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96" w:rsidRDefault="00173996" w:rsidP="00E75B08">
      <w:pPr>
        <w:pStyle w:val="a3"/>
        <w:spacing w:before="4"/>
        <w:rPr>
          <w:noProof/>
        </w:rPr>
      </w:pPr>
    </w:p>
    <w:p w:rsidR="00E75B08" w:rsidRPr="00EE7DA2" w:rsidRDefault="00E75B08" w:rsidP="00E75B08">
      <w:pPr>
        <w:pStyle w:val="a3"/>
        <w:spacing w:before="4"/>
      </w:pPr>
      <w:r w:rsidRPr="00EE7DA2">
        <w:rPr>
          <w:noProof/>
        </w:rPr>
        <w:t>Муниципальное бюджетное дошкольное образовательное учреждение                                             «Детский сад №12 «Ромашка»</w:t>
      </w:r>
    </w:p>
    <w:p w:rsidR="00E75B08" w:rsidRPr="00EE7DA2" w:rsidRDefault="00E75B08" w:rsidP="00E75B08">
      <w:pPr>
        <w:spacing w:after="0" w:line="360" w:lineRule="auto"/>
        <w:ind w:firstLine="709"/>
        <w:jc w:val="center"/>
        <w:rPr>
          <w:rFonts w:ascii="Times New Roman" w:hAnsi="Times New Roman"/>
          <w:b/>
          <w:sz w:val="24"/>
          <w:szCs w:val="24"/>
        </w:rPr>
      </w:pPr>
    </w:p>
    <w:tbl>
      <w:tblPr>
        <w:tblpPr w:leftFromText="180" w:rightFromText="180" w:vertAnchor="text" w:horzAnchor="margin" w:tblpXSpec="center" w:tblpY="451"/>
        <w:tblW w:w="9674" w:type="dxa"/>
        <w:tblLook w:val="04A0"/>
      </w:tblPr>
      <w:tblGrid>
        <w:gridCol w:w="5348"/>
        <w:gridCol w:w="4326"/>
      </w:tblGrid>
      <w:tr w:rsidR="00E75B08" w:rsidRPr="00EE7DA2" w:rsidTr="00E75B08">
        <w:tc>
          <w:tcPr>
            <w:tcW w:w="5348" w:type="dxa"/>
          </w:tcPr>
          <w:p w:rsidR="00E75B08" w:rsidRPr="00EE7DA2" w:rsidRDefault="00E75B08" w:rsidP="00E75B08">
            <w:pPr>
              <w:spacing w:after="120" w:line="360" w:lineRule="auto"/>
              <w:rPr>
                <w:rFonts w:ascii="Times New Roman" w:hAnsi="Times New Roman"/>
                <w:sz w:val="24"/>
              </w:rPr>
            </w:pPr>
            <w:r w:rsidRPr="00EE7DA2">
              <w:rPr>
                <w:rFonts w:ascii="Times New Roman" w:hAnsi="Times New Roman"/>
                <w:sz w:val="24"/>
              </w:rPr>
              <w:t>ПРИНЯТА</w:t>
            </w:r>
          </w:p>
          <w:p w:rsidR="00E75B08" w:rsidRPr="00EE7DA2" w:rsidRDefault="00E75B08" w:rsidP="00E75B08">
            <w:pPr>
              <w:spacing w:after="120" w:line="360" w:lineRule="auto"/>
              <w:rPr>
                <w:rFonts w:ascii="Times New Roman" w:hAnsi="Times New Roman"/>
                <w:sz w:val="24"/>
              </w:rPr>
            </w:pPr>
            <w:r w:rsidRPr="00EE7DA2">
              <w:rPr>
                <w:rFonts w:ascii="Times New Roman" w:hAnsi="Times New Roman"/>
                <w:sz w:val="24"/>
              </w:rPr>
              <w:t xml:space="preserve">На Педагогическом Совете </w:t>
            </w:r>
          </w:p>
          <w:p w:rsidR="00E75B08" w:rsidRPr="00EE7DA2" w:rsidRDefault="00E75B08" w:rsidP="002D13B6">
            <w:pPr>
              <w:spacing w:after="120" w:line="360" w:lineRule="auto"/>
              <w:rPr>
                <w:rFonts w:ascii="Times New Roman" w:hAnsi="Times New Roman"/>
                <w:b/>
                <w:i/>
                <w:sz w:val="24"/>
              </w:rPr>
            </w:pPr>
            <w:r w:rsidRPr="00EE7DA2">
              <w:rPr>
                <w:rFonts w:ascii="Times New Roman" w:hAnsi="Times New Roman"/>
                <w:sz w:val="24"/>
              </w:rPr>
              <w:t>Протокол №_</w:t>
            </w:r>
            <w:r w:rsidR="002D13B6">
              <w:rPr>
                <w:rFonts w:ascii="Times New Roman" w:hAnsi="Times New Roman"/>
                <w:sz w:val="24"/>
              </w:rPr>
              <w:t>1</w:t>
            </w:r>
            <w:r w:rsidRPr="00EE7DA2">
              <w:rPr>
                <w:rFonts w:ascii="Times New Roman" w:hAnsi="Times New Roman"/>
                <w:sz w:val="24"/>
              </w:rPr>
              <w:t>__от_</w:t>
            </w:r>
            <w:r w:rsidR="002D13B6">
              <w:rPr>
                <w:rFonts w:ascii="Times New Roman" w:hAnsi="Times New Roman"/>
                <w:sz w:val="24"/>
              </w:rPr>
              <w:t>30.08.2023</w:t>
            </w:r>
            <w:r w:rsidRPr="00EE7DA2">
              <w:rPr>
                <w:rFonts w:ascii="Times New Roman" w:hAnsi="Times New Roman"/>
                <w:sz w:val="24"/>
              </w:rPr>
              <w:t>_</w:t>
            </w:r>
          </w:p>
        </w:tc>
        <w:tc>
          <w:tcPr>
            <w:tcW w:w="4326" w:type="dxa"/>
          </w:tcPr>
          <w:p w:rsidR="00E75B08" w:rsidRPr="00EE7DA2" w:rsidRDefault="00E75B08" w:rsidP="00E75B08">
            <w:pPr>
              <w:spacing w:after="120"/>
              <w:rPr>
                <w:rFonts w:ascii="Times New Roman" w:hAnsi="Times New Roman"/>
                <w:bCs/>
                <w:sz w:val="24"/>
              </w:rPr>
            </w:pPr>
            <w:r w:rsidRPr="00EE7DA2">
              <w:rPr>
                <w:rFonts w:ascii="Times New Roman" w:hAnsi="Times New Roman"/>
                <w:bCs/>
                <w:sz w:val="24"/>
              </w:rPr>
              <w:t>УТВЕРЖДЕНА</w:t>
            </w:r>
          </w:p>
          <w:p w:rsidR="00E75B08" w:rsidRPr="00EE7DA2" w:rsidRDefault="00E75B08" w:rsidP="00E75B08">
            <w:pPr>
              <w:spacing w:after="120"/>
              <w:rPr>
                <w:rFonts w:ascii="Times New Roman" w:hAnsi="Times New Roman"/>
                <w:bCs/>
                <w:sz w:val="24"/>
              </w:rPr>
            </w:pPr>
            <w:r w:rsidRPr="00EE7DA2">
              <w:rPr>
                <w:rFonts w:ascii="Times New Roman" w:hAnsi="Times New Roman"/>
                <w:bCs/>
                <w:sz w:val="24"/>
              </w:rPr>
              <w:t xml:space="preserve">Приказом заведующего </w:t>
            </w:r>
          </w:p>
          <w:p w:rsidR="00E75B08" w:rsidRPr="00EE7DA2" w:rsidRDefault="00E75B08" w:rsidP="00E75B08">
            <w:pPr>
              <w:spacing w:after="120"/>
              <w:rPr>
                <w:rFonts w:ascii="Times New Roman" w:hAnsi="Times New Roman"/>
                <w:sz w:val="24"/>
              </w:rPr>
            </w:pPr>
            <w:r w:rsidRPr="00EE7DA2">
              <w:rPr>
                <w:rFonts w:ascii="Times New Roman" w:hAnsi="Times New Roman"/>
                <w:bCs/>
                <w:sz w:val="24"/>
              </w:rPr>
              <w:t>МБДОУ «Детский сад № 12 «Ромашка»</w:t>
            </w:r>
          </w:p>
          <w:p w:rsidR="00E75B08" w:rsidRPr="00EE7DA2" w:rsidRDefault="00E75B08" w:rsidP="002D13B6">
            <w:pPr>
              <w:spacing w:after="120"/>
              <w:rPr>
                <w:rFonts w:ascii="Times New Roman" w:hAnsi="Times New Roman"/>
                <w:b/>
                <w:i/>
                <w:sz w:val="24"/>
              </w:rPr>
            </w:pPr>
            <w:r w:rsidRPr="00EE7DA2">
              <w:rPr>
                <w:rFonts w:ascii="Times New Roman" w:hAnsi="Times New Roman"/>
                <w:bCs/>
                <w:sz w:val="24"/>
              </w:rPr>
              <w:t>№_</w:t>
            </w:r>
            <w:r w:rsidR="002D13B6">
              <w:rPr>
                <w:rFonts w:ascii="Times New Roman" w:hAnsi="Times New Roman"/>
                <w:bCs/>
                <w:sz w:val="24"/>
              </w:rPr>
              <w:t>98/1 од</w:t>
            </w:r>
            <w:r w:rsidRPr="00EE7DA2">
              <w:rPr>
                <w:rFonts w:ascii="Times New Roman" w:hAnsi="Times New Roman"/>
                <w:bCs/>
                <w:sz w:val="24"/>
              </w:rPr>
              <w:t>_ от_</w:t>
            </w:r>
            <w:r w:rsidR="002D13B6">
              <w:rPr>
                <w:rFonts w:ascii="Times New Roman" w:hAnsi="Times New Roman"/>
                <w:bCs/>
                <w:sz w:val="24"/>
              </w:rPr>
              <w:t>31.08.2023</w:t>
            </w:r>
            <w:r w:rsidRPr="00EE7DA2">
              <w:rPr>
                <w:rFonts w:ascii="Times New Roman" w:hAnsi="Times New Roman"/>
                <w:bCs/>
                <w:sz w:val="24"/>
              </w:rPr>
              <w:t>_</w:t>
            </w:r>
          </w:p>
        </w:tc>
      </w:tr>
    </w:tbl>
    <w:p w:rsidR="00E75B08" w:rsidRPr="00EE7DA2" w:rsidRDefault="00E75B08" w:rsidP="00E75B08">
      <w:pPr>
        <w:spacing w:after="0" w:line="360" w:lineRule="auto"/>
        <w:ind w:firstLine="709"/>
        <w:jc w:val="center"/>
        <w:rPr>
          <w:rFonts w:ascii="Times New Roman" w:hAnsi="Times New Roman"/>
          <w:b/>
          <w:sz w:val="24"/>
          <w:szCs w:val="24"/>
        </w:rPr>
      </w:pPr>
    </w:p>
    <w:p w:rsidR="00E75B08" w:rsidRPr="00EE7DA2" w:rsidRDefault="00E75B08" w:rsidP="00E75B08">
      <w:pPr>
        <w:spacing w:after="0" w:line="360" w:lineRule="auto"/>
        <w:ind w:firstLine="709"/>
        <w:jc w:val="center"/>
        <w:rPr>
          <w:rFonts w:ascii="Times New Roman" w:hAnsi="Times New Roman"/>
          <w:b/>
          <w:sz w:val="24"/>
          <w:szCs w:val="24"/>
        </w:rPr>
      </w:pPr>
    </w:p>
    <w:p w:rsidR="00E75B08" w:rsidRPr="00EE7DA2" w:rsidRDefault="00E75B08" w:rsidP="00E75B08">
      <w:pPr>
        <w:spacing w:after="0" w:line="360" w:lineRule="auto"/>
        <w:ind w:firstLine="709"/>
        <w:jc w:val="center"/>
        <w:rPr>
          <w:rFonts w:ascii="Times New Roman" w:hAnsi="Times New Roman"/>
          <w:b/>
          <w:sz w:val="24"/>
          <w:szCs w:val="24"/>
        </w:rPr>
      </w:pPr>
    </w:p>
    <w:p w:rsidR="00E75B08" w:rsidRPr="00EE7DA2" w:rsidRDefault="00E75B08" w:rsidP="00E75B08">
      <w:pPr>
        <w:spacing w:after="0" w:line="360" w:lineRule="auto"/>
        <w:ind w:firstLine="709"/>
        <w:jc w:val="center"/>
        <w:rPr>
          <w:rFonts w:ascii="Times New Roman" w:hAnsi="Times New Roman"/>
          <w:b/>
          <w:sz w:val="24"/>
          <w:szCs w:val="24"/>
        </w:rPr>
      </w:pPr>
    </w:p>
    <w:p w:rsidR="00E75B08" w:rsidRPr="00EE7DA2" w:rsidRDefault="00E75B08" w:rsidP="00E75B08">
      <w:pPr>
        <w:spacing w:after="0" w:line="360" w:lineRule="auto"/>
        <w:ind w:firstLine="709"/>
        <w:jc w:val="center"/>
        <w:rPr>
          <w:rFonts w:ascii="Times New Roman" w:hAnsi="Times New Roman"/>
          <w:b/>
          <w:sz w:val="24"/>
          <w:szCs w:val="24"/>
        </w:rPr>
      </w:pPr>
    </w:p>
    <w:p w:rsidR="00E75B08" w:rsidRPr="00EE7DA2" w:rsidRDefault="00E75B08" w:rsidP="00E75B08">
      <w:pPr>
        <w:spacing w:after="0" w:line="360" w:lineRule="auto"/>
        <w:ind w:firstLine="709"/>
        <w:jc w:val="center"/>
        <w:rPr>
          <w:rFonts w:ascii="Times New Roman" w:hAnsi="Times New Roman"/>
          <w:b/>
          <w:sz w:val="24"/>
          <w:szCs w:val="24"/>
        </w:rPr>
      </w:pPr>
    </w:p>
    <w:p w:rsidR="00E75B08" w:rsidRPr="00EE7DA2" w:rsidRDefault="00E75B08" w:rsidP="00E75B08">
      <w:pPr>
        <w:spacing w:after="0" w:line="360" w:lineRule="auto"/>
        <w:jc w:val="center"/>
        <w:rPr>
          <w:rFonts w:ascii="Times New Roman" w:hAnsi="Times New Roman"/>
          <w:b/>
          <w:sz w:val="40"/>
          <w:szCs w:val="56"/>
        </w:rPr>
      </w:pPr>
    </w:p>
    <w:p w:rsidR="00E75B08" w:rsidRPr="00EE7DA2" w:rsidRDefault="00E75B08" w:rsidP="00E75B08">
      <w:pPr>
        <w:spacing w:after="0" w:line="360" w:lineRule="auto"/>
        <w:ind w:left="-284"/>
        <w:jc w:val="center"/>
        <w:rPr>
          <w:rFonts w:ascii="Times New Roman" w:hAnsi="Times New Roman"/>
          <w:b/>
          <w:sz w:val="28"/>
          <w:szCs w:val="56"/>
        </w:rPr>
      </w:pPr>
      <w:r w:rsidRPr="00EE7DA2">
        <w:rPr>
          <w:rFonts w:ascii="Times New Roman" w:hAnsi="Times New Roman"/>
          <w:b/>
          <w:sz w:val="28"/>
          <w:szCs w:val="56"/>
        </w:rPr>
        <w:t>ОБРАЗОВАТЕЛЬНАЯ ПРОГРАММА ДОШКОЛЬНОГО ОБРАЗОВАНИЯ</w:t>
      </w:r>
    </w:p>
    <w:p w:rsidR="00E75B08" w:rsidRPr="00EE7DA2" w:rsidRDefault="00E75B08" w:rsidP="00E75B08">
      <w:pPr>
        <w:spacing w:after="0" w:line="360" w:lineRule="auto"/>
        <w:jc w:val="center"/>
        <w:rPr>
          <w:rFonts w:ascii="Times New Roman" w:hAnsi="Times New Roman"/>
          <w:b/>
          <w:sz w:val="28"/>
          <w:szCs w:val="56"/>
        </w:rPr>
      </w:pPr>
      <w:r w:rsidRPr="00EE7DA2">
        <w:rPr>
          <w:rFonts w:ascii="Times New Roman" w:hAnsi="Times New Roman"/>
          <w:b/>
          <w:sz w:val="28"/>
          <w:szCs w:val="56"/>
        </w:rPr>
        <w:t>М</w:t>
      </w:r>
      <w:r w:rsidR="005B1776" w:rsidRPr="00EE7DA2">
        <w:rPr>
          <w:rFonts w:ascii="Times New Roman" w:hAnsi="Times New Roman"/>
          <w:b/>
          <w:sz w:val="28"/>
          <w:szCs w:val="56"/>
        </w:rPr>
        <w:t>УНИЦИПАЛЬНОГО БЮДЖЕТНОГО ОБРАЗОВАТЕЛЬНОГО УЧРЕЖДЕНИЯ</w:t>
      </w:r>
      <w:r w:rsidRPr="00EE7DA2">
        <w:rPr>
          <w:rFonts w:ascii="Times New Roman" w:hAnsi="Times New Roman"/>
          <w:b/>
          <w:sz w:val="28"/>
          <w:szCs w:val="56"/>
        </w:rPr>
        <w:t xml:space="preserve"> «ДЕТСКИЙ САД №12 «РОМАШКА»</w:t>
      </w:r>
    </w:p>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p w:rsidR="00E75B08" w:rsidRPr="00EE7DA2" w:rsidRDefault="00E75B08" w:rsidP="00E75B08">
      <w:pPr>
        <w:jc w:val="center"/>
        <w:rPr>
          <w:rFonts w:ascii="Times New Roman" w:hAnsi="Times New Roman" w:cs="Times New Roman"/>
          <w:sz w:val="28"/>
        </w:rPr>
      </w:pPr>
      <w:r w:rsidRPr="00EE7DA2">
        <w:rPr>
          <w:rFonts w:ascii="Times New Roman" w:hAnsi="Times New Roman" w:cs="Times New Roman"/>
          <w:sz w:val="28"/>
        </w:rPr>
        <w:t>Вологда                                                                                                                                                  2023</w:t>
      </w:r>
    </w:p>
    <w:p w:rsidR="00E75B08" w:rsidRPr="00EE7DA2" w:rsidRDefault="00D44BE7" w:rsidP="00D44BE7">
      <w:pPr>
        <w:jc w:val="center"/>
        <w:rPr>
          <w:rFonts w:ascii="Times New Roman" w:hAnsi="Times New Roman" w:cs="Times New Roman"/>
          <w:sz w:val="24"/>
        </w:rPr>
      </w:pPr>
      <w:r w:rsidRPr="00EE7DA2">
        <w:rPr>
          <w:rFonts w:ascii="Times New Roman" w:hAnsi="Times New Roman" w:cs="Times New Roman"/>
          <w:sz w:val="24"/>
        </w:rPr>
        <w:lastRenderedPageBreak/>
        <w:t>СОДЕРЖАНИЕ</w:t>
      </w:r>
    </w:p>
    <w:tbl>
      <w:tblPr>
        <w:tblStyle w:val="a5"/>
        <w:tblW w:w="0" w:type="auto"/>
        <w:tblLook w:val="04A0"/>
      </w:tblPr>
      <w:tblGrid>
        <w:gridCol w:w="576"/>
        <w:gridCol w:w="8187"/>
        <w:gridCol w:w="808"/>
      </w:tblGrid>
      <w:tr w:rsidR="000E6EAA" w:rsidRPr="00EE7DA2" w:rsidTr="00405184">
        <w:tc>
          <w:tcPr>
            <w:tcW w:w="576"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 п/п</w:t>
            </w:r>
          </w:p>
        </w:tc>
        <w:tc>
          <w:tcPr>
            <w:tcW w:w="8187"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Наименование раздела</w:t>
            </w:r>
          </w:p>
        </w:tc>
        <w:tc>
          <w:tcPr>
            <w:tcW w:w="808"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 стр</w:t>
            </w:r>
          </w:p>
        </w:tc>
      </w:tr>
      <w:tr w:rsidR="000E6EAA" w:rsidRPr="00EE7DA2" w:rsidTr="00405184">
        <w:tc>
          <w:tcPr>
            <w:tcW w:w="9571" w:type="dxa"/>
            <w:gridSpan w:val="3"/>
          </w:tcPr>
          <w:p w:rsidR="00405184" w:rsidRPr="00EE7DA2" w:rsidRDefault="000E6EAA" w:rsidP="009B77ED">
            <w:pPr>
              <w:jc w:val="center"/>
              <w:rPr>
                <w:rFonts w:ascii="Times New Roman" w:hAnsi="Times New Roman" w:cs="Times New Roman"/>
                <w:b/>
                <w:sz w:val="24"/>
              </w:rPr>
            </w:pPr>
            <w:r w:rsidRPr="00EE7DA2">
              <w:rPr>
                <w:rFonts w:ascii="Times New Roman" w:hAnsi="Times New Roman" w:cs="Times New Roman"/>
                <w:b/>
                <w:sz w:val="24"/>
                <w:lang w:val="en-US"/>
              </w:rPr>
              <w:t>I</w:t>
            </w:r>
            <w:r w:rsidRPr="00EE7DA2">
              <w:rPr>
                <w:rFonts w:ascii="Times New Roman" w:hAnsi="Times New Roman" w:cs="Times New Roman"/>
                <w:b/>
                <w:sz w:val="24"/>
              </w:rPr>
              <w:t>.ЦЕЛЕВОЙ РАЗДЕЛ</w:t>
            </w:r>
          </w:p>
        </w:tc>
      </w:tr>
      <w:tr w:rsidR="009B77ED" w:rsidRPr="00EE7DA2" w:rsidTr="00405184">
        <w:tc>
          <w:tcPr>
            <w:tcW w:w="576" w:type="dxa"/>
          </w:tcPr>
          <w:p w:rsidR="009B77ED" w:rsidRPr="00EE7DA2" w:rsidRDefault="009B77ED" w:rsidP="000E6EAA">
            <w:pPr>
              <w:jc w:val="center"/>
              <w:rPr>
                <w:rFonts w:ascii="Times New Roman" w:hAnsi="Times New Roman" w:cs="Times New Roman"/>
                <w:sz w:val="24"/>
              </w:rPr>
            </w:pPr>
          </w:p>
        </w:tc>
        <w:tc>
          <w:tcPr>
            <w:tcW w:w="8187" w:type="dxa"/>
          </w:tcPr>
          <w:p w:rsidR="009B77ED" w:rsidRPr="00EE7DA2" w:rsidRDefault="009B77ED" w:rsidP="000E6EAA">
            <w:pPr>
              <w:jc w:val="both"/>
              <w:rPr>
                <w:rFonts w:ascii="Times New Roman" w:hAnsi="Times New Roman" w:cs="Times New Roman"/>
                <w:sz w:val="24"/>
              </w:rPr>
            </w:pPr>
            <w:r w:rsidRPr="00EE7DA2">
              <w:rPr>
                <w:rFonts w:ascii="Times New Roman" w:hAnsi="Times New Roman" w:cs="Times New Roman"/>
                <w:b/>
                <w:sz w:val="24"/>
              </w:rPr>
              <w:t>Пояснительная записка:</w:t>
            </w:r>
          </w:p>
        </w:tc>
        <w:tc>
          <w:tcPr>
            <w:tcW w:w="808" w:type="dxa"/>
          </w:tcPr>
          <w:p w:rsidR="009B77ED"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3</w:t>
            </w:r>
          </w:p>
        </w:tc>
      </w:tr>
      <w:tr w:rsidR="000E6EAA" w:rsidRPr="00EE7DA2" w:rsidTr="00405184">
        <w:tc>
          <w:tcPr>
            <w:tcW w:w="576"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1.1.</w:t>
            </w:r>
          </w:p>
        </w:tc>
        <w:tc>
          <w:tcPr>
            <w:tcW w:w="8187" w:type="dxa"/>
          </w:tcPr>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Цели, задачи, принципы</w:t>
            </w:r>
            <w:r w:rsidR="00405184" w:rsidRPr="00EE7DA2">
              <w:rPr>
                <w:rFonts w:ascii="Times New Roman" w:hAnsi="Times New Roman" w:cs="Times New Roman"/>
                <w:sz w:val="24"/>
              </w:rPr>
              <w:t>, подходы</w:t>
            </w:r>
            <w:r w:rsidRPr="00EE7DA2">
              <w:rPr>
                <w:rFonts w:ascii="Times New Roman" w:hAnsi="Times New Roman" w:cs="Times New Roman"/>
                <w:sz w:val="24"/>
              </w:rPr>
              <w:t xml:space="preserve"> образовательной программы</w:t>
            </w:r>
          </w:p>
        </w:tc>
        <w:tc>
          <w:tcPr>
            <w:tcW w:w="808" w:type="dxa"/>
          </w:tcPr>
          <w:p w:rsidR="000E6EA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4</w:t>
            </w:r>
          </w:p>
        </w:tc>
      </w:tr>
      <w:tr w:rsidR="000E6EAA" w:rsidRPr="00EE7DA2" w:rsidTr="00405184">
        <w:tc>
          <w:tcPr>
            <w:tcW w:w="576"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1.2.</w:t>
            </w:r>
          </w:p>
        </w:tc>
        <w:tc>
          <w:tcPr>
            <w:tcW w:w="8187" w:type="dxa"/>
          </w:tcPr>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 xml:space="preserve">Планируемые результаты освоения образовательной программы в разные периоды детства </w:t>
            </w:r>
          </w:p>
        </w:tc>
        <w:tc>
          <w:tcPr>
            <w:tcW w:w="808" w:type="dxa"/>
          </w:tcPr>
          <w:p w:rsidR="000E6EA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5</w:t>
            </w:r>
          </w:p>
        </w:tc>
      </w:tr>
      <w:tr w:rsidR="000E6EAA" w:rsidRPr="00EE7DA2" w:rsidTr="00405184">
        <w:tc>
          <w:tcPr>
            <w:tcW w:w="576"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1.3.</w:t>
            </w:r>
          </w:p>
        </w:tc>
        <w:tc>
          <w:tcPr>
            <w:tcW w:w="8187" w:type="dxa"/>
          </w:tcPr>
          <w:p w:rsidR="000E6EAA" w:rsidRPr="00EE7DA2" w:rsidRDefault="00405184" w:rsidP="00405184">
            <w:pPr>
              <w:jc w:val="both"/>
              <w:rPr>
                <w:rFonts w:ascii="Times New Roman" w:hAnsi="Times New Roman" w:cs="Times New Roman"/>
                <w:sz w:val="24"/>
              </w:rPr>
            </w:pPr>
            <w:r w:rsidRPr="00EE7DA2">
              <w:rPr>
                <w:rFonts w:ascii="Times New Roman" w:hAnsi="Times New Roman" w:cs="Times New Roman"/>
                <w:sz w:val="24"/>
              </w:rPr>
              <w:t>Педагогическая</w:t>
            </w:r>
            <w:r w:rsidR="000E6EAA" w:rsidRPr="00EE7DA2">
              <w:rPr>
                <w:rFonts w:ascii="Times New Roman" w:hAnsi="Times New Roman" w:cs="Times New Roman"/>
                <w:sz w:val="24"/>
              </w:rPr>
              <w:t xml:space="preserve"> диагностик</w:t>
            </w:r>
            <w:r w:rsidRPr="00EE7DA2">
              <w:rPr>
                <w:rFonts w:ascii="Times New Roman" w:hAnsi="Times New Roman" w:cs="Times New Roman"/>
                <w:sz w:val="24"/>
              </w:rPr>
              <w:t>а</w:t>
            </w:r>
            <w:r w:rsidR="000E6EAA" w:rsidRPr="00EE7DA2">
              <w:rPr>
                <w:rFonts w:ascii="Times New Roman" w:hAnsi="Times New Roman" w:cs="Times New Roman"/>
                <w:sz w:val="24"/>
              </w:rPr>
              <w:t xml:space="preserve"> достижения планируемых результатов</w:t>
            </w:r>
          </w:p>
        </w:tc>
        <w:tc>
          <w:tcPr>
            <w:tcW w:w="808" w:type="dxa"/>
          </w:tcPr>
          <w:p w:rsidR="000E6EA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10</w:t>
            </w:r>
          </w:p>
        </w:tc>
      </w:tr>
      <w:tr w:rsidR="000E6EAA" w:rsidRPr="00EE7DA2" w:rsidTr="00405184">
        <w:tc>
          <w:tcPr>
            <w:tcW w:w="9571" w:type="dxa"/>
            <w:gridSpan w:val="3"/>
          </w:tcPr>
          <w:p w:rsidR="000E6EAA" w:rsidRPr="00EE7DA2" w:rsidRDefault="000E6EAA" w:rsidP="000E6EAA">
            <w:pPr>
              <w:jc w:val="center"/>
              <w:rPr>
                <w:rFonts w:ascii="Times New Roman" w:hAnsi="Times New Roman" w:cs="Times New Roman"/>
                <w:b/>
                <w:sz w:val="24"/>
              </w:rPr>
            </w:pPr>
            <w:r w:rsidRPr="00EE7DA2">
              <w:rPr>
                <w:rFonts w:ascii="Times New Roman" w:hAnsi="Times New Roman" w:cs="Times New Roman"/>
                <w:b/>
                <w:sz w:val="24"/>
                <w:lang w:val="en-US"/>
              </w:rPr>
              <w:t>II</w:t>
            </w:r>
            <w:r w:rsidRPr="00EE7DA2">
              <w:rPr>
                <w:rFonts w:ascii="Times New Roman" w:hAnsi="Times New Roman" w:cs="Times New Roman"/>
                <w:b/>
                <w:sz w:val="24"/>
              </w:rPr>
              <w:t>. СОДЕРЖАТЕЛЬНЫЙ РАЗДЕЛ</w:t>
            </w:r>
          </w:p>
        </w:tc>
      </w:tr>
      <w:tr w:rsidR="000E6EAA" w:rsidRPr="00EE7DA2" w:rsidTr="00405184">
        <w:tc>
          <w:tcPr>
            <w:tcW w:w="576"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2.1.</w:t>
            </w:r>
          </w:p>
        </w:tc>
        <w:tc>
          <w:tcPr>
            <w:tcW w:w="8187" w:type="dxa"/>
          </w:tcPr>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Задачи и содержание образовательной деятельности для всех возрастных групп обучающихся:</w:t>
            </w:r>
          </w:p>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 социально-коммуникативное развитие;</w:t>
            </w:r>
          </w:p>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 познавательное развитие;</w:t>
            </w:r>
          </w:p>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 речевое развитие;</w:t>
            </w:r>
          </w:p>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 художественно-эстетическое развитие;</w:t>
            </w:r>
          </w:p>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 физическое развитие</w:t>
            </w:r>
          </w:p>
        </w:tc>
        <w:tc>
          <w:tcPr>
            <w:tcW w:w="808" w:type="dxa"/>
          </w:tcPr>
          <w:p w:rsidR="000E6EAA" w:rsidRPr="00EE7DA2" w:rsidRDefault="000E6EAA" w:rsidP="000E6EAA">
            <w:pPr>
              <w:jc w:val="center"/>
              <w:rPr>
                <w:rFonts w:ascii="Times New Roman" w:hAnsi="Times New Roman" w:cs="Times New Roman"/>
                <w:sz w:val="24"/>
              </w:rPr>
            </w:pPr>
          </w:p>
          <w:p w:rsidR="00E52EDA" w:rsidRPr="00EE7DA2" w:rsidRDefault="00E52EDA" w:rsidP="000E6EAA">
            <w:pPr>
              <w:jc w:val="center"/>
              <w:rPr>
                <w:rFonts w:ascii="Times New Roman" w:hAnsi="Times New Roman" w:cs="Times New Roman"/>
                <w:sz w:val="24"/>
              </w:rPr>
            </w:pPr>
          </w:p>
          <w:p w:rsidR="00E52ED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1</w:t>
            </w:r>
            <w:r w:rsidR="00334AE7">
              <w:rPr>
                <w:rFonts w:ascii="Times New Roman" w:hAnsi="Times New Roman" w:cs="Times New Roman"/>
                <w:sz w:val="24"/>
              </w:rPr>
              <w:t>3</w:t>
            </w:r>
          </w:p>
          <w:p w:rsidR="00E52ED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3</w:t>
            </w:r>
            <w:r w:rsidR="00334AE7">
              <w:rPr>
                <w:rFonts w:ascii="Times New Roman" w:hAnsi="Times New Roman" w:cs="Times New Roman"/>
                <w:sz w:val="24"/>
              </w:rPr>
              <w:t>2</w:t>
            </w:r>
          </w:p>
          <w:p w:rsidR="00E52ED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4</w:t>
            </w:r>
            <w:r w:rsidR="00334AE7">
              <w:rPr>
                <w:rFonts w:ascii="Times New Roman" w:hAnsi="Times New Roman" w:cs="Times New Roman"/>
                <w:sz w:val="24"/>
              </w:rPr>
              <w:t>8</w:t>
            </w:r>
          </w:p>
          <w:p w:rsidR="00E52EDA" w:rsidRPr="00EE7DA2" w:rsidRDefault="00E52EDA" w:rsidP="000E6EAA">
            <w:pPr>
              <w:jc w:val="center"/>
              <w:rPr>
                <w:rFonts w:ascii="Times New Roman" w:hAnsi="Times New Roman" w:cs="Times New Roman"/>
                <w:sz w:val="24"/>
              </w:rPr>
            </w:pPr>
            <w:r w:rsidRPr="00EE7DA2">
              <w:rPr>
                <w:rFonts w:ascii="Times New Roman" w:hAnsi="Times New Roman" w:cs="Times New Roman"/>
                <w:sz w:val="24"/>
              </w:rPr>
              <w:t>6</w:t>
            </w:r>
            <w:r w:rsidR="00334AE7">
              <w:rPr>
                <w:rFonts w:ascii="Times New Roman" w:hAnsi="Times New Roman" w:cs="Times New Roman"/>
                <w:sz w:val="24"/>
              </w:rPr>
              <w:t>6</w:t>
            </w:r>
          </w:p>
          <w:p w:rsidR="00E52EDA" w:rsidRPr="00EE7DA2" w:rsidRDefault="00AB6CD5" w:rsidP="00334AE7">
            <w:pPr>
              <w:jc w:val="center"/>
              <w:rPr>
                <w:rFonts w:ascii="Times New Roman" w:hAnsi="Times New Roman" w:cs="Times New Roman"/>
                <w:sz w:val="24"/>
              </w:rPr>
            </w:pPr>
            <w:r w:rsidRPr="00EE7DA2">
              <w:rPr>
                <w:rFonts w:ascii="Times New Roman" w:hAnsi="Times New Roman" w:cs="Times New Roman"/>
                <w:sz w:val="24"/>
              </w:rPr>
              <w:t>8</w:t>
            </w:r>
            <w:r w:rsidR="00334AE7">
              <w:rPr>
                <w:rFonts w:ascii="Times New Roman" w:hAnsi="Times New Roman" w:cs="Times New Roman"/>
                <w:sz w:val="24"/>
              </w:rPr>
              <w:t>3</w:t>
            </w:r>
          </w:p>
        </w:tc>
      </w:tr>
      <w:tr w:rsidR="00405184" w:rsidRPr="00EE7DA2" w:rsidTr="00405184">
        <w:tc>
          <w:tcPr>
            <w:tcW w:w="576" w:type="dxa"/>
          </w:tcPr>
          <w:p w:rsidR="00405184" w:rsidRPr="00EE7DA2" w:rsidRDefault="00405184" w:rsidP="000E6EAA">
            <w:pPr>
              <w:jc w:val="center"/>
              <w:rPr>
                <w:rFonts w:ascii="Times New Roman" w:hAnsi="Times New Roman" w:cs="Times New Roman"/>
                <w:sz w:val="24"/>
              </w:rPr>
            </w:pPr>
            <w:r w:rsidRPr="00EE7DA2">
              <w:rPr>
                <w:rFonts w:ascii="Times New Roman" w:hAnsi="Times New Roman" w:cs="Times New Roman"/>
                <w:sz w:val="24"/>
              </w:rPr>
              <w:t>2.2.</w:t>
            </w:r>
          </w:p>
        </w:tc>
        <w:tc>
          <w:tcPr>
            <w:tcW w:w="8187" w:type="dxa"/>
          </w:tcPr>
          <w:p w:rsidR="00405184" w:rsidRPr="00EE7DA2" w:rsidRDefault="00405184" w:rsidP="000E6EAA">
            <w:pPr>
              <w:jc w:val="both"/>
              <w:rPr>
                <w:rFonts w:ascii="Times New Roman" w:hAnsi="Times New Roman" w:cs="Times New Roman"/>
                <w:sz w:val="24"/>
              </w:rPr>
            </w:pPr>
            <w:r w:rsidRPr="00EE7DA2">
              <w:rPr>
                <w:rFonts w:ascii="Times New Roman" w:hAnsi="Times New Roman" w:cs="Times New Roman"/>
                <w:sz w:val="24"/>
              </w:rPr>
              <w:t>Вариативные формы, способы, методы и средства реализации Программы</w:t>
            </w:r>
          </w:p>
        </w:tc>
        <w:tc>
          <w:tcPr>
            <w:tcW w:w="808" w:type="dxa"/>
          </w:tcPr>
          <w:p w:rsidR="00405184" w:rsidRPr="00EE7DA2" w:rsidRDefault="00334AE7" w:rsidP="000E6EAA">
            <w:pPr>
              <w:jc w:val="center"/>
              <w:rPr>
                <w:rFonts w:ascii="Times New Roman" w:hAnsi="Times New Roman" w:cs="Times New Roman"/>
                <w:sz w:val="24"/>
              </w:rPr>
            </w:pPr>
            <w:r>
              <w:rPr>
                <w:rFonts w:ascii="Times New Roman" w:hAnsi="Times New Roman" w:cs="Times New Roman"/>
                <w:sz w:val="24"/>
              </w:rPr>
              <w:t>100</w:t>
            </w:r>
          </w:p>
        </w:tc>
      </w:tr>
      <w:tr w:rsidR="00405184" w:rsidRPr="00EE7DA2" w:rsidTr="00405184">
        <w:tc>
          <w:tcPr>
            <w:tcW w:w="576" w:type="dxa"/>
          </w:tcPr>
          <w:p w:rsidR="00405184" w:rsidRPr="00EE7DA2" w:rsidRDefault="00405184" w:rsidP="000E6EAA">
            <w:pPr>
              <w:jc w:val="center"/>
              <w:rPr>
                <w:rFonts w:ascii="Times New Roman" w:hAnsi="Times New Roman" w:cs="Times New Roman"/>
                <w:sz w:val="24"/>
              </w:rPr>
            </w:pPr>
            <w:r w:rsidRPr="00EE7DA2">
              <w:rPr>
                <w:rFonts w:ascii="Times New Roman" w:hAnsi="Times New Roman" w:cs="Times New Roman"/>
                <w:sz w:val="24"/>
              </w:rPr>
              <w:t>2.3.</w:t>
            </w:r>
          </w:p>
        </w:tc>
        <w:tc>
          <w:tcPr>
            <w:tcW w:w="8187" w:type="dxa"/>
          </w:tcPr>
          <w:p w:rsidR="00405184" w:rsidRPr="00EE7DA2" w:rsidRDefault="00405184" w:rsidP="000E6EAA">
            <w:pPr>
              <w:jc w:val="both"/>
              <w:rPr>
                <w:rFonts w:ascii="Times New Roman" w:hAnsi="Times New Roman" w:cs="Times New Roman"/>
                <w:sz w:val="24"/>
              </w:rPr>
            </w:pPr>
            <w:r w:rsidRPr="00EE7DA2">
              <w:rPr>
                <w:rFonts w:ascii="Times New Roman" w:hAnsi="Times New Roman" w:cs="Times New Roman"/>
                <w:sz w:val="24"/>
              </w:rPr>
              <w:t>Особенности образовательной деятельности разных видов и культурных практик</w:t>
            </w:r>
          </w:p>
        </w:tc>
        <w:tc>
          <w:tcPr>
            <w:tcW w:w="808" w:type="dxa"/>
          </w:tcPr>
          <w:p w:rsidR="00405184"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102</w:t>
            </w:r>
          </w:p>
        </w:tc>
      </w:tr>
      <w:tr w:rsidR="00405184" w:rsidRPr="00EE7DA2" w:rsidTr="00405184">
        <w:tc>
          <w:tcPr>
            <w:tcW w:w="576" w:type="dxa"/>
          </w:tcPr>
          <w:p w:rsidR="00405184" w:rsidRPr="00EE7DA2" w:rsidRDefault="00405184" w:rsidP="000E6EAA">
            <w:pPr>
              <w:jc w:val="center"/>
              <w:rPr>
                <w:rFonts w:ascii="Times New Roman" w:hAnsi="Times New Roman" w:cs="Times New Roman"/>
                <w:sz w:val="24"/>
              </w:rPr>
            </w:pPr>
            <w:r w:rsidRPr="00EE7DA2">
              <w:rPr>
                <w:rFonts w:ascii="Times New Roman" w:hAnsi="Times New Roman" w:cs="Times New Roman"/>
                <w:sz w:val="24"/>
              </w:rPr>
              <w:t>2.4.</w:t>
            </w:r>
          </w:p>
        </w:tc>
        <w:tc>
          <w:tcPr>
            <w:tcW w:w="8187" w:type="dxa"/>
          </w:tcPr>
          <w:p w:rsidR="00405184" w:rsidRPr="00EE7DA2" w:rsidRDefault="00405184" w:rsidP="000E6EAA">
            <w:pPr>
              <w:jc w:val="both"/>
              <w:rPr>
                <w:rFonts w:ascii="Times New Roman" w:hAnsi="Times New Roman" w:cs="Times New Roman"/>
                <w:sz w:val="24"/>
              </w:rPr>
            </w:pPr>
            <w:r w:rsidRPr="00EE7DA2">
              <w:rPr>
                <w:rFonts w:ascii="Times New Roman" w:hAnsi="Times New Roman" w:cs="Times New Roman"/>
                <w:sz w:val="24"/>
              </w:rPr>
              <w:t>Способы и направления поддержки детской инициативы</w:t>
            </w:r>
          </w:p>
        </w:tc>
        <w:tc>
          <w:tcPr>
            <w:tcW w:w="808" w:type="dxa"/>
          </w:tcPr>
          <w:p w:rsidR="00405184"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106</w:t>
            </w:r>
          </w:p>
        </w:tc>
      </w:tr>
      <w:tr w:rsidR="00405184" w:rsidRPr="00EE7DA2" w:rsidTr="00405184">
        <w:tc>
          <w:tcPr>
            <w:tcW w:w="576" w:type="dxa"/>
          </w:tcPr>
          <w:p w:rsidR="00405184" w:rsidRPr="00EE7DA2" w:rsidRDefault="00405184" w:rsidP="000E6EAA">
            <w:pPr>
              <w:jc w:val="center"/>
              <w:rPr>
                <w:rFonts w:ascii="Times New Roman" w:hAnsi="Times New Roman" w:cs="Times New Roman"/>
                <w:sz w:val="24"/>
              </w:rPr>
            </w:pPr>
            <w:r w:rsidRPr="00EE7DA2">
              <w:rPr>
                <w:rFonts w:ascii="Times New Roman" w:hAnsi="Times New Roman" w:cs="Times New Roman"/>
                <w:sz w:val="24"/>
              </w:rPr>
              <w:t>2.5.</w:t>
            </w:r>
          </w:p>
        </w:tc>
        <w:tc>
          <w:tcPr>
            <w:tcW w:w="8187" w:type="dxa"/>
          </w:tcPr>
          <w:p w:rsidR="00405184" w:rsidRPr="00EE7DA2" w:rsidRDefault="00405184" w:rsidP="00405184">
            <w:pPr>
              <w:jc w:val="both"/>
              <w:rPr>
                <w:rFonts w:ascii="Times New Roman" w:hAnsi="Times New Roman" w:cs="Times New Roman"/>
                <w:sz w:val="24"/>
              </w:rPr>
            </w:pPr>
            <w:r w:rsidRPr="00EE7DA2">
              <w:rPr>
                <w:rFonts w:ascii="Times New Roman" w:hAnsi="Times New Roman" w:cs="Times New Roman"/>
                <w:sz w:val="24"/>
              </w:rPr>
              <w:t>Особенности взаимодействия педагогического коллектива с семьями обучающихся</w:t>
            </w:r>
          </w:p>
        </w:tc>
        <w:tc>
          <w:tcPr>
            <w:tcW w:w="808" w:type="dxa"/>
          </w:tcPr>
          <w:p w:rsidR="00405184"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109</w:t>
            </w:r>
          </w:p>
        </w:tc>
      </w:tr>
      <w:tr w:rsidR="00405184" w:rsidRPr="00EE7DA2" w:rsidTr="00405184">
        <w:tc>
          <w:tcPr>
            <w:tcW w:w="576" w:type="dxa"/>
          </w:tcPr>
          <w:p w:rsidR="00405184" w:rsidRPr="00EE7DA2" w:rsidRDefault="00405184" w:rsidP="000E6EAA">
            <w:pPr>
              <w:jc w:val="center"/>
              <w:rPr>
                <w:rFonts w:ascii="Times New Roman" w:hAnsi="Times New Roman" w:cs="Times New Roman"/>
                <w:sz w:val="24"/>
              </w:rPr>
            </w:pPr>
            <w:r w:rsidRPr="00EE7DA2">
              <w:rPr>
                <w:rFonts w:ascii="Times New Roman" w:hAnsi="Times New Roman" w:cs="Times New Roman"/>
                <w:sz w:val="24"/>
              </w:rPr>
              <w:t>2.6.</w:t>
            </w:r>
          </w:p>
        </w:tc>
        <w:tc>
          <w:tcPr>
            <w:tcW w:w="8187" w:type="dxa"/>
          </w:tcPr>
          <w:p w:rsidR="00405184" w:rsidRPr="00EE7DA2" w:rsidRDefault="00405184" w:rsidP="000E6EAA">
            <w:pPr>
              <w:jc w:val="both"/>
              <w:rPr>
                <w:rFonts w:ascii="Times New Roman" w:hAnsi="Times New Roman" w:cs="Times New Roman"/>
                <w:sz w:val="24"/>
              </w:rPr>
            </w:pPr>
            <w:r w:rsidRPr="00EE7DA2">
              <w:rPr>
                <w:rFonts w:ascii="Times New Roman" w:hAnsi="Times New Roman" w:cs="Times New Roman"/>
                <w:sz w:val="24"/>
              </w:rPr>
              <w:t>Направления и задачи коррекционно-развивающей работы. Содержание КРР в МБДОУ</w:t>
            </w:r>
          </w:p>
        </w:tc>
        <w:tc>
          <w:tcPr>
            <w:tcW w:w="808" w:type="dxa"/>
          </w:tcPr>
          <w:p w:rsidR="00405184"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113</w:t>
            </w:r>
          </w:p>
        </w:tc>
      </w:tr>
      <w:tr w:rsidR="000E6EAA" w:rsidRPr="00EE7DA2" w:rsidTr="00405184">
        <w:tc>
          <w:tcPr>
            <w:tcW w:w="576" w:type="dxa"/>
          </w:tcPr>
          <w:p w:rsidR="000E6EAA" w:rsidRPr="00EE7DA2" w:rsidRDefault="00405184" w:rsidP="000E6EAA">
            <w:pPr>
              <w:jc w:val="center"/>
              <w:rPr>
                <w:rFonts w:ascii="Times New Roman" w:hAnsi="Times New Roman" w:cs="Times New Roman"/>
                <w:sz w:val="24"/>
              </w:rPr>
            </w:pPr>
            <w:r w:rsidRPr="00EE7DA2">
              <w:rPr>
                <w:rFonts w:ascii="Times New Roman" w:hAnsi="Times New Roman" w:cs="Times New Roman"/>
                <w:sz w:val="24"/>
              </w:rPr>
              <w:t>2.7.</w:t>
            </w:r>
          </w:p>
        </w:tc>
        <w:tc>
          <w:tcPr>
            <w:tcW w:w="8187" w:type="dxa"/>
          </w:tcPr>
          <w:p w:rsidR="000E6EAA" w:rsidRPr="00EE7DA2" w:rsidRDefault="000E6EAA" w:rsidP="000E6EAA">
            <w:pPr>
              <w:jc w:val="both"/>
              <w:rPr>
                <w:rFonts w:ascii="Times New Roman" w:hAnsi="Times New Roman" w:cs="Times New Roman"/>
                <w:sz w:val="24"/>
              </w:rPr>
            </w:pPr>
            <w:r w:rsidRPr="00EE7DA2">
              <w:rPr>
                <w:rFonts w:ascii="Times New Roman" w:hAnsi="Times New Roman" w:cs="Times New Roman"/>
                <w:sz w:val="24"/>
              </w:rPr>
              <w:t>Федеральная рабочая программа воспитания</w:t>
            </w:r>
          </w:p>
        </w:tc>
        <w:tc>
          <w:tcPr>
            <w:tcW w:w="808" w:type="dxa"/>
          </w:tcPr>
          <w:p w:rsidR="000E6EAA"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117</w:t>
            </w:r>
          </w:p>
        </w:tc>
      </w:tr>
      <w:tr w:rsidR="000E6EAA" w:rsidRPr="00EE7DA2" w:rsidTr="00405184">
        <w:tc>
          <w:tcPr>
            <w:tcW w:w="9571" w:type="dxa"/>
            <w:gridSpan w:val="3"/>
          </w:tcPr>
          <w:p w:rsidR="000E6EAA" w:rsidRPr="00EE7DA2" w:rsidRDefault="000E6EAA" w:rsidP="000E6EAA">
            <w:pPr>
              <w:jc w:val="center"/>
              <w:rPr>
                <w:rFonts w:ascii="Times New Roman" w:hAnsi="Times New Roman" w:cs="Times New Roman"/>
                <w:b/>
                <w:sz w:val="24"/>
              </w:rPr>
            </w:pPr>
            <w:r w:rsidRPr="00EE7DA2">
              <w:rPr>
                <w:rFonts w:ascii="Times New Roman" w:hAnsi="Times New Roman" w:cs="Times New Roman"/>
                <w:b/>
                <w:sz w:val="24"/>
                <w:lang w:val="en-US"/>
              </w:rPr>
              <w:t>III</w:t>
            </w:r>
            <w:r w:rsidRPr="00EE7DA2">
              <w:rPr>
                <w:rFonts w:ascii="Times New Roman" w:hAnsi="Times New Roman" w:cs="Times New Roman"/>
                <w:b/>
                <w:sz w:val="24"/>
              </w:rPr>
              <w:t>. ОРГАНИЗАЦИОННЫЙ РАЗДЕЛ</w:t>
            </w:r>
          </w:p>
        </w:tc>
      </w:tr>
      <w:tr w:rsidR="000E6EAA" w:rsidRPr="00EE7DA2" w:rsidTr="00405184">
        <w:tc>
          <w:tcPr>
            <w:tcW w:w="576" w:type="dxa"/>
          </w:tcPr>
          <w:p w:rsidR="000E6EAA" w:rsidRPr="00EE7DA2" w:rsidRDefault="000E6EAA" w:rsidP="000E6EAA">
            <w:pPr>
              <w:jc w:val="center"/>
              <w:rPr>
                <w:rFonts w:ascii="Times New Roman" w:hAnsi="Times New Roman" w:cs="Times New Roman"/>
                <w:sz w:val="24"/>
              </w:rPr>
            </w:pPr>
            <w:r w:rsidRPr="00EE7DA2">
              <w:rPr>
                <w:rFonts w:ascii="Times New Roman" w:hAnsi="Times New Roman" w:cs="Times New Roman"/>
                <w:sz w:val="24"/>
              </w:rPr>
              <w:t>3.1.</w:t>
            </w:r>
          </w:p>
        </w:tc>
        <w:tc>
          <w:tcPr>
            <w:tcW w:w="8187" w:type="dxa"/>
          </w:tcPr>
          <w:p w:rsidR="000E6EAA" w:rsidRPr="00EE7DA2" w:rsidRDefault="000E6EAA" w:rsidP="009B77ED">
            <w:pPr>
              <w:jc w:val="both"/>
              <w:rPr>
                <w:rFonts w:ascii="Times New Roman" w:hAnsi="Times New Roman" w:cs="Times New Roman"/>
                <w:sz w:val="24"/>
              </w:rPr>
            </w:pPr>
            <w:r w:rsidRPr="00EE7DA2">
              <w:rPr>
                <w:rFonts w:ascii="Times New Roman" w:hAnsi="Times New Roman" w:cs="Times New Roman"/>
                <w:sz w:val="24"/>
              </w:rPr>
              <w:t>Психолого-педагогические  условия реализации образовательной программы</w:t>
            </w:r>
          </w:p>
        </w:tc>
        <w:tc>
          <w:tcPr>
            <w:tcW w:w="808" w:type="dxa"/>
          </w:tcPr>
          <w:p w:rsidR="000E6EAA"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141</w:t>
            </w:r>
          </w:p>
        </w:tc>
      </w:tr>
      <w:tr w:rsidR="003B21E6" w:rsidRPr="00EE7DA2" w:rsidTr="00405184">
        <w:tc>
          <w:tcPr>
            <w:tcW w:w="576" w:type="dxa"/>
          </w:tcPr>
          <w:p w:rsidR="003B21E6" w:rsidRPr="00EE7DA2" w:rsidRDefault="003B21E6" w:rsidP="00B912EE">
            <w:pPr>
              <w:jc w:val="center"/>
              <w:rPr>
                <w:rFonts w:ascii="Times New Roman" w:hAnsi="Times New Roman" w:cs="Times New Roman"/>
                <w:sz w:val="24"/>
              </w:rPr>
            </w:pPr>
            <w:r w:rsidRPr="00EE7DA2">
              <w:rPr>
                <w:rFonts w:ascii="Times New Roman" w:hAnsi="Times New Roman" w:cs="Times New Roman"/>
                <w:sz w:val="24"/>
              </w:rPr>
              <w:t>3.2.</w:t>
            </w:r>
          </w:p>
        </w:tc>
        <w:tc>
          <w:tcPr>
            <w:tcW w:w="8187" w:type="dxa"/>
          </w:tcPr>
          <w:p w:rsidR="003B21E6" w:rsidRPr="00EE7DA2" w:rsidRDefault="003B21E6" w:rsidP="000E6EAA">
            <w:pPr>
              <w:jc w:val="both"/>
              <w:rPr>
                <w:rFonts w:ascii="Times New Roman" w:hAnsi="Times New Roman" w:cs="Times New Roman"/>
                <w:sz w:val="24"/>
              </w:rPr>
            </w:pPr>
            <w:r w:rsidRPr="00EE7DA2">
              <w:rPr>
                <w:rFonts w:ascii="Times New Roman" w:hAnsi="Times New Roman" w:cs="Times New Roman"/>
                <w:sz w:val="24"/>
              </w:rPr>
              <w:t>Особенности организации развивающей предметно-пространственной среды</w:t>
            </w:r>
          </w:p>
        </w:tc>
        <w:tc>
          <w:tcPr>
            <w:tcW w:w="808" w:type="dxa"/>
          </w:tcPr>
          <w:p w:rsidR="003B21E6"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141</w:t>
            </w:r>
          </w:p>
        </w:tc>
      </w:tr>
      <w:tr w:rsidR="003B21E6" w:rsidRPr="00EE7DA2" w:rsidTr="00405184">
        <w:tc>
          <w:tcPr>
            <w:tcW w:w="576" w:type="dxa"/>
          </w:tcPr>
          <w:p w:rsidR="003B21E6" w:rsidRPr="00EE7DA2" w:rsidRDefault="003B21E6" w:rsidP="00B912EE">
            <w:pPr>
              <w:jc w:val="center"/>
              <w:rPr>
                <w:rFonts w:ascii="Times New Roman" w:hAnsi="Times New Roman" w:cs="Times New Roman"/>
                <w:sz w:val="24"/>
              </w:rPr>
            </w:pPr>
            <w:r w:rsidRPr="00EE7DA2">
              <w:rPr>
                <w:rFonts w:ascii="Times New Roman" w:hAnsi="Times New Roman" w:cs="Times New Roman"/>
                <w:sz w:val="24"/>
              </w:rPr>
              <w:t>3.3.</w:t>
            </w:r>
          </w:p>
        </w:tc>
        <w:tc>
          <w:tcPr>
            <w:tcW w:w="8187" w:type="dxa"/>
          </w:tcPr>
          <w:p w:rsidR="003B21E6" w:rsidRPr="00EE7DA2" w:rsidRDefault="003B21E6" w:rsidP="000E6EAA">
            <w:pPr>
              <w:jc w:val="both"/>
              <w:rPr>
                <w:rFonts w:ascii="Times New Roman" w:hAnsi="Times New Roman" w:cs="Times New Roman"/>
                <w:sz w:val="24"/>
              </w:rPr>
            </w:pPr>
            <w:r w:rsidRPr="00EE7DA2">
              <w:rPr>
                <w:rFonts w:ascii="Times New Roman" w:hAnsi="Times New Roman" w:cs="Times New Roman"/>
                <w:sz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808" w:type="dxa"/>
          </w:tcPr>
          <w:p w:rsidR="003B21E6"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143</w:t>
            </w:r>
          </w:p>
        </w:tc>
      </w:tr>
      <w:tr w:rsidR="003B21E6" w:rsidRPr="00EE7DA2" w:rsidTr="00405184">
        <w:tc>
          <w:tcPr>
            <w:tcW w:w="576" w:type="dxa"/>
          </w:tcPr>
          <w:p w:rsidR="003B21E6" w:rsidRPr="00EE7DA2" w:rsidRDefault="003B21E6" w:rsidP="000E6EAA">
            <w:pPr>
              <w:jc w:val="center"/>
              <w:rPr>
                <w:rFonts w:ascii="Times New Roman" w:hAnsi="Times New Roman" w:cs="Times New Roman"/>
                <w:sz w:val="24"/>
              </w:rPr>
            </w:pPr>
            <w:r w:rsidRPr="00EE7DA2">
              <w:rPr>
                <w:rFonts w:ascii="Times New Roman" w:hAnsi="Times New Roman" w:cs="Times New Roman"/>
                <w:sz w:val="24"/>
              </w:rPr>
              <w:t>3.4.</w:t>
            </w:r>
          </w:p>
        </w:tc>
        <w:tc>
          <w:tcPr>
            <w:tcW w:w="8187" w:type="dxa"/>
          </w:tcPr>
          <w:p w:rsidR="003B21E6" w:rsidRPr="00EE7DA2" w:rsidRDefault="003B21E6" w:rsidP="000E6EAA">
            <w:pPr>
              <w:jc w:val="both"/>
              <w:rPr>
                <w:rFonts w:ascii="Times New Roman" w:hAnsi="Times New Roman" w:cs="Times New Roman"/>
                <w:sz w:val="24"/>
              </w:rPr>
            </w:pPr>
            <w:r w:rsidRPr="00EE7DA2">
              <w:rPr>
                <w:rFonts w:ascii="Times New Roman" w:hAnsi="Times New Roman" w:cs="Times New Roman"/>
                <w:sz w:val="24"/>
              </w:rPr>
              <w:t>Перечень литературных, музыкальных, художественных и анимационных произведений</w:t>
            </w:r>
          </w:p>
        </w:tc>
        <w:tc>
          <w:tcPr>
            <w:tcW w:w="808" w:type="dxa"/>
          </w:tcPr>
          <w:p w:rsidR="003B21E6"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146</w:t>
            </w:r>
          </w:p>
        </w:tc>
      </w:tr>
      <w:tr w:rsidR="003B21E6" w:rsidRPr="00EE7DA2" w:rsidTr="00405184">
        <w:tc>
          <w:tcPr>
            <w:tcW w:w="576" w:type="dxa"/>
          </w:tcPr>
          <w:p w:rsidR="003B21E6" w:rsidRPr="00EE7DA2" w:rsidRDefault="003B21E6" w:rsidP="000E6EAA">
            <w:pPr>
              <w:jc w:val="center"/>
              <w:rPr>
                <w:rFonts w:ascii="Times New Roman" w:hAnsi="Times New Roman" w:cs="Times New Roman"/>
                <w:sz w:val="24"/>
              </w:rPr>
            </w:pPr>
            <w:r w:rsidRPr="00EE7DA2">
              <w:rPr>
                <w:rFonts w:ascii="Times New Roman" w:hAnsi="Times New Roman" w:cs="Times New Roman"/>
                <w:sz w:val="24"/>
              </w:rPr>
              <w:t>3.5.</w:t>
            </w:r>
          </w:p>
        </w:tc>
        <w:tc>
          <w:tcPr>
            <w:tcW w:w="8187" w:type="dxa"/>
          </w:tcPr>
          <w:p w:rsidR="003B21E6" w:rsidRPr="00EE7DA2" w:rsidRDefault="003B21E6" w:rsidP="000E6EAA">
            <w:pPr>
              <w:jc w:val="both"/>
              <w:rPr>
                <w:rFonts w:ascii="Times New Roman" w:hAnsi="Times New Roman" w:cs="Times New Roman"/>
                <w:sz w:val="24"/>
              </w:rPr>
            </w:pPr>
            <w:r w:rsidRPr="00EE7DA2">
              <w:rPr>
                <w:rFonts w:ascii="Times New Roman" w:hAnsi="Times New Roman" w:cs="Times New Roman"/>
                <w:sz w:val="24"/>
              </w:rPr>
              <w:t>Кадровые условия реализации Программы</w:t>
            </w:r>
          </w:p>
        </w:tc>
        <w:tc>
          <w:tcPr>
            <w:tcW w:w="808" w:type="dxa"/>
          </w:tcPr>
          <w:p w:rsidR="003B21E6"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167</w:t>
            </w:r>
          </w:p>
        </w:tc>
      </w:tr>
      <w:tr w:rsidR="003B21E6" w:rsidRPr="00EE7DA2" w:rsidTr="00405184">
        <w:tc>
          <w:tcPr>
            <w:tcW w:w="576" w:type="dxa"/>
          </w:tcPr>
          <w:p w:rsidR="003B21E6" w:rsidRPr="00EE7DA2" w:rsidRDefault="003B21E6" w:rsidP="000E6EAA">
            <w:pPr>
              <w:jc w:val="center"/>
              <w:rPr>
                <w:rFonts w:ascii="Times New Roman" w:hAnsi="Times New Roman" w:cs="Times New Roman"/>
                <w:sz w:val="24"/>
              </w:rPr>
            </w:pPr>
            <w:r w:rsidRPr="00EE7DA2">
              <w:rPr>
                <w:rFonts w:ascii="Times New Roman" w:hAnsi="Times New Roman" w:cs="Times New Roman"/>
                <w:sz w:val="24"/>
              </w:rPr>
              <w:t>3.6.</w:t>
            </w:r>
          </w:p>
        </w:tc>
        <w:tc>
          <w:tcPr>
            <w:tcW w:w="8187" w:type="dxa"/>
          </w:tcPr>
          <w:p w:rsidR="003B21E6" w:rsidRPr="00EE7DA2" w:rsidRDefault="003B21E6" w:rsidP="000E6EAA">
            <w:pPr>
              <w:jc w:val="both"/>
              <w:rPr>
                <w:rFonts w:ascii="Times New Roman" w:hAnsi="Times New Roman" w:cs="Times New Roman"/>
                <w:sz w:val="24"/>
              </w:rPr>
            </w:pPr>
            <w:r w:rsidRPr="00EE7DA2">
              <w:rPr>
                <w:rFonts w:ascii="Times New Roman" w:hAnsi="Times New Roman" w:cs="Times New Roman"/>
                <w:sz w:val="24"/>
              </w:rPr>
              <w:t>Режим и распорядок дня в МБДОУ «Детский сад №12 «Ромашка»</w:t>
            </w:r>
          </w:p>
        </w:tc>
        <w:tc>
          <w:tcPr>
            <w:tcW w:w="808" w:type="dxa"/>
          </w:tcPr>
          <w:p w:rsidR="003B21E6"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167</w:t>
            </w:r>
          </w:p>
        </w:tc>
      </w:tr>
      <w:tr w:rsidR="003B21E6" w:rsidRPr="00EE7DA2" w:rsidTr="00405184">
        <w:tc>
          <w:tcPr>
            <w:tcW w:w="576" w:type="dxa"/>
          </w:tcPr>
          <w:p w:rsidR="003B21E6" w:rsidRPr="00EE7DA2" w:rsidRDefault="003B21E6" w:rsidP="000E6EAA">
            <w:pPr>
              <w:jc w:val="center"/>
              <w:rPr>
                <w:rFonts w:ascii="Times New Roman" w:hAnsi="Times New Roman" w:cs="Times New Roman"/>
                <w:sz w:val="24"/>
              </w:rPr>
            </w:pPr>
            <w:r w:rsidRPr="00EE7DA2">
              <w:rPr>
                <w:rFonts w:ascii="Times New Roman" w:hAnsi="Times New Roman" w:cs="Times New Roman"/>
                <w:sz w:val="24"/>
              </w:rPr>
              <w:t>3.7.</w:t>
            </w:r>
          </w:p>
        </w:tc>
        <w:tc>
          <w:tcPr>
            <w:tcW w:w="8187" w:type="dxa"/>
          </w:tcPr>
          <w:p w:rsidR="003B21E6" w:rsidRPr="00EE7DA2" w:rsidRDefault="003B21E6" w:rsidP="000E6EAA">
            <w:pPr>
              <w:jc w:val="both"/>
              <w:rPr>
                <w:rFonts w:ascii="Times New Roman" w:hAnsi="Times New Roman" w:cs="Times New Roman"/>
                <w:sz w:val="24"/>
              </w:rPr>
            </w:pPr>
            <w:r w:rsidRPr="00EE7DA2">
              <w:rPr>
                <w:rFonts w:ascii="Times New Roman" w:hAnsi="Times New Roman" w:cs="Times New Roman"/>
                <w:sz w:val="24"/>
              </w:rPr>
              <w:t>Федеральный календарный план воспитательной работы</w:t>
            </w:r>
          </w:p>
        </w:tc>
        <w:tc>
          <w:tcPr>
            <w:tcW w:w="808" w:type="dxa"/>
          </w:tcPr>
          <w:p w:rsidR="003B21E6"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168</w:t>
            </w:r>
          </w:p>
        </w:tc>
      </w:tr>
      <w:tr w:rsidR="00E52EDA" w:rsidRPr="00EE7DA2" w:rsidTr="00405184">
        <w:tc>
          <w:tcPr>
            <w:tcW w:w="576" w:type="dxa"/>
          </w:tcPr>
          <w:p w:rsidR="00E52EDA" w:rsidRPr="00EE7DA2" w:rsidRDefault="00E52EDA" w:rsidP="000E6EAA">
            <w:pPr>
              <w:jc w:val="center"/>
              <w:rPr>
                <w:rFonts w:ascii="Times New Roman" w:hAnsi="Times New Roman" w:cs="Times New Roman"/>
                <w:sz w:val="24"/>
              </w:rPr>
            </w:pPr>
          </w:p>
        </w:tc>
        <w:tc>
          <w:tcPr>
            <w:tcW w:w="8187" w:type="dxa"/>
          </w:tcPr>
          <w:p w:rsidR="00E52EDA" w:rsidRPr="00EE7DA2" w:rsidRDefault="00E52EDA" w:rsidP="000E6EAA">
            <w:pPr>
              <w:jc w:val="both"/>
              <w:rPr>
                <w:rFonts w:ascii="Times New Roman" w:hAnsi="Times New Roman" w:cs="Times New Roman"/>
                <w:sz w:val="24"/>
              </w:rPr>
            </w:pPr>
            <w:r w:rsidRPr="00EE7DA2">
              <w:rPr>
                <w:rFonts w:ascii="Times New Roman" w:hAnsi="Times New Roman" w:cs="Times New Roman"/>
                <w:sz w:val="24"/>
              </w:rPr>
              <w:t>Приложение №1 «Режим дня»</w:t>
            </w:r>
          </w:p>
        </w:tc>
        <w:tc>
          <w:tcPr>
            <w:tcW w:w="808" w:type="dxa"/>
          </w:tcPr>
          <w:p w:rsidR="00E52EDA" w:rsidRPr="00EE7DA2" w:rsidRDefault="00AB6CD5" w:rsidP="0023241D">
            <w:pPr>
              <w:jc w:val="center"/>
              <w:rPr>
                <w:rFonts w:ascii="Times New Roman" w:hAnsi="Times New Roman" w:cs="Times New Roman"/>
                <w:sz w:val="24"/>
              </w:rPr>
            </w:pPr>
            <w:r w:rsidRPr="00EE7DA2">
              <w:rPr>
                <w:rFonts w:ascii="Times New Roman" w:hAnsi="Times New Roman" w:cs="Times New Roman"/>
                <w:sz w:val="24"/>
              </w:rPr>
              <w:t>170</w:t>
            </w:r>
          </w:p>
        </w:tc>
      </w:tr>
      <w:tr w:rsidR="00E52EDA" w:rsidRPr="00EE7DA2" w:rsidTr="00405184">
        <w:tc>
          <w:tcPr>
            <w:tcW w:w="576" w:type="dxa"/>
          </w:tcPr>
          <w:p w:rsidR="00E52EDA" w:rsidRPr="00EE7DA2" w:rsidRDefault="00E52EDA" w:rsidP="000E6EAA">
            <w:pPr>
              <w:jc w:val="center"/>
              <w:rPr>
                <w:rFonts w:ascii="Times New Roman" w:hAnsi="Times New Roman" w:cs="Times New Roman"/>
                <w:sz w:val="24"/>
              </w:rPr>
            </w:pPr>
          </w:p>
        </w:tc>
        <w:tc>
          <w:tcPr>
            <w:tcW w:w="8187" w:type="dxa"/>
          </w:tcPr>
          <w:p w:rsidR="00E52EDA" w:rsidRPr="00EE7DA2" w:rsidRDefault="00E52EDA" w:rsidP="000E6EAA">
            <w:pPr>
              <w:jc w:val="both"/>
              <w:rPr>
                <w:rFonts w:ascii="Times New Roman" w:hAnsi="Times New Roman" w:cs="Times New Roman"/>
                <w:sz w:val="24"/>
              </w:rPr>
            </w:pPr>
            <w:r w:rsidRPr="00EE7DA2">
              <w:rPr>
                <w:rFonts w:ascii="Times New Roman" w:hAnsi="Times New Roman" w:cs="Times New Roman"/>
                <w:sz w:val="24"/>
              </w:rPr>
              <w:t>Приложение №2 «Расписание образовательной деятельности»</w:t>
            </w:r>
          </w:p>
        </w:tc>
        <w:tc>
          <w:tcPr>
            <w:tcW w:w="808" w:type="dxa"/>
          </w:tcPr>
          <w:p w:rsidR="00E52EDA" w:rsidRPr="00EE7DA2" w:rsidRDefault="00AB6CD5" w:rsidP="000E6EAA">
            <w:pPr>
              <w:jc w:val="center"/>
              <w:rPr>
                <w:rFonts w:ascii="Times New Roman" w:hAnsi="Times New Roman" w:cs="Times New Roman"/>
                <w:sz w:val="24"/>
              </w:rPr>
            </w:pPr>
            <w:r w:rsidRPr="00EE7DA2">
              <w:rPr>
                <w:rFonts w:ascii="Times New Roman" w:hAnsi="Times New Roman" w:cs="Times New Roman"/>
                <w:sz w:val="24"/>
              </w:rPr>
              <w:t>187</w:t>
            </w:r>
          </w:p>
        </w:tc>
      </w:tr>
    </w:tbl>
    <w:p w:rsidR="000E6EAA" w:rsidRPr="00EE7DA2" w:rsidRDefault="000E6EAA" w:rsidP="00D44BE7">
      <w:pPr>
        <w:jc w:val="center"/>
        <w:rPr>
          <w:rFonts w:ascii="Times New Roman" w:hAnsi="Times New Roman" w:cs="Times New Roman"/>
          <w:sz w:val="24"/>
        </w:rPr>
      </w:pPr>
    </w:p>
    <w:p w:rsidR="000E6EAA" w:rsidRPr="00EE7DA2" w:rsidRDefault="000E6EAA" w:rsidP="00D44BE7">
      <w:pPr>
        <w:jc w:val="center"/>
        <w:rPr>
          <w:rFonts w:ascii="Times New Roman" w:hAnsi="Times New Roman" w:cs="Times New Roman"/>
          <w:sz w:val="24"/>
        </w:rPr>
      </w:pPr>
    </w:p>
    <w:p w:rsidR="00D44BE7" w:rsidRPr="00EE7DA2" w:rsidRDefault="00D44BE7" w:rsidP="00D44BE7">
      <w:pPr>
        <w:jc w:val="center"/>
        <w:rPr>
          <w:rFonts w:ascii="Times New Roman" w:hAnsi="Times New Roman" w:cs="Times New Roman"/>
          <w:sz w:val="24"/>
        </w:rPr>
      </w:pPr>
    </w:p>
    <w:p w:rsidR="000E6EAA" w:rsidRPr="00EE7DA2" w:rsidRDefault="000E6EAA" w:rsidP="00D44BE7">
      <w:pPr>
        <w:jc w:val="center"/>
        <w:rPr>
          <w:rFonts w:ascii="Times New Roman" w:hAnsi="Times New Roman" w:cs="Times New Roman"/>
          <w:sz w:val="24"/>
        </w:rPr>
      </w:pPr>
    </w:p>
    <w:p w:rsidR="000E6EAA" w:rsidRPr="00EE7DA2" w:rsidRDefault="000E6EAA" w:rsidP="00D44BE7">
      <w:pPr>
        <w:jc w:val="center"/>
        <w:rPr>
          <w:rFonts w:ascii="Times New Roman" w:hAnsi="Times New Roman" w:cs="Times New Roman"/>
          <w:sz w:val="24"/>
        </w:rPr>
      </w:pPr>
    </w:p>
    <w:p w:rsidR="00D44BE7" w:rsidRPr="00EE7DA2" w:rsidRDefault="00D44BE7" w:rsidP="00D44BE7">
      <w:pPr>
        <w:jc w:val="center"/>
        <w:rPr>
          <w:rFonts w:ascii="Times New Roman" w:hAnsi="Times New Roman" w:cs="Times New Roman"/>
          <w:sz w:val="24"/>
        </w:rPr>
      </w:pPr>
    </w:p>
    <w:p w:rsidR="00D44BE7" w:rsidRPr="00EE7DA2" w:rsidRDefault="00D44BE7" w:rsidP="00D44BE7">
      <w:pPr>
        <w:jc w:val="center"/>
        <w:rPr>
          <w:rFonts w:ascii="Times New Roman" w:hAnsi="Times New Roman" w:cs="Times New Roman"/>
          <w:b/>
          <w:sz w:val="24"/>
        </w:rPr>
      </w:pPr>
      <w:r w:rsidRPr="00EE7DA2">
        <w:rPr>
          <w:rFonts w:ascii="Times New Roman" w:hAnsi="Times New Roman" w:cs="Times New Roman"/>
          <w:b/>
          <w:sz w:val="24"/>
        </w:rPr>
        <w:lastRenderedPageBreak/>
        <w:t>Пояснительная записка</w:t>
      </w:r>
    </w:p>
    <w:p w:rsidR="00D44BE7" w:rsidRPr="00EE7DA2" w:rsidRDefault="005B6525" w:rsidP="00D44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D44BE7" w:rsidRPr="00EE7DA2">
        <w:rPr>
          <w:rFonts w:ascii="Times New Roman" w:hAnsi="Times New Roman" w:cs="Times New Roman"/>
          <w:sz w:val="24"/>
          <w:szCs w:val="24"/>
        </w:rPr>
        <w:t>бразовательная программа</w:t>
      </w:r>
      <w:r w:rsidR="00B34D16" w:rsidRPr="00EE7DA2">
        <w:rPr>
          <w:rFonts w:ascii="Times New Roman" w:hAnsi="Times New Roman" w:cs="Times New Roman"/>
          <w:sz w:val="24"/>
          <w:szCs w:val="24"/>
        </w:rPr>
        <w:t xml:space="preserve"> (далее ОП)</w:t>
      </w:r>
      <w:r w:rsidR="00D44BE7" w:rsidRPr="00EE7DA2">
        <w:rPr>
          <w:rFonts w:ascii="Times New Roman" w:hAnsi="Times New Roman" w:cs="Times New Roman"/>
          <w:sz w:val="24"/>
          <w:szCs w:val="24"/>
        </w:rPr>
        <w:t xml:space="preserve"> МБДОУ «Детский сад №12 «Ромашка» – локальный нормативный документ, позволяющий реализовать несколько основополагающих функций дошкольной ступени образования:</w:t>
      </w:r>
    </w:p>
    <w:p w:rsidR="00D44BE7" w:rsidRPr="00EE7DA2" w:rsidRDefault="00D44BE7" w:rsidP="00106F9B">
      <w:pPr>
        <w:pStyle w:val="a6"/>
        <w:numPr>
          <w:ilvl w:val="0"/>
          <w:numId w:val="1"/>
        </w:numPr>
        <w:spacing w:after="0" w:line="240" w:lineRule="auto"/>
        <w:ind w:left="0" w:hanging="11"/>
        <w:jc w:val="both"/>
        <w:rPr>
          <w:rFonts w:ascii="Times New Roman" w:hAnsi="Times New Roman" w:cs="Times New Roman"/>
          <w:sz w:val="24"/>
          <w:szCs w:val="24"/>
        </w:rPr>
      </w:pPr>
      <w:r w:rsidRPr="00EE7DA2">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D44BE7" w:rsidRPr="00EE7DA2" w:rsidRDefault="00D44BE7" w:rsidP="00106F9B">
      <w:pPr>
        <w:pStyle w:val="a6"/>
        <w:numPr>
          <w:ilvl w:val="0"/>
          <w:numId w:val="1"/>
        </w:numPr>
        <w:spacing w:after="0" w:line="240" w:lineRule="auto"/>
        <w:ind w:left="0" w:hanging="11"/>
        <w:jc w:val="both"/>
        <w:rPr>
          <w:rFonts w:ascii="Times New Roman" w:hAnsi="Times New Roman" w:cs="Times New Roman"/>
          <w:sz w:val="24"/>
          <w:szCs w:val="24"/>
        </w:rPr>
      </w:pPr>
      <w:r w:rsidRPr="00EE7DA2">
        <w:rPr>
          <w:rFonts w:ascii="Times New Roman" w:hAnsi="Times New Roman" w:cs="Times New Roman"/>
          <w:sz w:val="24"/>
          <w:szCs w:val="24"/>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D44BE7" w:rsidRPr="00EE7DA2" w:rsidRDefault="00D44BE7" w:rsidP="00106F9B">
      <w:pPr>
        <w:pStyle w:val="a6"/>
        <w:numPr>
          <w:ilvl w:val="0"/>
          <w:numId w:val="1"/>
        </w:numPr>
        <w:spacing w:after="0" w:line="240" w:lineRule="auto"/>
        <w:ind w:left="0" w:hanging="11"/>
        <w:jc w:val="both"/>
        <w:rPr>
          <w:rFonts w:ascii="Times New Roman" w:hAnsi="Times New Roman" w:cs="Times New Roman"/>
          <w:sz w:val="24"/>
          <w:szCs w:val="24"/>
        </w:rPr>
      </w:pPr>
      <w:r w:rsidRPr="00EE7DA2">
        <w:rPr>
          <w:rFonts w:ascii="Times New Roman" w:hAnsi="Times New Roman" w:cs="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D44BE7" w:rsidRPr="00EE7DA2" w:rsidRDefault="005B6525" w:rsidP="00D44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D44BE7" w:rsidRPr="00EE7DA2">
        <w:rPr>
          <w:rFonts w:ascii="Times New Roman" w:hAnsi="Times New Roman" w:cs="Times New Roman"/>
          <w:sz w:val="24"/>
          <w:szCs w:val="24"/>
        </w:rPr>
        <w:t>бразовательная программа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D44BE7" w:rsidRPr="00EE7DA2" w:rsidRDefault="00B34D16" w:rsidP="00D44BE7">
      <w:pPr>
        <w:ind w:firstLine="360"/>
        <w:jc w:val="both"/>
        <w:rPr>
          <w:rFonts w:ascii="Times New Roman" w:hAnsi="Times New Roman" w:cs="Times New Roman"/>
          <w:sz w:val="24"/>
          <w:szCs w:val="24"/>
        </w:rPr>
      </w:pPr>
      <w:r w:rsidRPr="00EE7DA2">
        <w:rPr>
          <w:rFonts w:ascii="Times New Roman" w:hAnsi="Times New Roman" w:cs="Times New Roman"/>
          <w:sz w:val="24"/>
          <w:szCs w:val="24"/>
        </w:rPr>
        <w:t>ОП</w:t>
      </w:r>
      <w:r w:rsidR="00D44BE7" w:rsidRPr="00EE7DA2">
        <w:rPr>
          <w:rFonts w:ascii="Times New Roman" w:hAnsi="Times New Roman" w:cs="Times New Roman"/>
          <w:sz w:val="24"/>
          <w:szCs w:val="24"/>
        </w:rPr>
        <w:t xml:space="preserve"> МБДОУ «Детский сад №12 «Ромашка» разработана </w:t>
      </w:r>
      <w:r w:rsidR="00D44BE7" w:rsidRPr="00EE7DA2">
        <w:rPr>
          <w:rFonts w:ascii="Times New Roman" w:hAnsi="Times New Roman" w:cs="Times New Roman"/>
          <w:sz w:val="24"/>
          <w:szCs w:val="24"/>
          <w:u w:val="single"/>
        </w:rPr>
        <w:t>в соответствии с</w:t>
      </w:r>
      <w:r w:rsidR="00D44BE7" w:rsidRPr="00EE7DA2">
        <w:rPr>
          <w:rFonts w:ascii="Times New Roman" w:hAnsi="Times New Roman" w:cs="Times New Roman"/>
          <w:sz w:val="24"/>
          <w:szCs w:val="24"/>
        </w:rPr>
        <w:t xml:space="preserve"> нормативными документами:</w:t>
      </w:r>
    </w:p>
    <w:p w:rsidR="00D44BE7" w:rsidRPr="00EE7DA2" w:rsidRDefault="00D44BE7" w:rsidP="00106F9B">
      <w:pPr>
        <w:pStyle w:val="a6"/>
        <w:numPr>
          <w:ilvl w:val="0"/>
          <w:numId w:val="2"/>
        </w:numPr>
        <w:ind w:left="0" w:firstLine="0"/>
        <w:jc w:val="both"/>
        <w:rPr>
          <w:rFonts w:ascii="Times New Roman" w:hAnsi="Times New Roman" w:cs="Times New Roman"/>
          <w:sz w:val="24"/>
        </w:rPr>
      </w:pPr>
      <w:r w:rsidRPr="00EE7DA2">
        <w:rPr>
          <w:rFonts w:ascii="Times New Roman" w:hAnsi="Times New Roman" w:cs="Times New Roman"/>
          <w:sz w:val="24"/>
        </w:rPr>
        <w:t>Федеральным законом «Об образовании в Российской Федерации» от 29.12.2012 №273-ФЗ;</w:t>
      </w:r>
    </w:p>
    <w:p w:rsidR="00D44BE7" w:rsidRPr="00EE7DA2" w:rsidRDefault="00D44BE7" w:rsidP="00106F9B">
      <w:pPr>
        <w:pStyle w:val="a6"/>
        <w:numPr>
          <w:ilvl w:val="0"/>
          <w:numId w:val="2"/>
        </w:numPr>
        <w:ind w:left="0" w:firstLine="0"/>
        <w:jc w:val="both"/>
        <w:rPr>
          <w:rFonts w:ascii="Times New Roman" w:hAnsi="Times New Roman" w:cs="Times New Roman"/>
          <w:sz w:val="24"/>
        </w:rPr>
      </w:pPr>
      <w:r w:rsidRPr="00EE7DA2">
        <w:rPr>
          <w:rFonts w:ascii="Times New Roman" w:hAnsi="Times New Roman" w:cs="Times New Roman"/>
          <w:sz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№874;</w:t>
      </w:r>
    </w:p>
    <w:p w:rsidR="00D44BE7" w:rsidRPr="00EE7DA2" w:rsidRDefault="00D44BE7" w:rsidP="00106F9B">
      <w:pPr>
        <w:pStyle w:val="a6"/>
        <w:numPr>
          <w:ilvl w:val="0"/>
          <w:numId w:val="2"/>
        </w:numPr>
        <w:ind w:left="0" w:firstLine="0"/>
        <w:jc w:val="both"/>
        <w:rPr>
          <w:rFonts w:ascii="Times New Roman" w:hAnsi="Times New Roman" w:cs="Times New Roman"/>
          <w:sz w:val="24"/>
        </w:rPr>
      </w:pPr>
      <w:r w:rsidRPr="00EE7DA2">
        <w:rPr>
          <w:rFonts w:ascii="Times New Roman" w:hAnsi="Times New Roman" w:cs="Times New Roman"/>
          <w:sz w:val="24"/>
        </w:rPr>
        <w:t>Федеральным государственным образовательным стандартом дошкольного образования, утвержденным приказом Министерством образования и науки Российской Федерации от 17.10.2013 №1155;</w:t>
      </w:r>
    </w:p>
    <w:p w:rsidR="00D44BE7" w:rsidRPr="00EE7DA2" w:rsidRDefault="00D44BE7" w:rsidP="00106F9B">
      <w:pPr>
        <w:pStyle w:val="a6"/>
        <w:numPr>
          <w:ilvl w:val="0"/>
          <w:numId w:val="2"/>
        </w:numPr>
        <w:ind w:left="0" w:firstLine="0"/>
        <w:jc w:val="both"/>
        <w:rPr>
          <w:rFonts w:ascii="Times New Roman" w:hAnsi="Times New Roman" w:cs="Times New Roman"/>
          <w:sz w:val="24"/>
        </w:rPr>
      </w:pPr>
      <w:r w:rsidRPr="00EE7DA2">
        <w:rPr>
          <w:rFonts w:ascii="Times New Roman" w:hAnsi="Times New Roman" w:cs="Times New Roman"/>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28.01.2021г. №2 (действующих до 01.03.2027г);</w:t>
      </w:r>
    </w:p>
    <w:p w:rsidR="00D44BE7" w:rsidRPr="00EE7DA2" w:rsidRDefault="00D44BE7" w:rsidP="00106F9B">
      <w:pPr>
        <w:pStyle w:val="a6"/>
        <w:numPr>
          <w:ilvl w:val="0"/>
          <w:numId w:val="2"/>
        </w:numPr>
        <w:ind w:left="0" w:firstLine="0"/>
        <w:jc w:val="both"/>
        <w:rPr>
          <w:rFonts w:ascii="Times New Roman" w:hAnsi="Times New Roman" w:cs="Times New Roman"/>
          <w:sz w:val="24"/>
        </w:rPr>
      </w:pPr>
      <w:r w:rsidRPr="00EE7DA2">
        <w:rPr>
          <w:rFonts w:ascii="Times New Roman" w:hAnsi="Times New Roman" w:cs="Times New Roman"/>
          <w:sz w:val="24"/>
        </w:rPr>
        <w:t>СанПиН 2.4.3648-20 «Санитарно-эпидемиологические требования к организации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28.09.2020г. №28;</w:t>
      </w:r>
    </w:p>
    <w:p w:rsidR="00D44BE7" w:rsidRPr="00EE7DA2" w:rsidRDefault="00D44BE7" w:rsidP="00106F9B">
      <w:pPr>
        <w:pStyle w:val="a6"/>
        <w:numPr>
          <w:ilvl w:val="0"/>
          <w:numId w:val="2"/>
        </w:numPr>
        <w:ind w:left="0" w:firstLine="0"/>
        <w:jc w:val="both"/>
        <w:rPr>
          <w:rFonts w:ascii="Times New Roman" w:hAnsi="Times New Roman" w:cs="Times New Roman"/>
          <w:sz w:val="24"/>
        </w:rPr>
      </w:pPr>
      <w:r w:rsidRPr="00EE7DA2">
        <w:rPr>
          <w:rFonts w:ascii="Times New Roman" w:hAnsi="Times New Roman" w:cs="Times New Roman"/>
          <w:sz w:val="24"/>
        </w:rPr>
        <w:t>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27.10.2020г. №32.</w:t>
      </w:r>
    </w:p>
    <w:p w:rsidR="00D44BE7" w:rsidRPr="00EE7DA2" w:rsidRDefault="00D44BE7" w:rsidP="00D44BE7">
      <w:pPr>
        <w:jc w:val="both"/>
        <w:rPr>
          <w:rFonts w:ascii="Times New Roman" w:hAnsi="Times New Roman" w:cs="Times New Roman"/>
          <w:sz w:val="24"/>
        </w:rPr>
      </w:pPr>
      <w:r w:rsidRPr="00EE7DA2">
        <w:rPr>
          <w:rFonts w:ascii="Times New Roman" w:hAnsi="Times New Roman" w:cs="Times New Roman"/>
          <w:sz w:val="24"/>
          <w:u w:val="single"/>
        </w:rPr>
        <w:t>На основе</w:t>
      </w:r>
      <w:r w:rsidRPr="00EE7DA2">
        <w:rPr>
          <w:rFonts w:ascii="Times New Roman" w:hAnsi="Times New Roman" w:cs="Times New Roman"/>
          <w:sz w:val="24"/>
        </w:rPr>
        <w:t>: Федеральной образовательной программы дошкольного образования, утвержденной 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B34D16" w:rsidRPr="00EE7DA2" w:rsidRDefault="00B34D16" w:rsidP="00D44BE7">
      <w:pPr>
        <w:jc w:val="center"/>
        <w:rPr>
          <w:rFonts w:ascii="Times New Roman" w:hAnsi="Times New Roman" w:cs="Times New Roman"/>
          <w:b/>
          <w:sz w:val="24"/>
        </w:rPr>
      </w:pPr>
    </w:p>
    <w:p w:rsidR="00D44BE7" w:rsidRPr="00EE7DA2" w:rsidRDefault="00D44BE7" w:rsidP="00D44BE7">
      <w:pPr>
        <w:jc w:val="center"/>
        <w:rPr>
          <w:rFonts w:ascii="Times New Roman" w:hAnsi="Times New Roman" w:cs="Times New Roman"/>
          <w:b/>
          <w:sz w:val="24"/>
        </w:rPr>
      </w:pPr>
      <w:r w:rsidRPr="00EE7DA2">
        <w:rPr>
          <w:rFonts w:ascii="Times New Roman" w:hAnsi="Times New Roman" w:cs="Times New Roman"/>
          <w:b/>
          <w:sz w:val="24"/>
          <w:lang w:val="en-US"/>
        </w:rPr>
        <w:lastRenderedPageBreak/>
        <w:t>I</w:t>
      </w:r>
      <w:r w:rsidRPr="00EE7DA2">
        <w:rPr>
          <w:rFonts w:ascii="Times New Roman" w:hAnsi="Times New Roman" w:cs="Times New Roman"/>
          <w:b/>
          <w:sz w:val="24"/>
        </w:rPr>
        <w:t>.ЦЕЛЕВОЙ РАЗДЕЛ</w:t>
      </w:r>
    </w:p>
    <w:p w:rsidR="00D44BE7" w:rsidRPr="00EE7DA2" w:rsidRDefault="00D44BE7" w:rsidP="00D44BE7">
      <w:pPr>
        <w:jc w:val="both"/>
        <w:rPr>
          <w:rFonts w:ascii="Times New Roman" w:hAnsi="Times New Roman" w:cs="Times New Roman"/>
          <w:b/>
          <w:sz w:val="24"/>
        </w:rPr>
      </w:pPr>
      <w:r w:rsidRPr="00EE7DA2">
        <w:rPr>
          <w:rFonts w:ascii="Times New Roman" w:hAnsi="Times New Roman" w:cs="Times New Roman"/>
          <w:b/>
          <w:sz w:val="24"/>
        </w:rPr>
        <w:t>1.1.Цели, задачи, принципы образовательной программы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Целью</w:t>
      </w:r>
      <w:r w:rsidRPr="00EE7DA2">
        <w:rPr>
          <w:rFonts w:ascii="Times New Roman" w:hAnsi="Times New Roman" w:cs="Times New Roman"/>
          <w:sz w:val="24"/>
          <w:szCs w:val="24"/>
        </w:rPr>
        <w:t xml:space="preserve"> образовательной программы МБДОУ «Детский сад №12»</w:t>
      </w:r>
      <w:r w:rsidR="00B34D16" w:rsidRPr="00EE7DA2">
        <w:rPr>
          <w:rFonts w:ascii="Times New Roman" w:hAnsi="Times New Roman" w:cs="Times New Roman"/>
          <w:sz w:val="24"/>
          <w:szCs w:val="24"/>
        </w:rPr>
        <w:t xml:space="preserve"> </w:t>
      </w:r>
      <w:r w:rsidRPr="00EE7DA2">
        <w:rPr>
          <w:rFonts w:ascii="Times New Roman" w:hAnsi="Times New Roman" w:cs="Times New Roman"/>
          <w:sz w:val="24"/>
          <w:szCs w:val="24"/>
        </w:rPr>
        <w:t>Ромашка»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Цель Программы достигается через решение следующих </w:t>
      </w:r>
      <w:r w:rsidRPr="00EE7DA2">
        <w:rPr>
          <w:rFonts w:ascii="Times New Roman" w:hAnsi="Times New Roman" w:cs="Times New Roman"/>
          <w:b/>
          <w:i/>
          <w:sz w:val="24"/>
          <w:szCs w:val="24"/>
        </w:rPr>
        <w:t>задач:</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1E15F6" w:rsidRPr="00EE7DA2" w:rsidRDefault="001E15F6" w:rsidP="001E15F6">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Часть ОП ДО</w:t>
      </w:r>
      <w:r w:rsidR="005B6525">
        <w:rPr>
          <w:rFonts w:ascii="Times New Roman" w:eastAsia="Times New Roman" w:hAnsi="Times New Roman" w:cs="Times New Roman"/>
          <w:i/>
          <w:iCs/>
          <w:sz w:val="24"/>
          <w:szCs w:val="24"/>
        </w:rPr>
        <w:t>У</w:t>
      </w:r>
      <w:r w:rsidRPr="00EE7DA2">
        <w:rPr>
          <w:rFonts w:ascii="Times New Roman" w:eastAsia="Times New Roman" w:hAnsi="Times New Roman" w:cs="Times New Roman"/>
          <w:i/>
          <w:iCs/>
          <w:sz w:val="24"/>
          <w:szCs w:val="24"/>
        </w:rPr>
        <w:t>, формируемая участниками образовательных отношений, учитывает современную социокультурную ситуацию развития ребенка:</w:t>
      </w:r>
    </w:p>
    <w:p w:rsidR="001E15F6" w:rsidRPr="00EE7DA2" w:rsidRDefault="001E15F6" w:rsidP="008E3F27">
      <w:pPr>
        <w:numPr>
          <w:ilvl w:val="0"/>
          <w:numId w:val="3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1E15F6" w:rsidRPr="00EE7DA2" w:rsidRDefault="001E15F6" w:rsidP="008E3F27">
      <w:pPr>
        <w:numPr>
          <w:ilvl w:val="0"/>
          <w:numId w:val="3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1E15F6" w:rsidRPr="00EE7DA2" w:rsidRDefault="001E15F6" w:rsidP="008E3F27">
      <w:pPr>
        <w:numPr>
          <w:ilvl w:val="0"/>
          <w:numId w:val="3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1E15F6" w:rsidRPr="00EE7DA2" w:rsidRDefault="001E15F6" w:rsidP="008E3F27">
      <w:pPr>
        <w:numPr>
          <w:ilvl w:val="0"/>
          <w:numId w:val="3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1E15F6" w:rsidRPr="00EE7DA2" w:rsidRDefault="001E15F6" w:rsidP="008E3F27">
      <w:pPr>
        <w:numPr>
          <w:ilvl w:val="0"/>
          <w:numId w:val="3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1E15F6" w:rsidRPr="00EE7DA2" w:rsidRDefault="001E15F6" w:rsidP="008E3F27">
      <w:pPr>
        <w:numPr>
          <w:ilvl w:val="0"/>
          <w:numId w:val="33"/>
        </w:numPr>
        <w:spacing w:after="0" w:line="240" w:lineRule="auto"/>
        <w:ind w:left="309"/>
        <w:jc w:val="both"/>
        <w:rPr>
          <w:rFonts w:ascii="Times New Roman" w:eastAsia="Times New Roman" w:hAnsi="Times New Roman" w:cs="Times New Roman"/>
          <w:i/>
          <w:iCs/>
          <w:sz w:val="24"/>
          <w:szCs w:val="24"/>
          <w:shd w:val="clear" w:color="auto" w:fill="FFFFCC"/>
        </w:rPr>
      </w:pPr>
      <w:r w:rsidRPr="00EE7DA2">
        <w:rPr>
          <w:rFonts w:ascii="Times New Roman" w:eastAsia="Times New Roman" w:hAnsi="Times New Roman" w:cs="Times New Roman"/>
          <w:i/>
          <w:iCs/>
          <w:sz w:val="24"/>
          <w:szCs w:val="24"/>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1E15F6" w:rsidRPr="00EE7DA2" w:rsidRDefault="001E15F6" w:rsidP="00D44BE7">
      <w:pPr>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jc w:val="both"/>
        <w:rPr>
          <w:rFonts w:ascii="Times New Roman" w:hAnsi="Times New Roman" w:cs="Times New Roman"/>
          <w:b/>
          <w:sz w:val="24"/>
          <w:szCs w:val="24"/>
        </w:rPr>
      </w:pPr>
    </w:p>
    <w:p w:rsidR="001E15F6" w:rsidRPr="00EE7DA2" w:rsidRDefault="001E15F6" w:rsidP="00D44BE7">
      <w:pPr>
        <w:spacing w:after="0" w:line="240" w:lineRule="auto"/>
        <w:jc w:val="both"/>
        <w:rPr>
          <w:rFonts w:ascii="Times New Roman" w:hAnsi="Times New Roman" w:cs="Times New Roman"/>
          <w:b/>
          <w:sz w:val="24"/>
          <w:szCs w:val="24"/>
        </w:rPr>
      </w:pPr>
    </w:p>
    <w:p w:rsidR="001E15F6" w:rsidRPr="00EE7DA2" w:rsidRDefault="001E15F6" w:rsidP="00D44BE7">
      <w:pPr>
        <w:spacing w:after="0" w:line="240" w:lineRule="auto"/>
        <w:jc w:val="both"/>
        <w:rPr>
          <w:rFonts w:ascii="Times New Roman" w:hAnsi="Times New Roman" w:cs="Times New Roman"/>
          <w:b/>
          <w:sz w:val="24"/>
          <w:szCs w:val="24"/>
        </w:rPr>
      </w:pP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lastRenderedPageBreak/>
        <w:t>Принципы и подходы к формированию образовательной программы:</w:t>
      </w:r>
    </w:p>
    <w:p w:rsidR="00D44BE7" w:rsidRPr="00EE7DA2" w:rsidRDefault="00D44BE7" w:rsidP="00D44BE7">
      <w:pPr>
        <w:spacing w:after="0"/>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соответствии со ФГОС ДО, Федеральной образовательной программой, образовательная программа  МБДОУ «Детский сад №12»Ромашка» построена на следующих принципах: </w:t>
      </w:r>
    </w:p>
    <w:p w:rsidR="00D44BE7" w:rsidRPr="00EE7DA2" w:rsidRDefault="00D44BE7" w:rsidP="00D44BE7">
      <w:pPr>
        <w:widowControl w:val="0"/>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принцип учёта ведущей деятельности</w:t>
      </w:r>
      <w:r w:rsidRPr="00EE7DA2">
        <w:rPr>
          <w:rFonts w:ascii="Times New Roman" w:hAnsi="Times New Roman" w:cs="Times New Roman"/>
          <w:sz w:val="24"/>
          <w:szCs w:val="24"/>
        </w:rPr>
        <w:t>: Программа реализуется в контексте всех перечисленных в ФГОС ДО видов детской деятельности, (от непосредственного эмоционального общения со взрослым до предметной (предметно - манипулятивной) и игровой деятельности);</w:t>
      </w:r>
    </w:p>
    <w:p w:rsidR="00D44BE7" w:rsidRPr="00EE7DA2" w:rsidRDefault="00D44BE7" w:rsidP="00D44BE7">
      <w:pPr>
        <w:widowControl w:val="0"/>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принцип учета возрастных и индивидуальных особенностей детей: </w:t>
      </w:r>
      <w:r w:rsidRPr="00EE7DA2">
        <w:rPr>
          <w:rFonts w:ascii="Times New Roman" w:hAnsi="Times New Roman" w:cs="Times New Roman"/>
          <w:sz w:val="24"/>
          <w:szCs w:val="24"/>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D44BE7" w:rsidRPr="00EE7DA2" w:rsidRDefault="00D44BE7" w:rsidP="00D44BE7">
      <w:pPr>
        <w:widowControl w:val="0"/>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принцип амплификации детского развития </w:t>
      </w:r>
      <w:r w:rsidRPr="00EE7DA2">
        <w:rPr>
          <w:rFonts w:ascii="Times New Roma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 xml:space="preserve">принцип интеграции и единства обучения и воспитания: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принцип преемственности образовательной работы</w:t>
      </w:r>
      <w:r w:rsidRPr="00EE7DA2">
        <w:rPr>
          <w:rFonts w:ascii="Times New Roman" w:hAnsi="Times New Roman" w:cs="Times New Roman"/>
          <w:sz w:val="24"/>
          <w:szCs w:val="24"/>
        </w:rPr>
        <w:t xml:space="preserve"> на разных возрастных этапах дошкольного детства и при переходе на уровень начального общего образования:</w:t>
      </w:r>
      <w:r w:rsidRPr="00EE7DA2">
        <w:t xml:space="preserve"> </w:t>
      </w:r>
      <w:r w:rsidRPr="00EE7DA2">
        <w:rPr>
          <w:rFonts w:ascii="Times New Roman" w:hAnsi="Times New Roman" w:cs="Times New Roman"/>
          <w:sz w:val="24"/>
          <w:szCs w:val="24"/>
        </w:rPr>
        <w:t>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D44BE7" w:rsidRPr="00EE7DA2" w:rsidRDefault="00D44BE7" w:rsidP="00D44BE7">
      <w:pPr>
        <w:spacing w:after="0" w:line="240" w:lineRule="auto"/>
        <w:ind w:firstLine="709"/>
        <w:jc w:val="both"/>
        <w:rPr>
          <w:rFonts w:ascii="Times New Roman" w:hAnsi="Times New Roman"/>
          <w:sz w:val="24"/>
          <w:szCs w:val="24"/>
        </w:rPr>
      </w:pPr>
      <w:r w:rsidRPr="00EE7DA2">
        <w:rPr>
          <w:rFonts w:ascii="Times New Roman" w:hAnsi="Times New Roman"/>
          <w:i/>
          <w:sz w:val="24"/>
          <w:szCs w:val="24"/>
        </w:rPr>
        <w:t xml:space="preserve">принцип сотрудничества с семьей: </w:t>
      </w:r>
      <w:r w:rsidRPr="00EE7DA2">
        <w:rPr>
          <w:rFonts w:ascii="Times New Roman" w:hAnsi="Times New Roman"/>
          <w:sz w:val="24"/>
          <w:szCs w:val="24"/>
        </w:rPr>
        <w:t xml:space="preserve">реализация </w:t>
      </w:r>
      <w:r w:rsidRPr="00EE7DA2">
        <w:rPr>
          <w:rFonts w:ascii="Times New Roman" w:hAnsi="Times New Roman" w:cs="Times New Roman"/>
          <w:sz w:val="24"/>
          <w:szCs w:val="24"/>
        </w:rPr>
        <w:t xml:space="preserve">Программы </w:t>
      </w:r>
      <w:r w:rsidRPr="00EE7DA2">
        <w:rPr>
          <w:rFonts w:ascii="Times New Roman" w:hAnsi="Times New Roman"/>
          <w:sz w:val="24"/>
          <w:szCs w:val="24"/>
        </w:rPr>
        <w:t>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D44BE7" w:rsidRPr="00EE7DA2" w:rsidRDefault="00D44BE7" w:rsidP="00D44BE7">
      <w:pPr>
        <w:widowControl w:val="0"/>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принцип здоровьесбережения:</w:t>
      </w:r>
      <w:r w:rsidRPr="00EE7DA2">
        <w:rPr>
          <w:rFonts w:ascii="Times New Roman" w:hAnsi="Times New Roman" w:cs="Times New Roman"/>
          <w:sz w:val="24"/>
          <w:szCs w:val="24"/>
        </w:rPr>
        <w:t xml:space="preserve"> при организации образовательной деятельности </w:t>
      </w:r>
      <w:r w:rsidRPr="00EE7DA2">
        <w:rPr>
          <w:rFonts w:ascii="Times New Roman" w:hAnsi="Times New Roman" w:cs="Times New Roman"/>
          <w:sz w:val="24"/>
          <w:szCs w:val="24"/>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D44BE7" w:rsidRPr="00EE7DA2" w:rsidRDefault="00D44BE7" w:rsidP="00D44BE7">
      <w:pPr>
        <w:jc w:val="both"/>
        <w:rPr>
          <w:rFonts w:ascii="Times New Roman" w:hAnsi="Times New Roman" w:cs="Times New Roman"/>
          <w:sz w:val="24"/>
        </w:rPr>
      </w:pPr>
    </w:p>
    <w:p w:rsidR="001E15F6" w:rsidRPr="00EE7DA2" w:rsidRDefault="00D44BE7" w:rsidP="00D44BE7">
      <w:pPr>
        <w:jc w:val="both"/>
        <w:rPr>
          <w:rFonts w:ascii="Times New Roman" w:hAnsi="Times New Roman" w:cs="Times New Roman"/>
          <w:b/>
          <w:sz w:val="24"/>
        </w:rPr>
      </w:pPr>
      <w:r w:rsidRPr="00EE7DA2">
        <w:rPr>
          <w:rFonts w:ascii="Times New Roman" w:hAnsi="Times New Roman" w:cs="Times New Roman"/>
          <w:b/>
          <w:sz w:val="24"/>
        </w:rPr>
        <w:t xml:space="preserve">1.2.Планируемые результаты освоения образовательной программы:                   </w:t>
      </w:r>
    </w:p>
    <w:p w:rsidR="00D44BE7" w:rsidRPr="00EE7DA2" w:rsidRDefault="001E15F6" w:rsidP="001E15F6">
      <w:pPr>
        <w:spacing w:after="171" w:line="240" w:lineRule="auto"/>
        <w:jc w:val="both"/>
        <w:rPr>
          <w:rFonts w:ascii="Times New Roman" w:hAnsi="Times New Roman" w:cs="Times New Roman"/>
          <w:i/>
          <w:sz w:val="24"/>
          <w:szCs w:val="24"/>
        </w:rPr>
      </w:pPr>
      <w:r w:rsidRPr="00EE7DA2">
        <w:rPr>
          <w:rFonts w:ascii="Times New Roman" w:eastAsia="Times New Roman" w:hAnsi="Times New Roman" w:cs="Times New Roman"/>
          <w:sz w:val="24"/>
          <w:szCs w:val="24"/>
        </w:rPr>
        <w:t>Планируемые результаты освоения обязательной части ОП ДО приведены в ФОП ДО и</w:t>
      </w:r>
      <w:r w:rsidR="00D44BE7" w:rsidRPr="00EE7DA2">
        <w:rPr>
          <w:rFonts w:ascii="Times New Roman" w:hAnsi="Times New Roman" w:cs="Times New Roman"/>
          <w:sz w:val="24"/>
          <w:szCs w:val="24"/>
        </w:rPr>
        <w:t xml:space="preserve"> представлены в виде целевых ориентиров дошкольного образования и представляют собой </w:t>
      </w:r>
      <w:bookmarkStart w:id="0" w:name="_Hlk117504323"/>
      <w:r w:rsidR="00D44BE7" w:rsidRPr="00EE7DA2">
        <w:rPr>
          <w:rFonts w:ascii="Times New Roman" w:hAnsi="Times New Roman" w:cs="Times New Roman"/>
          <w:b/>
          <w:i/>
          <w:sz w:val="24"/>
          <w:szCs w:val="24"/>
        </w:rPr>
        <w:t>возрастные характеристики возможных достижений ребенка в процессе дошкольного образования и к его завершению</w:t>
      </w:r>
      <w:bookmarkEnd w:id="0"/>
      <w:r w:rsidR="00D44BE7" w:rsidRPr="00EE7DA2">
        <w:rPr>
          <w:rFonts w:ascii="Times New Roman" w:hAnsi="Times New Roman" w:cs="Times New Roman"/>
          <w:b/>
          <w:i/>
          <w:sz w:val="24"/>
          <w:szCs w:val="24"/>
        </w:rPr>
        <w:t>.</w:t>
      </w:r>
      <w:r w:rsidR="00D44BE7" w:rsidRPr="00EE7DA2">
        <w:rPr>
          <w:rFonts w:ascii="Times New Roman" w:hAnsi="Times New Roman" w:cs="Times New Roman"/>
          <w:i/>
          <w:sz w:val="24"/>
          <w:szCs w:val="24"/>
        </w:rPr>
        <w:t xml:space="preserve"> </w:t>
      </w: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1.2.1. Планируемые образовательные результаты в раннем возрасте</w:t>
      </w:r>
    </w:p>
    <w:p w:rsidR="00D44BE7" w:rsidRPr="00EE7DA2" w:rsidRDefault="00D44BE7" w:rsidP="00D44BE7">
      <w:pPr>
        <w:shd w:val="clear" w:color="auto" w:fill="FFFFFF"/>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К трем годам:</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ребенок стремится к общению со взрослыми, реагирует на их настроение;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в игровых действиях ребенок отображает действия взрослых, их последовательность, взаимосвязь;</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понимает и выполняет простые поручения взрослого;</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стремится проявлять самостоятельность в бытовом и игровом поведении;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1.2.2. Планируемые образовательные результаты в дошкольном возрасте</w:t>
      </w:r>
    </w:p>
    <w:p w:rsidR="00D44BE7" w:rsidRPr="00EE7DA2" w:rsidRDefault="00D44BE7" w:rsidP="00D44BE7">
      <w:pPr>
        <w:shd w:val="clear" w:color="auto" w:fill="FFFFFF"/>
        <w:spacing w:after="0"/>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К четырем годам:</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 xml:space="preserve">К пяти годам: </w:t>
      </w:r>
    </w:p>
    <w:p w:rsidR="00D44BE7" w:rsidRPr="00EE7DA2" w:rsidRDefault="00D44BE7" w:rsidP="00D44BE7">
      <w:pPr>
        <w:pStyle w:val="a6"/>
        <w:spacing w:after="0" w:line="240" w:lineRule="auto"/>
        <w:ind w:left="0"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D44BE7" w:rsidRPr="00EE7DA2" w:rsidRDefault="00D44BE7" w:rsidP="00D44BE7">
      <w:pPr>
        <w:pStyle w:val="a6"/>
        <w:spacing w:after="0" w:line="240" w:lineRule="auto"/>
        <w:ind w:left="0"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демонстрирует активность в общении,</w:t>
      </w:r>
      <w:r w:rsidRPr="00EE7DA2">
        <w:rPr>
          <w:sz w:val="24"/>
          <w:szCs w:val="24"/>
        </w:rPr>
        <w:t xml:space="preserve"> </w:t>
      </w:r>
      <w:r w:rsidRPr="00EE7DA2">
        <w:rPr>
          <w:rFonts w:ascii="Times New Roman" w:hAnsi="Times New Roman" w:cs="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К шести годам</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w:t>
      </w:r>
      <w:r w:rsidRPr="00EE7DA2">
        <w:rPr>
          <w:rFonts w:ascii="Times New Roman" w:hAnsi="Times New Roman" w:cs="Times New Roman"/>
          <w:sz w:val="24"/>
          <w:szCs w:val="24"/>
        </w:rPr>
        <w:lastRenderedPageBreak/>
        <w:t>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44BE7" w:rsidRPr="00EE7DA2" w:rsidRDefault="00D44BE7" w:rsidP="00D44BE7">
      <w:pPr>
        <w:spacing w:after="0" w:line="240" w:lineRule="auto"/>
        <w:jc w:val="both"/>
        <w:rPr>
          <w:rFonts w:ascii="Times New Roman" w:hAnsi="Times New Roman" w:cs="Times New Roman"/>
          <w:b/>
          <w:sz w:val="24"/>
          <w:szCs w:val="24"/>
        </w:rPr>
      </w:pP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1.2.3. Планируемые образовательные результаты на этапе завершения освоения образовательной программы МБДОУ «Детский сад №12 «Ромашка»:</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b/>
          <w:bCs/>
          <w:i/>
          <w:sz w:val="24"/>
          <w:szCs w:val="24"/>
        </w:rPr>
        <w:t xml:space="preserve">К концу дошкольного возраста: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проявляет элементы творчества в двигательной деятельности;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44BE7" w:rsidRPr="00EE7DA2" w:rsidRDefault="00D44BE7" w:rsidP="00D44BE7">
      <w:pPr>
        <w:shd w:val="clear" w:color="auto" w:fill="FFFFFF"/>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lastRenderedPageBreak/>
        <w:t xml:space="preserve">ребенок способен к осуществлению социальной навигации и соблюдению правил безопасности в реальном и цифровом взаимодействии;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 ребенка выражено стремление заниматься социально значимой деятельностью;</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EE7DA2">
        <w:rPr>
          <w:rFonts w:ascii="Times New Roman" w:hAnsi="Times New Roman" w:cs="Times New Roman"/>
          <w:sz w:val="24"/>
          <w:szCs w:val="24"/>
        </w:rPr>
        <w:br/>
        <w:t>со сверстниками; старается разрешать возникающие конфликты конструктивными способами;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D44BE7" w:rsidRPr="00EE7DA2" w:rsidRDefault="00D44BE7" w:rsidP="00D44BE7">
      <w:pPr>
        <w:spacing w:after="0" w:line="240" w:lineRule="auto"/>
        <w:ind w:firstLine="709"/>
        <w:rPr>
          <w:rFonts w:ascii="Times New Roman" w:hAnsi="Times New Roman" w:cs="Times New Roman"/>
          <w:sz w:val="24"/>
          <w:szCs w:val="24"/>
        </w:rPr>
      </w:pPr>
      <w:r w:rsidRPr="00EE7DA2">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D44BE7" w:rsidRPr="00EE7DA2" w:rsidRDefault="00D44BE7" w:rsidP="00D44BE7">
      <w:pPr>
        <w:spacing w:after="0" w:line="240" w:lineRule="auto"/>
        <w:ind w:firstLine="709"/>
        <w:jc w:val="both"/>
        <w:rPr>
          <w:rFonts w:ascii="Times New Roman" w:hAnsi="Times New Roman"/>
          <w:sz w:val="24"/>
          <w:szCs w:val="24"/>
        </w:rPr>
      </w:pPr>
      <w:r w:rsidRPr="00EE7DA2">
        <w:rPr>
          <w:rFonts w:ascii="Times New Roman" w:hAnsi="Times New Roman" w:cs="Times New Roman"/>
          <w:sz w:val="24"/>
          <w:szCs w:val="24"/>
        </w:rPr>
        <w:t xml:space="preserve">ребенок владеет художественными умениями, навыками и </w:t>
      </w:r>
      <w:r w:rsidRPr="00EE7DA2">
        <w:rPr>
          <w:rFonts w:ascii="Times New Roman" w:hAnsi="Times New Roman"/>
          <w:sz w:val="24"/>
          <w:szCs w:val="24"/>
        </w:rPr>
        <w:t xml:space="preserve">средствами художественной выразительности </w:t>
      </w:r>
      <w:r w:rsidRPr="00EE7DA2">
        <w:rPr>
          <w:rFonts w:ascii="Times New Roman" w:hAnsi="Times New Roman" w:cs="Times New Roman"/>
          <w:sz w:val="24"/>
          <w:szCs w:val="24"/>
        </w:rPr>
        <w:t>в различных видах деятельности и искусства;</w:t>
      </w:r>
      <w:r w:rsidRPr="00EE7DA2">
        <w:rPr>
          <w:rFonts w:ascii="Times New Roman" w:hAnsi="Times New Roman"/>
          <w:sz w:val="24"/>
          <w:szCs w:val="24"/>
        </w:rPr>
        <w:t xml:space="preserve">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highlight w:val="green"/>
        </w:rPr>
      </w:pPr>
      <w:r w:rsidRPr="00EE7DA2">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EE7DA2">
        <w:rPr>
          <w:rFonts w:ascii="Times New Roman" w:hAnsi="Times New Roman" w:cs="Times New Roman"/>
          <w:sz w:val="24"/>
          <w:szCs w:val="24"/>
          <w:highlight w:val="green"/>
        </w:rPr>
        <w:t xml:space="preserve"> </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44BE7" w:rsidRPr="00EE7DA2" w:rsidRDefault="00D44BE7" w:rsidP="00D44BE7">
      <w:pPr>
        <w:jc w:val="both"/>
        <w:rPr>
          <w:rFonts w:ascii="Times New Roman" w:hAnsi="Times New Roman" w:cs="Times New Roman"/>
          <w:sz w:val="24"/>
        </w:rPr>
      </w:pPr>
    </w:p>
    <w:p w:rsidR="001E15F6" w:rsidRPr="00EE7DA2" w:rsidRDefault="001E15F6" w:rsidP="001E15F6">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Планируемые результаты освоения части ОП ДО, формируемой участниками образовательных отношений, </w:t>
      </w:r>
      <w:r w:rsidRPr="00EE7DA2">
        <w:rPr>
          <w:rFonts w:ascii="Times New Roman" w:eastAsia="Times New Roman" w:hAnsi="Times New Roman" w:cs="Times New Roman"/>
          <w:i/>
          <w:iCs/>
          <w:sz w:val="24"/>
          <w:szCs w:val="24"/>
        </w:rPr>
        <w:t>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lastRenderedPageBreak/>
        <w:t>1.3. Педагогическая диагностика достижения планируемых образовательных результатов</w:t>
      </w:r>
    </w:p>
    <w:p w:rsidR="00D44BE7" w:rsidRPr="00EE7DA2" w:rsidRDefault="00D44BE7" w:rsidP="00D44BE7">
      <w:pPr>
        <w:pStyle w:val="a8"/>
        <w:spacing w:before="0" w:beforeAutospacing="0" w:after="0" w:afterAutospacing="0"/>
        <w:ind w:firstLine="709"/>
        <w:jc w:val="both"/>
      </w:pPr>
      <w:r w:rsidRPr="00EE7DA2">
        <w:t>Педагогическая диагностика в МБДОУ «Детский сад №12 «Ромашка» – это особый вид</w:t>
      </w:r>
      <w:r w:rsidRPr="00EE7DA2">
        <w:rPr>
          <w:rStyle w:val="a7"/>
          <w:sz w:val="24"/>
          <w:szCs w:val="24"/>
          <w:lang w:eastAsia="en-US"/>
        </w:rPr>
        <w:t xml:space="preserve"> профессиональной д</w:t>
      </w:r>
      <w:r w:rsidRPr="00EE7DA2">
        <w:t>еятельности,</w:t>
      </w:r>
      <w:r w:rsidRPr="00EE7DA2">
        <w:rPr>
          <w:rStyle w:val="a7"/>
          <w:sz w:val="24"/>
          <w:szCs w:val="24"/>
          <w:lang w:eastAsia="en-US"/>
        </w:rPr>
        <w:t xml:space="preserve"> позволяющий</w:t>
      </w:r>
      <w:r w:rsidRPr="00EE7DA2">
        <w:rPr>
          <w:rFonts w:eastAsia="TimesNewRomanPSMT"/>
        </w:rPr>
        <w:t xml:space="preserve">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EE7DA2">
        <w:t>вносить изменения в планирование, содержание и организацию образовательной деятельности.</w:t>
      </w:r>
    </w:p>
    <w:p w:rsidR="00D44BE7" w:rsidRPr="00EE7DA2" w:rsidRDefault="00D44BE7" w:rsidP="00D44BE7">
      <w:pPr>
        <w:pStyle w:val="a8"/>
        <w:spacing w:before="0" w:beforeAutospacing="0" w:after="0" w:afterAutospacing="0"/>
        <w:ind w:firstLine="709"/>
        <w:jc w:val="both"/>
        <w:rPr>
          <w:bCs/>
        </w:rPr>
      </w:pPr>
      <w:r w:rsidRPr="00EE7DA2">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EE7DA2">
        <w:rPr>
          <w:bCs/>
        </w:rPr>
        <w:t>обратной связи</w:t>
      </w:r>
      <w:r w:rsidRPr="00EE7DA2">
        <w:t xml:space="preserve">, позволяющей осуществлять </w:t>
      </w:r>
      <w:r w:rsidRPr="00EE7DA2">
        <w:rPr>
          <w:bCs/>
        </w:rPr>
        <w:t>управление образовательным процессом.</w:t>
      </w:r>
    </w:p>
    <w:p w:rsidR="00D44BE7" w:rsidRPr="00EE7DA2" w:rsidRDefault="00D44BE7" w:rsidP="00D44BE7">
      <w:pPr>
        <w:pStyle w:val="a8"/>
        <w:spacing w:before="0" w:beforeAutospacing="0" w:after="0" w:afterAutospacing="0"/>
        <w:ind w:firstLine="709"/>
        <w:jc w:val="both"/>
      </w:pPr>
      <w:r w:rsidRPr="00EE7DA2">
        <w:t>Специфика педагогической диагностики достижения планируемых образовательных результатов обусловлена следующими требованиями ФГОС ДО:</w:t>
      </w:r>
    </w:p>
    <w:p w:rsidR="00D44BE7" w:rsidRPr="00EE7DA2" w:rsidRDefault="00D44BE7" w:rsidP="00D44BE7">
      <w:pPr>
        <w:pStyle w:val="a8"/>
        <w:shd w:val="clear" w:color="auto" w:fill="FFFFFF"/>
        <w:spacing w:before="0" w:beforeAutospacing="0" w:after="0" w:afterAutospacing="0"/>
        <w:ind w:firstLine="709"/>
        <w:jc w:val="both"/>
      </w:pPr>
      <w:r w:rsidRPr="00EE7DA2">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D44BE7" w:rsidRPr="00EE7DA2" w:rsidRDefault="00D44BE7" w:rsidP="00D44BE7">
      <w:pPr>
        <w:pStyle w:val="a8"/>
        <w:shd w:val="clear" w:color="auto" w:fill="FFFFFF"/>
        <w:spacing w:before="0" w:beforeAutospacing="0" w:after="0" w:afterAutospacing="0"/>
        <w:ind w:firstLine="709"/>
        <w:jc w:val="both"/>
      </w:pPr>
      <w:r w:rsidRPr="00EE7DA2">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44BE7" w:rsidRPr="00EE7DA2" w:rsidRDefault="00D44BE7" w:rsidP="00D44BE7">
      <w:pPr>
        <w:pStyle w:val="a8"/>
        <w:shd w:val="clear" w:color="auto" w:fill="FFFFFF"/>
        <w:spacing w:before="0" w:beforeAutospacing="0" w:after="0" w:afterAutospacing="0"/>
        <w:ind w:firstLine="709"/>
        <w:jc w:val="both"/>
      </w:pPr>
      <w:r w:rsidRPr="00EE7DA2">
        <w:t>- освоение Программы не сопровождается проведением промежуточных аттестаций и итоговой аттестации воспитанников.</w:t>
      </w:r>
    </w:p>
    <w:p w:rsidR="00D44BE7" w:rsidRPr="00EE7DA2" w:rsidRDefault="00D44BE7" w:rsidP="00D44BE7">
      <w:pPr>
        <w:pStyle w:val="a8"/>
        <w:spacing w:before="0" w:beforeAutospacing="0" w:after="0" w:afterAutospacing="0"/>
        <w:ind w:firstLine="709"/>
        <w:jc w:val="both"/>
        <w:rPr>
          <w:rFonts w:eastAsia="TimesNewRomanPSMT"/>
        </w:rPr>
      </w:pPr>
      <w:r w:rsidRPr="00EE7DA2">
        <w:rPr>
          <w:rFonts w:eastAsia="TimesNewRomanPSMT"/>
        </w:rPr>
        <w:t xml:space="preserve">Данные положения подчеркивают направленность педагогической диагностики на </w:t>
      </w:r>
      <w:r w:rsidRPr="00EE7DA2">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D44BE7" w:rsidRPr="00EE7DA2" w:rsidRDefault="00D44BE7" w:rsidP="00D44BE7">
      <w:pPr>
        <w:pStyle w:val="a8"/>
        <w:shd w:val="clear" w:color="auto" w:fill="FFFFFF"/>
        <w:spacing w:before="0" w:beforeAutospacing="0" w:after="0" w:afterAutospacing="0"/>
        <w:ind w:firstLine="709"/>
        <w:jc w:val="both"/>
      </w:pPr>
      <w:r w:rsidRPr="00EE7DA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44BE7" w:rsidRPr="00EE7DA2" w:rsidRDefault="00D44BE7" w:rsidP="00D44BE7">
      <w:pPr>
        <w:pStyle w:val="a8"/>
        <w:spacing w:before="0" w:beforeAutospacing="0" w:after="0" w:afterAutospacing="0"/>
        <w:ind w:firstLine="709"/>
        <w:jc w:val="both"/>
        <w:rPr>
          <w:rFonts w:eastAsia="TimesNewRomanPSMT"/>
        </w:rPr>
      </w:pPr>
      <w:r w:rsidRPr="00EE7DA2">
        <w:t>2) оптимизации работы с группой детей.</w:t>
      </w:r>
    </w:p>
    <w:p w:rsidR="00D44BE7" w:rsidRPr="00EE7DA2" w:rsidRDefault="00D44BE7" w:rsidP="00D44BE7">
      <w:pPr>
        <w:pStyle w:val="a8"/>
        <w:spacing w:before="0" w:beforeAutospacing="0" w:after="0" w:afterAutospacing="0"/>
        <w:ind w:firstLine="709"/>
        <w:jc w:val="both"/>
      </w:pPr>
      <w:r w:rsidRPr="00EE7DA2">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44BE7" w:rsidRPr="00EE7DA2" w:rsidRDefault="00D44BE7" w:rsidP="00D44BE7">
      <w:pPr>
        <w:pStyle w:val="a8"/>
        <w:spacing w:before="0" w:beforeAutospacing="0" w:after="0" w:afterAutospacing="0"/>
        <w:ind w:firstLine="709"/>
        <w:jc w:val="both"/>
      </w:pPr>
      <w:r w:rsidRPr="00EE7DA2">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D44BE7" w:rsidRPr="00EE7DA2" w:rsidRDefault="00D44BE7" w:rsidP="00D44BE7">
      <w:pPr>
        <w:pStyle w:val="a8"/>
        <w:spacing w:before="0" w:beforeAutospacing="0" w:after="0" w:afterAutospacing="0"/>
        <w:ind w:firstLine="709"/>
        <w:jc w:val="both"/>
      </w:pPr>
      <w:r w:rsidRPr="00EE7DA2">
        <w:t xml:space="preserve">Результаты наблюдения фиксируются в индивидуальной карте развития ребенка. </w:t>
      </w:r>
    </w:p>
    <w:p w:rsidR="00D44BE7" w:rsidRPr="00EE7DA2" w:rsidRDefault="00D44BE7" w:rsidP="00D44BE7">
      <w:pPr>
        <w:spacing w:after="0" w:line="240" w:lineRule="auto"/>
        <w:ind w:firstLine="709"/>
        <w:jc w:val="both"/>
        <w:rPr>
          <w:rFonts w:ascii="Times New Roman" w:hAnsi="Times New Roman"/>
          <w:sz w:val="24"/>
          <w:szCs w:val="24"/>
        </w:rPr>
      </w:pPr>
      <w:r w:rsidRPr="00EE7DA2">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w:t>
      </w:r>
      <w:r w:rsidRPr="00EE7DA2">
        <w:rPr>
          <w:rFonts w:ascii="Times New Roman" w:hAnsi="Times New Roman"/>
          <w:sz w:val="24"/>
          <w:szCs w:val="24"/>
        </w:rPr>
        <w:lastRenderedPageBreak/>
        <w:t>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EE7DA2">
        <w:t xml:space="preserve"> </w:t>
      </w:r>
    </w:p>
    <w:p w:rsidR="00D44BE7" w:rsidRPr="00EE7DA2" w:rsidRDefault="00D44BE7" w:rsidP="00D44BE7">
      <w:pPr>
        <w:spacing w:after="0" w:line="240" w:lineRule="auto"/>
        <w:ind w:firstLine="709"/>
        <w:jc w:val="both"/>
        <w:rPr>
          <w:rFonts w:ascii="Times New Roman" w:hAnsi="Times New Roman"/>
          <w:sz w:val="24"/>
          <w:szCs w:val="24"/>
        </w:rPr>
      </w:pPr>
      <w:r w:rsidRPr="00EE7DA2">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0E6EAA" w:rsidRPr="00EE7DA2" w:rsidRDefault="000E6EAA"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1E15F6" w:rsidRPr="00EE7DA2" w:rsidRDefault="001E15F6" w:rsidP="00D44BE7">
      <w:pPr>
        <w:jc w:val="both"/>
        <w:rPr>
          <w:rFonts w:ascii="Times New Roman" w:hAnsi="Times New Roman" w:cs="Times New Roman"/>
          <w:sz w:val="24"/>
        </w:rPr>
      </w:pPr>
    </w:p>
    <w:p w:rsidR="00D44BE7" w:rsidRPr="00EE7DA2" w:rsidRDefault="00D44BE7" w:rsidP="00D44BE7">
      <w:pPr>
        <w:jc w:val="both"/>
        <w:rPr>
          <w:rFonts w:ascii="Times New Roman" w:hAnsi="Times New Roman" w:cs="Times New Roman"/>
          <w:sz w:val="24"/>
        </w:rPr>
      </w:pPr>
    </w:p>
    <w:p w:rsidR="00D44BE7" w:rsidRPr="00EE7DA2" w:rsidRDefault="00D44BE7" w:rsidP="00D44BE7">
      <w:pPr>
        <w:spacing w:after="0" w:line="240" w:lineRule="auto"/>
        <w:jc w:val="center"/>
        <w:rPr>
          <w:rFonts w:ascii="Times New Roman" w:hAnsi="Times New Roman" w:cs="Times New Roman"/>
          <w:b/>
          <w:sz w:val="24"/>
          <w:szCs w:val="24"/>
        </w:rPr>
      </w:pPr>
      <w:r w:rsidRPr="00EE7DA2">
        <w:rPr>
          <w:rFonts w:ascii="Times New Roman" w:hAnsi="Times New Roman" w:cs="Times New Roman"/>
          <w:b/>
          <w:sz w:val="24"/>
          <w:szCs w:val="24"/>
        </w:rPr>
        <w:lastRenderedPageBreak/>
        <w:t>2. СОДЕРЖАТЕЛЬНЫЙ РАЗДЕЛ</w:t>
      </w:r>
    </w:p>
    <w:p w:rsidR="00D44BE7" w:rsidRPr="00EE7DA2" w:rsidRDefault="00D44BE7" w:rsidP="00D44BE7">
      <w:pPr>
        <w:spacing w:after="0" w:line="240" w:lineRule="auto"/>
        <w:jc w:val="center"/>
        <w:rPr>
          <w:rFonts w:ascii="Times New Roman" w:hAnsi="Times New Roman" w:cs="Times New Roman"/>
          <w:b/>
          <w:sz w:val="24"/>
          <w:szCs w:val="24"/>
        </w:rPr>
      </w:pPr>
      <w:r w:rsidRPr="00EE7DA2">
        <w:rPr>
          <w:rFonts w:ascii="Times New Roman" w:hAnsi="Times New Roman" w:cs="Times New Roman"/>
          <w:b/>
          <w:sz w:val="24"/>
          <w:szCs w:val="24"/>
        </w:rPr>
        <w:t>(инвариативная часть)</w:t>
      </w:r>
    </w:p>
    <w:p w:rsidR="00D44BE7" w:rsidRPr="00EE7DA2" w:rsidRDefault="00D44BE7" w:rsidP="00D44BE7">
      <w:pPr>
        <w:spacing w:after="0" w:line="240" w:lineRule="auto"/>
        <w:ind w:firstLine="709"/>
        <w:jc w:val="both"/>
        <w:rPr>
          <w:rFonts w:ascii="Times New Roman" w:hAnsi="Times New Roman" w:cs="Times New Roman"/>
          <w:sz w:val="24"/>
          <w:szCs w:val="24"/>
        </w:rPr>
      </w:pPr>
    </w:p>
    <w:p w:rsidR="00D44BE7" w:rsidRPr="00EE7DA2" w:rsidRDefault="001E15F6" w:rsidP="009D364A">
      <w:pPr>
        <w:pStyle w:val="a8"/>
        <w:ind w:firstLine="708"/>
        <w:jc w:val="both"/>
      </w:pPr>
      <w:r w:rsidRPr="00EE7DA2">
        <w:t xml:space="preserve">Образовательная программа </w:t>
      </w:r>
      <w:r w:rsidR="009D364A" w:rsidRPr="00EE7DA2">
        <w:t xml:space="preserve">МБДОУ «Детский сад №12 «Ромашка» </w:t>
      </w:r>
      <w:r w:rsidRPr="00EE7DA2">
        <w:t>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w:t>
      </w:r>
      <w:r w:rsidRPr="00EE7DA2">
        <w:softHyphen/>
        <w:t>но-эстетического, физического развития).</w:t>
      </w:r>
      <w:r w:rsidR="009D364A" w:rsidRPr="00EE7DA2">
        <w:t xml:space="preserve"> </w:t>
      </w:r>
      <w:r w:rsidR="00D44BE7" w:rsidRPr="00EE7DA2">
        <w:t xml:space="preserve">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w:t>
      </w:r>
      <w:r w:rsidR="003B21E6" w:rsidRPr="00EE7DA2">
        <w:t xml:space="preserve">педагогов МБДОУ </w:t>
      </w:r>
      <w:r w:rsidR="00D44BE7" w:rsidRPr="00EE7DA2">
        <w:t xml:space="preserve">с ними. </w:t>
      </w: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 xml:space="preserve">2.1. Задачи и содержание образования по образовательным областям </w:t>
      </w: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2.1.1. Социально-коммуникативное развитие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D44BE7" w:rsidRPr="00EE7DA2" w:rsidRDefault="00D44BE7" w:rsidP="00D44BE7">
      <w:pPr>
        <w:spacing w:after="0" w:line="240" w:lineRule="auto"/>
        <w:jc w:val="both"/>
        <w:rPr>
          <w:rFonts w:ascii="Times New Roman" w:hAnsi="Times New Roman" w:cs="Times New Roman"/>
          <w:b/>
          <w:i/>
          <w:sz w:val="24"/>
          <w:szCs w:val="24"/>
        </w:rPr>
      </w:pPr>
    </w:p>
    <w:p w:rsidR="00BD4959" w:rsidRPr="00EE7DA2" w:rsidRDefault="00BD4959" w:rsidP="00BD4959">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От 1 года до 2 лет</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социально-коммуникативного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создавать условия для благоприятной адаптации ребенка к детскому саду;</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пока еще непродолжительные контакты со сверстниками, интерес к сверстнику;</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создавать условия для получения опыта применения правил социального взаимодействия.</w:t>
      </w:r>
    </w:p>
    <w:p w:rsidR="00BD4959" w:rsidRPr="00EE7DA2" w:rsidRDefault="00BD4959" w:rsidP="00BD4959">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BD4959" w:rsidRPr="00EE7DA2" w:rsidRDefault="00BD4959" w:rsidP="00BD495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2 года жизни</w:t>
      </w:r>
      <w:r w:rsidRPr="00EE7DA2">
        <w:rPr>
          <w:rFonts w:ascii="Times New Roman" w:hAnsi="Times New Roman" w:cs="Times New Roman"/>
          <w:sz w:val="24"/>
          <w:szCs w:val="24"/>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BD4959" w:rsidRPr="00EE7DA2" w:rsidRDefault="00BD4959" w:rsidP="00D44BE7">
      <w:pPr>
        <w:spacing w:after="0" w:line="240" w:lineRule="auto"/>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2 лет до 3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w:t>
      </w:r>
      <w:r w:rsidRPr="00EE7DA2">
        <w:rPr>
          <w:rFonts w:ascii="Times New Roman" w:hAnsi="Times New Roman" w:cs="Times New Roman"/>
          <w:bCs/>
          <w:iCs/>
          <w:sz w:val="24"/>
          <w:szCs w:val="24"/>
        </w:rPr>
        <w:t>социально-коммуникативного развития</w:t>
      </w:r>
      <w:r w:rsidRPr="00EE7DA2">
        <w:rPr>
          <w:rFonts w:ascii="Times New Roman" w:hAnsi="Times New Roman" w:cs="Times New Roman"/>
          <w:sz w:val="24"/>
          <w:szCs w:val="24"/>
        </w:rPr>
        <w:t xml:space="preserve">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эмоционально-положительное состояние детей в период адаптации к детскому саду;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первичные представления ребенка о себе, о своем возрасте, поле, о родителях и близких членах семьи.</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sz w:val="24"/>
          <w:szCs w:val="24"/>
        </w:rPr>
        <w:t>Педагогический работник</w:t>
      </w:r>
      <w:r w:rsidRPr="00EE7DA2">
        <w:rPr>
          <w:rFonts w:ascii="Times New Roman" w:hAnsi="Times New Roman" w:cs="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lastRenderedPageBreak/>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44BE7" w:rsidRPr="00EE7DA2" w:rsidRDefault="00D44BE7" w:rsidP="00D44BE7">
      <w:pPr>
        <w:spacing w:after="0" w:line="240" w:lineRule="auto"/>
        <w:ind w:firstLine="709"/>
        <w:contextualSpacing/>
        <w:jc w:val="both"/>
        <w:rPr>
          <w:rFonts w:ascii="Times New Roman" w:hAnsi="Times New Roman" w:cs="Times New Roman"/>
          <w:bCs/>
          <w:sz w:val="24"/>
          <w:szCs w:val="24"/>
        </w:rPr>
      </w:pPr>
      <w:r w:rsidRPr="00EE7DA2">
        <w:rPr>
          <w:rFonts w:ascii="Times New Roman"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3 года жизни</w:t>
      </w:r>
      <w:r w:rsidRPr="00EE7DA2">
        <w:rPr>
          <w:rFonts w:ascii="Times New Roman" w:hAnsi="Times New Roman" w:cs="Times New Roman"/>
          <w:sz w:val="24"/>
          <w:szCs w:val="24"/>
        </w:rPr>
        <w:t>:</w:t>
      </w:r>
      <w:r w:rsidRPr="00EE7DA2">
        <w:t xml:space="preserve"> </w:t>
      </w:r>
      <w:r w:rsidRPr="00EE7DA2">
        <w:rPr>
          <w:rFonts w:ascii="Times New Roman" w:hAnsi="Times New Roman" w:cs="Times New Roman"/>
          <w:sz w:val="24"/>
          <w:szCs w:val="24"/>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D44BE7" w:rsidRPr="00EE7DA2" w:rsidRDefault="00D44BE7" w:rsidP="00D44BE7">
      <w:pPr>
        <w:spacing w:after="0" w:line="240" w:lineRule="auto"/>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3 лет до 4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социально-коммуникативного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В сфере социальных отношений</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приучать детей к выполнению элементарных правил культуры поведения в детском саду.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В сфере трудового воспитания</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области формирования основ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развивать интерес к правилам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w:t>
      </w: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социальных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трудового воспитания.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w:t>
      </w:r>
      <w:r w:rsidRPr="00EE7DA2">
        <w:rPr>
          <w:rFonts w:ascii="Times New Roman" w:hAnsi="Times New Roman" w:cs="Times New Roman"/>
          <w:sz w:val="24"/>
          <w:szCs w:val="24"/>
        </w:rPr>
        <w:lastRenderedPageBreak/>
        <w:t>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области формирования основ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EE7DA2">
        <w:t xml:space="preserve"> </w:t>
      </w:r>
      <w:r w:rsidRPr="00EE7DA2">
        <w:rPr>
          <w:rFonts w:ascii="Times New Roman" w:hAnsi="Times New Roman" w:cs="Times New Roman"/>
          <w:sz w:val="24"/>
          <w:szCs w:val="24"/>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lastRenderedPageBreak/>
        <w:t>В результате, к концу 4 года жизни,</w:t>
      </w:r>
      <w:r w:rsidRPr="00EE7DA2">
        <w:rPr>
          <w:rFonts w:ascii="Times New Roman" w:hAnsi="Times New Roman" w:cs="Times New Roman"/>
          <w:sz w:val="24"/>
          <w:szCs w:val="24"/>
        </w:rPr>
        <w:t xml:space="preserve"> ребенок говорит о себе в первом лице, </w:t>
      </w:r>
      <w:bookmarkStart w:id="1" w:name="_Hlk117187576"/>
      <w:r w:rsidRPr="00EE7DA2">
        <w:rPr>
          <w:rFonts w:ascii="Times New Roman" w:hAnsi="Times New Roman" w:cs="Times New Roman"/>
          <w:sz w:val="24"/>
          <w:szCs w:val="24"/>
        </w:rPr>
        <w:t>положительно оценивает себя, проявляет доверие к миру</w:t>
      </w:r>
      <w:bookmarkEnd w:id="1"/>
      <w:r w:rsidRPr="00EE7DA2">
        <w:rPr>
          <w:rFonts w:ascii="Times New Roman" w:hAnsi="Times New Roman" w:cs="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Start w:id="2" w:name="_Hlk117150933"/>
      <w:r w:rsidRPr="00EE7DA2">
        <w:rPr>
          <w:rFonts w:ascii="Times New Roman" w:hAnsi="Times New Roman" w:cs="Times New Roman"/>
          <w:sz w:val="24"/>
          <w:szCs w:val="24"/>
        </w:rPr>
        <w:t xml:space="preserve"> в быту, в том числе электронными гаджетами. </w:t>
      </w:r>
    </w:p>
    <w:p w:rsidR="00D44BE7" w:rsidRPr="00EE7DA2" w:rsidRDefault="00D44BE7" w:rsidP="00D44BE7">
      <w:pPr>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4 лет до 5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социально-коммуникативного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сфере социальных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доброжелательное отношение ко взрослым и детям;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любовь и уважения к Родине, уважительное отношение к символам страны, памятным датам;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детей к основным достопримечательностями города (поселка), в котором они живут.</w:t>
      </w:r>
    </w:p>
    <w:p w:rsidR="000E6EAA" w:rsidRPr="00EE7DA2" w:rsidRDefault="000E6EAA" w:rsidP="00D44BE7">
      <w:pPr>
        <w:spacing w:after="0" w:line="240" w:lineRule="auto"/>
        <w:ind w:firstLine="709"/>
        <w:jc w:val="both"/>
        <w:rPr>
          <w:rFonts w:ascii="Times New Roman" w:hAnsi="Times New Roman" w:cs="Times New Roman"/>
          <w:i/>
          <w:sz w:val="24"/>
          <w:szCs w:val="24"/>
        </w:rPr>
      </w:pP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сфере трудового воспитания: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уважение и благодарность взрослым за их труд, заботу о детях;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вовлекать в простейшие процессы хозяйственно-бытового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области формирования основ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lastRenderedPageBreak/>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социальных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педагогический работник обращает внимание на разнообразие эмоциональных проявлений героев, комментирует и обсуждает с детьми обусловившие их причины.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обогащает представления детей о малой родине: знакомит с основными достопримечательностями города (поселка), развивает интерес </w:t>
      </w:r>
      <w:r w:rsidRPr="00EE7DA2">
        <w:rPr>
          <w:rFonts w:ascii="Times New Roman" w:hAnsi="Times New Roman" w:cs="Times New Roman"/>
          <w:sz w:val="24"/>
          <w:szCs w:val="24"/>
        </w:rPr>
        <w:lastRenderedPageBreak/>
        <w:t>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трудового воспитания.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области формирования основ безопасности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w:t>
      </w:r>
      <w:r w:rsidRPr="00EE7DA2">
        <w:rPr>
          <w:rFonts w:ascii="Times New Roman" w:hAnsi="Times New Roman" w:cs="Times New Roman"/>
          <w:sz w:val="24"/>
          <w:szCs w:val="24"/>
        </w:rPr>
        <w:lastRenderedPageBreak/>
        <w:t>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5 года жизни</w:t>
      </w:r>
      <w:r w:rsidRPr="00EE7DA2">
        <w:rPr>
          <w:rFonts w:ascii="Times New Roman" w:hAnsi="Times New Roman" w:cs="Times New Roman"/>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D44BE7" w:rsidRPr="00EE7DA2" w:rsidRDefault="00D44BE7" w:rsidP="00D44BE7">
      <w:pPr>
        <w:spacing w:after="0" w:line="240" w:lineRule="auto"/>
        <w:ind w:firstLine="709"/>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5 лет до 6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социально-коммуникативного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В сфере социальных отношений</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 формах поведения и действий детей в различных ситуациях в семье и детском саду;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сфере трудового воспитания: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 профессиях и трудовых процессах;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бережное отношение к труду взрослых, к результатам их труда;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области формирования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знакомить с основными правилами пользования сети Интернет, цифровыми ресурсами.</w:t>
      </w: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социальных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r w:rsidRPr="00EE7DA2">
        <w:rPr>
          <w:rFonts w:ascii="Times New Roman" w:hAnsi="Times New Roman" w:cs="Times New Roman"/>
          <w:sz w:val="24"/>
          <w:szCs w:val="24"/>
        </w:rPr>
        <w:lastRenderedPageBreak/>
        <w:t>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D44BE7" w:rsidRPr="00EE7DA2" w:rsidRDefault="00D44BE7" w:rsidP="00D44BE7">
      <w:pPr>
        <w:spacing w:after="0" w:line="240" w:lineRule="auto"/>
        <w:ind w:firstLine="709"/>
        <w:jc w:val="both"/>
        <w:rPr>
          <w:rFonts w:ascii="Times New Roman" w:hAnsi="Times New Roman" w:cs="Times New Roman"/>
          <w:sz w:val="24"/>
          <w:szCs w:val="24"/>
        </w:rPr>
      </w:pPr>
      <w:bookmarkStart w:id="3" w:name="_Hlk117178496"/>
      <w:r w:rsidRPr="00EE7DA2">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3"/>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bookmarkStart w:id="4" w:name="_Hlk117190854"/>
      <w:r w:rsidRPr="00EE7DA2">
        <w:rPr>
          <w:rFonts w:ascii="Times New Roman" w:hAnsi="Times New Roman" w:cs="Times New Roman"/>
          <w:sz w:val="24"/>
          <w:szCs w:val="24"/>
        </w:rPr>
        <w:t>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EE7DA2">
        <w:t xml:space="preserve"> </w:t>
      </w:r>
      <w:r w:rsidRPr="00EE7DA2">
        <w:rPr>
          <w:rFonts w:ascii="Times New Roman" w:hAnsi="Times New Roman" w:cs="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w:t>
      </w:r>
      <w:r w:rsidRPr="00EE7DA2">
        <w:rPr>
          <w:rFonts w:ascii="Times New Roman" w:hAnsi="Times New Roman" w:cs="Times New Roman"/>
          <w:sz w:val="24"/>
          <w:szCs w:val="24"/>
        </w:rPr>
        <w:lastRenderedPageBreak/>
        <w:t>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4"/>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трудового воспитания.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области формирования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w:t>
      </w:r>
      <w:r w:rsidRPr="00EE7DA2">
        <w:rPr>
          <w:rFonts w:ascii="Times New Roman" w:hAnsi="Times New Roman" w:cs="Times New Roman"/>
          <w:sz w:val="24"/>
          <w:szCs w:val="24"/>
        </w:rPr>
        <w:lastRenderedPageBreak/>
        <w:t>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6 года жизни</w:t>
      </w:r>
      <w:r w:rsidRPr="00EE7DA2">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D44BE7" w:rsidRPr="00EE7DA2" w:rsidRDefault="00D44BE7" w:rsidP="00D44BE7">
      <w:pPr>
        <w:spacing w:after="0" w:line="240" w:lineRule="auto"/>
        <w:ind w:firstLine="709"/>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6 лет до 7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социально-коммуникативного развития основными </w:t>
      </w:r>
      <w:r w:rsidRPr="00EE7DA2">
        <w:rPr>
          <w:rFonts w:ascii="Times New Roman" w:hAnsi="Times New Roman" w:cs="Times New Roman"/>
          <w:b/>
          <w:i/>
          <w:sz w:val="24"/>
          <w:szCs w:val="24"/>
        </w:rPr>
        <w:t>задачам</w:t>
      </w:r>
      <w:r w:rsidRPr="00EE7DA2">
        <w:rPr>
          <w:rFonts w:ascii="Times New Roman" w:hAnsi="Times New Roman" w:cs="Times New Roman"/>
          <w:sz w:val="24"/>
          <w:szCs w:val="24"/>
        </w:rPr>
        <w:t>и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В сфере социальных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В сфере трудового воспитания</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ценностное отношение к труду взрослых;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освоение умений сотрудничества в совместном труде;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В области формирования безопасного поведения</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
          <w:bCs/>
          <w:i/>
          <w:sz w:val="24"/>
          <w:szCs w:val="24"/>
        </w:rPr>
        <w:t>Содержание образовательной деятельности</w:t>
      </w:r>
      <w:r w:rsidRPr="00EE7DA2">
        <w:rPr>
          <w:rFonts w:ascii="Times New Roman" w:hAnsi="Times New Roman" w:cs="Times New Roman"/>
          <w:b/>
          <w:bCs/>
          <w:sz w:val="24"/>
          <w:szCs w:val="24"/>
        </w:rPr>
        <w:t>.</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социальных отношений.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В области формирования основ гражданственности и патриотизма.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w:t>
      </w:r>
      <w:r w:rsidRPr="00EE7DA2">
        <w:rPr>
          <w:rFonts w:ascii="Times New Roman" w:hAnsi="Times New Roman" w:cs="Times New Roman"/>
          <w:sz w:val="24"/>
          <w:szCs w:val="24"/>
        </w:rPr>
        <w:lastRenderedPageBreak/>
        <w:t>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сфере трудового воспитания.</w:t>
      </w:r>
    </w:p>
    <w:p w:rsidR="00D44BE7" w:rsidRPr="00EE7DA2" w:rsidRDefault="00D44BE7" w:rsidP="00D44BE7">
      <w:pPr>
        <w:spacing w:after="0" w:line="240" w:lineRule="auto"/>
        <w:ind w:firstLine="709"/>
        <w:jc w:val="both"/>
        <w:rPr>
          <w:rFonts w:ascii="Times New Roman" w:hAnsi="Times New Roman" w:cs="Times New Roman"/>
          <w:iCs/>
          <w:sz w:val="24"/>
          <w:szCs w:val="24"/>
        </w:rPr>
      </w:pPr>
      <w:r w:rsidRPr="00EE7DA2">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EE7DA2">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D44BE7" w:rsidRPr="00EE7DA2" w:rsidRDefault="00D44BE7" w:rsidP="00D44BE7">
      <w:pPr>
        <w:spacing w:after="0" w:line="240" w:lineRule="auto"/>
        <w:ind w:firstLine="709"/>
        <w:jc w:val="both"/>
        <w:rPr>
          <w:rFonts w:ascii="Times New Roman" w:hAnsi="Times New Roman" w:cs="Times New Roman"/>
          <w:iCs/>
          <w:sz w:val="24"/>
          <w:szCs w:val="24"/>
        </w:rPr>
      </w:pPr>
      <w:r w:rsidRPr="00EE7DA2">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В области формирования безопасного поведения.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7 года жизни,</w:t>
      </w:r>
      <w:r w:rsidRPr="00EE7DA2">
        <w:rPr>
          <w:rFonts w:ascii="Times New Roman" w:hAnsi="Times New Roman" w:cs="Times New Roman"/>
          <w:sz w:val="24"/>
          <w:szCs w:val="24"/>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EE7DA2">
        <w:rPr>
          <w:rFonts w:ascii="Times New Roman" w:hAnsi="Times New Roman"/>
          <w:bCs/>
          <w:sz w:val="24"/>
          <w:szCs w:val="24"/>
        </w:rPr>
        <w:t xml:space="preserve">(радость, печаль, гнев, страх, </w:t>
      </w:r>
      <w:r w:rsidR="003D623F" w:rsidRPr="003D623F">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85.95pt;margin-top:556.55pt;width:29pt;height:21.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" o:allowincell="f" adj="14135" strokecolor="gray" strokeweight=".25pt">
            <v:path arrowok="t"/>
            <v:textbox>
              <w:txbxContent>
                <w:p w:rsidR="00FC6289" w:rsidRDefault="003D623F" w:rsidP="00D44BE7">
                  <w:pPr>
                    <w:jc w:val="center"/>
                  </w:pPr>
                  <w:fldSimple w:instr=" PAGE    \* MERGEFORMAT ">
                    <w:r w:rsidR="00FC6289" w:rsidRPr="003F7803">
                      <w:rPr>
                        <w:noProof/>
                        <w:sz w:val="16"/>
                        <w:szCs w:val="16"/>
                      </w:rPr>
                      <w:t>29</w:t>
                    </w:r>
                  </w:fldSimple>
                </w:p>
              </w:txbxContent>
            </v:textbox>
            <w10:wrap anchorx="page" anchory="page"/>
          </v:shape>
        </w:pict>
      </w:r>
      <w:r w:rsidRPr="00EE7DA2">
        <w:rPr>
          <w:rFonts w:ascii="Times New Roman" w:hAnsi="Times New Roman"/>
          <w:bCs/>
          <w:sz w:val="24"/>
          <w:szCs w:val="24"/>
        </w:rPr>
        <w:t xml:space="preserve">удивление, обида, </w:t>
      </w:r>
      <w:r w:rsidRPr="00EE7DA2">
        <w:rPr>
          <w:rFonts w:ascii="Times New Roman" w:hAnsi="Times New Roman" w:cs="Times New Roman"/>
          <w:sz w:val="24"/>
          <w:szCs w:val="24"/>
        </w:rPr>
        <w:t>вина, зависть,</w:t>
      </w:r>
      <w:r w:rsidRPr="00EE7DA2">
        <w:rPr>
          <w:rFonts w:ascii="Times New Roman" w:hAnsi="Times New Roman"/>
          <w:bCs/>
          <w:sz w:val="24"/>
          <w:szCs w:val="24"/>
        </w:rPr>
        <w:t xml:space="preserve"> сочувствие, любовь), называет их,  ориентируется в особенностях их выражения и причинах возникновения у себя и других людей;</w:t>
      </w:r>
      <w:r w:rsidRPr="00EE7DA2">
        <w:rPr>
          <w:rFonts w:ascii="Times New Roman" w:hAnsi="Times New Roman" w:cs="Times New Roman"/>
          <w:sz w:val="24"/>
          <w:szCs w:val="24"/>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EE7DA2">
        <w:rPr>
          <w:rFonts w:ascii="Times New Roman" w:hAnsi="Times New Roman"/>
          <w:iCs/>
          <w:sz w:val="24"/>
          <w:szCs w:val="24"/>
        </w:rPr>
        <w:t xml:space="preserve">адекватными возрасту способами </w:t>
      </w:r>
      <w:r w:rsidRPr="00EE7DA2">
        <w:rPr>
          <w:rFonts w:ascii="Times New Roman" w:hAnsi="Times New Roman"/>
          <w:bCs/>
          <w:sz w:val="24"/>
          <w:szCs w:val="24"/>
        </w:rPr>
        <w:t>эмоциональной регуляции поведения</w:t>
      </w:r>
      <w:r w:rsidRPr="00EE7DA2">
        <w:rPr>
          <w:rFonts w:ascii="Times New Roman" w:hAnsi="Times New Roman" w:cs="Times New Roman"/>
          <w:sz w:val="24"/>
          <w:szCs w:val="24"/>
        </w:rPr>
        <w:t xml:space="preserve"> (умеет успокоить и пожалеть сверстника)</w:t>
      </w:r>
      <w:r w:rsidRPr="00EE7DA2">
        <w:rPr>
          <w:rFonts w:ascii="Times New Roman" w:hAnsi="Times New Roman"/>
          <w:bCs/>
          <w:sz w:val="24"/>
          <w:szCs w:val="24"/>
        </w:rPr>
        <w:t xml:space="preserve">; способен </w:t>
      </w:r>
      <w:r w:rsidRPr="00EE7DA2">
        <w:rPr>
          <w:rFonts w:ascii="Times New Roman" w:hAnsi="Times New Roman" w:cs="Times New Roman"/>
          <w:sz w:val="24"/>
          <w:szCs w:val="24"/>
        </w:rPr>
        <w:t xml:space="preserve">осуществлять выбор социально одобряемых действий в конкретных ситуациях, обосновывать свои ценностные ориентации. </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D44BE7" w:rsidRPr="00EE7DA2" w:rsidRDefault="00D44BE7" w:rsidP="00D44BE7">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D44BE7" w:rsidRPr="00EE7DA2" w:rsidRDefault="00D44BE7" w:rsidP="00D44BE7">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2"/>
      <w:r w:rsidRPr="00EE7DA2">
        <w:rPr>
          <w:rFonts w:ascii="Times New Roman" w:hAnsi="Times New Roman" w:cs="Times New Roman"/>
          <w:bCs/>
          <w:sz w:val="24"/>
          <w:szCs w:val="24"/>
        </w:rPr>
        <w:t>пособен к соблюдению правил безопасности в реальном и цифровом взаимодействии.</w:t>
      </w:r>
    </w:p>
    <w:p w:rsidR="00D44BE7" w:rsidRPr="00EE7DA2" w:rsidRDefault="00D44BE7" w:rsidP="00D44BE7">
      <w:pPr>
        <w:spacing w:after="0" w:line="240" w:lineRule="auto"/>
        <w:jc w:val="both"/>
        <w:rPr>
          <w:rFonts w:ascii="Times New Roman" w:hAnsi="Times New Roman" w:cs="Times New Roman"/>
          <w:sz w:val="24"/>
          <w:szCs w:val="24"/>
        </w:rPr>
      </w:pPr>
    </w:p>
    <w:p w:rsidR="00FC6289" w:rsidRDefault="00FC6289" w:rsidP="00D249EB">
      <w:pPr>
        <w:jc w:val="center"/>
        <w:rPr>
          <w:rFonts w:ascii="Times New Roman" w:hAnsi="Times New Roman" w:cs="Times New Roman"/>
          <w:b/>
          <w:i/>
          <w:sz w:val="24"/>
        </w:rPr>
      </w:pPr>
    </w:p>
    <w:p w:rsidR="00FC6289" w:rsidRDefault="00FC6289" w:rsidP="00D249EB">
      <w:pPr>
        <w:jc w:val="center"/>
        <w:rPr>
          <w:rFonts w:ascii="Times New Roman" w:hAnsi="Times New Roman" w:cs="Times New Roman"/>
          <w:b/>
          <w:i/>
          <w:sz w:val="24"/>
        </w:rPr>
      </w:pPr>
    </w:p>
    <w:p w:rsidR="00D44BE7" w:rsidRPr="00EE7DA2" w:rsidRDefault="00D44BE7" w:rsidP="00D249EB">
      <w:pPr>
        <w:jc w:val="center"/>
        <w:rPr>
          <w:rFonts w:ascii="Times New Roman" w:hAnsi="Times New Roman" w:cs="Times New Roman"/>
          <w:b/>
          <w:i/>
          <w:sz w:val="24"/>
        </w:rPr>
      </w:pPr>
      <w:r w:rsidRPr="00EE7DA2">
        <w:rPr>
          <w:rFonts w:ascii="Times New Roman" w:hAnsi="Times New Roman" w:cs="Times New Roman"/>
          <w:b/>
          <w:i/>
          <w:sz w:val="24"/>
        </w:rPr>
        <w:lastRenderedPageBreak/>
        <w:t>Часть, формируемая участниками образовательных отношений</w:t>
      </w:r>
      <w:r w:rsidR="00D249EB" w:rsidRPr="00EE7DA2">
        <w:rPr>
          <w:rFonts w:ascii="Times New Roman" w:hAnsi="Times New Roman" w:cs="Times New Roman"/>
          <w:b/>
          <w:i/>
          <w:sz w:val="24"/>
        </w:rPr>
        <w:t xml:space="preserve">                            </w:t>
      </w:r>
      <w:r w:rsidRPr="00EE7DA2">
        <w:rPr>
          <w:rFonts w:ascii="Times New Roman" w:hAnsi="Times New Roman" w:cs="Times New Roman"/>
          <w:b/>
          <w:i/>
          <w:sz w:val="24"/>
        </w:rPr>
        <w:t xml:space="preserve"> (вариативная часть)</w:t>
      </w:r>
    </w:p>
    <w:p w:rsidR="003B21E6" w:rsidRPr="00EE7DA2" w:rsidRDefault="00D44BE7" w:rsidP="003B21E6">
      <w:pPr>
        <w:ind w:firstLine="708"/>
        <w:jc w:val="both"/>
        <w:rPr>
          <w:rFonts w:ascii="Times New Roman" w:hAnsi="Times New Roman" w:cs="Times New Roman"/>
          <w:sz w:val="24"/>
        </w:rPr>
      </w:pPr>
      <w:r w:rsidRPr="00EE7DA2">
        <w:rPr>
          <w:rFonts w:ascii="Times New Roman" w:hAnsi="Times New Roman" w:cs="Times New Roman"/>
          <w:sz w:val="24"/>
        </w:rPr>
        <w:t xml:space="preserve">В МБДОУ «Детский сад №12 «Ромашка» реализуются парциальные программы социально-коммуникативного развития:  </w:t>
      </w:r>
    </w:p>
    <w:p w:rsidR="0053485A" w:rsidRPr="00EE7DA2" w:rsidRDefault="00D249EB" w:rsidP="003B21E6">
      <w:pPr>
        <w:ind w:firstLine="708"/>
        <w:jc w:val="both"/>
        <w:rPr>
          <w:rFonts w:ascii="Times New Roman" w:hAnsi="Times New Roman" w:cs="Times New Roman"/>
          <w:sz w:val="28"/>
        </w:rPr>
      </w:pPr>
      <w:r w:rsidRPr="00EE7DA2">
        <w:rPr>
          <w:rFonts w:ascii="Times New Roman" w:hAnsi="Times New Roman" w:cs="Times New Roman"/>
          <w:sz w:val="24"/>
          <w:u w:val="single"/>
        </w:rPr>
        <w:t>1.</w:t>
      </w:r>
      <w:r w:rsidR="00D44BE7" w:rsidRPr="00EE7DA2">
        <w:rPr>
          <w:rFonts w:ascii="Times New Roman" w:hAnsi="Times New Roman" w:cs="Times New Roman"/>
          <w:sz w:val="24"/>
          <w:u w:val="single"/>
        </w:rPr>
        <w:t>Авдеева Н.Н. «Основы безопасности»</w:t>
      </w:r>
      <w:r w:rsidR="003B21E6" w:rsidRPr="00EE7DA2">
        <w:rPr>
          <w:rFonts w:ascii="Times New Roman" w:hAnsi="Times New Roman" w:cs="Times New Roman"/>
          <w:sz w:val="24"/>
          <w:u w:val="single"/>
        </w:rPr>
        <w:t>,</w:t>
      </w:r>
      <w:r w:rsidR="003B21E6" w:rsidRPr="00EE7DA2">
        <w:rPr>
          <w:rFonts w:ascii="Times New Roman" w:hAnsi="Times New Roman" w:cs="Times New Roman"/>
          <w:sz w:val="24"/>
        </w:rPr>
        <w:t xml:space="preserve"> в которой р</w:t>
      </w:r>
      <w:r w:rsidR="000E6EAA" w:rsidRPr="00EE7DA2">
        <w:rPr>
          <w:rFonts w:ascii="Times New Roman" w:hAnsi="Times New Roman" w:cs="Times New Roman"/>
          <w:sz w:val="24"/>
          <w:shd w:val="clear" w:color="auto" w:fill="F4F4F4"/>
        </w:rPr>
        <w:t>азные формы взаимодействия детей и взрослых (игры, тренинги, занятия, беседы)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 </w:t>
      </w:r>
      <w:r w:rsidR="00D44BE7" w:rsidRPr="00EE7DA2">
        <w:rPr>
          <w:rFonts w:ascii="Times New Roman" w:hAnsi="Times New Roman" w:cs="Times New Roman"/>
          <w:sz w:val="28"/>
        </w:rPr>
        <w:t xml:space="preserve">   </w:t>
      </w:r>
    </w:p>
    <w:p w:rsidR="0053485A" w:rsidRPr="00EE7DA2" w:rsidRDefault="0053485A" w:rsidP="0053485A">
      <w:pPr>
        <w:ind w:firstLine="708"/>
        <w:jc w:val="both"/>
        <w:rPr>
          <w:rFonts w:ascii="Times New Roman" w:hAnsi="Times New Roman" w:cs="Times New Roman"/>
          <w:sz w:val="24"/>
        </w:rPr>
      </w:pPr>
      <w:r w:rsidRPr="00EE7DA2">
        <w:rPr>
          <w:rFonts w:ascii="Times New Roman" w:hAnsi="Times New Roman" w:cs="Times New Roman"/>
          <w:sz w:val="24"/>
        </w:rPr>
        <w:t xml:space="preserve">В результате освоения программы ребёнок:                                                                          </w:t>
      </w:r>
      <w:r w:rsidRPr="00EE7DA2">
        <w:rPr>
          <w:rFonts w:ascii="Times New Roman" w:hAnsi="Times New Roman" w:cs="Times New Roman"/>
          <w:i/>
          <w:sz w:val="24"/>
        </w:rPr>
        <w:t>по разделу «Ребёнок и другие люди»:</w:t>
      </w:r>
      <w:r w:rsidRPr="00EE7DA2">
        <w:rPr>
          <w:rFonts w:ascii="Times New Roman" w:hAnsi="Times New Roman" w:cs="Times New Roman"/>
          <w:sz w:val="24"/>
        </w:rPr>
        <w:t xml:space="preserve">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как можно защититься в ситуации насильственных действий незнакомого взрослого на улице;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что нельзя входить в подъезд дома с незнакомым взрослым; нельзя одному входить в подъезд, лифт;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как правильно вести себя, если чужой пытается войти в квартиру, при разговоре с незнакомым по телефону;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умеет сказать «нет» приятелям, пытающимся вовлечь его в опасную ситуацию;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 </w:t>
      </w:r>
    </w:p>
    <w:p w:rsidR="0053485A" w:rsidRPr="00EE7DA2" w:rsidRDefault="0053485A" w:rsidP="0053485A">
      <w:pPr>
        <w:jc w:val="both"/>
        <w:rPr>
          <w:rFonts w:ascii="Times New Roman" w:hAnsi="Times New Roman" w:cs="Times New Roman"/>
          <w:i/>
          <w:sz w:val="24"/>
        </w:rPr>
      </w:pPr>
      <w:r w:rsidRPr="00EE7DA2">
        <w:rPr>
          <w:rFonts w:ascii="Times New Roman" w:hAnsi="Times New Roman" w:cs="Times New Roman"/>
          <w:i/>
          <w:sz w:val="24"/>
        </w:rPr>
        <w:t xml:space="preserve">по разделу «Ребёнок и природа»: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различает и правильно называет съедобные ягоды и ядовитые растения;</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что нельзя трогать незнакомые цветы, кустарники;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 том, какие действия вредят природе, портят её, а какие способствуют её восстановлению;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знает правила поведения при контакте с животными.</w:t>
      </w:r>
    </w:p>
    <w:p w:rsidR="0053485A" w:rsidRPr="00EE7DA2" w:rsidRDefault="0053485A" w:rsidP="0053485A">
      <w:pPr>
        <w:jc w:val="both"/>
        <w:rPr>
          <w:rFonts w:ascii="Times New Roman" w:hAnsi="Times New Roman" w:cs="Times New Roman"/>
          <w:i/>
          <w:sz w:val="24"/>
        </w:rPr>
      </w:pPr>
      <w:r w:rsidRPr="00EE7DA2">
        <w:rPr>
          <w:rFonts w:ascii="Times New Roman" w:hAnsi="Times New Roman" w:cs="Times New Roman"/>
          <w:i/>
          <w:sz w:val="24"/>
        </w:rPr>
        <w:t xml:space="preserve"> по разделу «Ребёнок дома»: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называет предметы, которыми детям пока нельзя пользоваться. А также предметы, которыми следует пользоваться осторожно;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 том, что опасные предметы должны храниться в специально отведённых местах;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правила поведения при пожаре;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об истории пожарной службы;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lastRenderedPageBreak/>
        <w:t>- умеет вызывать «скорую медицинскую помощь»;</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что нельзя самим открывать окна и выглядывать из них, выходить на балкон и играть там. </w:t>
      </w:r>
    </w:p>
    <w:p w:rsidR="0053485A" w:rsidRPr="00EE7DA2" w:rsidRDefault="0053485A" w:rsidP="0053485A">
      <w:pPr>
        <w:jc w:val="both"/>
        <w:rPr>
          <w:rFonts w:ascii="Times New Roman" w:hAnsi="Times New Roman" w:cs="Times New Roman"/>
          <w:i/>
          <w:sz w:val="24"/>
        </w:rPr>
      </w:pPr>
      <w:r w:rsidRPr="00EE7DA2">
        <w:rPr>
          <w:rFonts w:ascii="Times New Roman" w:hAnsi="Times New Roman" w:cs="Times New Roman"/>
          <w:i/>
          <w:sz w:val="24"/>
        </w:rPr>
        <w:t xml:space="preserve">по разделу «Здоровье ребёнка»: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о пользе витаминов и их значении для здоровья человека;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знает, что такое здоровье и болезнь, что необходимо своевременно обращаться к врачу, о важности прививок для профилактики заболеваний;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понимает, что здоровье зависит от правильного питания; называет полезные продукты;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 характерных особенностях профессиональной одежды;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об основном назначении одежды человека, в зависимости от времени года, его занятий в данное время;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знает, что для того, чтобы чувствовать себя бодрым и здоровым, нужно соблюдать правильный режим дня;</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 видах спорта и пользе занятий ими для здоровья. </w:t>
      </w:r>
    </w:p>
    <w:p w:rsidR="0053485A" w:rsidRPr="00EE7DA2" w:rsidRDefault="0053485A" w:rsidP="0053485A">
      <w:pPr>
        <w:jc w:val="both"/>
        <w:rPr>
          <w:rFonts w:ascii="Times New Roman" w:hAnsi="Times New Roman" w:cs="Times New Roman"/>
          <w:i/>
          <w:sz w:val="24"/>
        </w:rPr>
      </w:pPr>
      <w:r w:rsidRPr="00EE7DA2">
        <w:rPr>
          <w:rFonts w:ascii="Times New Roman" w:hAnsi="Times New Roman" w:cs="Times New Roman"/>
          <w:i/>
          <w:sz w:val="24"/>
        </w:rPr>
        <w:t>по разделу" Эмоциональное благополучие ребенка":</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осознанно воспринимает свои чувства, желания, выражает их понятным другим людям образом  знает способы выхода из конфликтных ситуаций, не доводя дело до их силового решения. </w:t>
      </w:r>
    </w:p>
    <w:p w:rsidR="0053485A" w:rsidRPr="00EE7DA2" w:rsidRDefault="0053485A" w:rsidP="0053485A">
      <w:pPr>
        <w:jc w:val="both"/>
        <w:rPr>
          <w:rFonts w:ascii="Times New Roman" w:hAnsi="Times New Roman" w:cs="Times New Roman"/>
          <w:i/>
          <w:sz w:val="24"/>
        </w:rPr>
      </w:pPr>
      <w:r w:rsidRPr="00EE7DA2">
        <w:rPr>
          <w:rFonts w:ascii="Times New Roman" w:hAnsi="Times New Roman" w:cs="Times New Roman"/>
          <w:i/>
          <w:sz w:val="24"/>
        </w:rPr>
        <w:t>по разделу «Ребёнок на улице»:</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имеет представление о правилах этичного и безопасного поведения в городском транспорте;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соблюдает элементарные правила поведения на улице, элементарные правила дорожного движения;  понимает значения сигналов светофора, сигналы регулировщика;</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xml:space="preserve">-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53485A" w:rsidRPr="00EE7DA2" w:rsidRDefault="0053485A" w:rsidP="0053485A">
      <w:pPr>
        <w:jc w:val="both"/>
        <w:rPr>
          <w:rFonts w:ascii="Times New Roman" w:hAnsi="Times New Roman" w:cs="Times New Roman"/>
          <w:sz w:val="24"/>
        </w:rPr>
      </w:pPr>
      <w:r w:rsidRPr="00EE7DA2">
        <w:rPr>
          <w:rFonts w:ascii="Times New Roman" w:hAnsi="Times New Roman" w:cs="Times New Roman"/>
          <w:sz w:val="24"/>
        </w:rPr>
        <w:t>- различает проезжую часть, тротуар, подзе</w:t>
      </w:r>
      <w:r w:rsidR="00D249EB" w:rsidRPr="00EE7DA2">
        <w:rPr>
          <w:rFonts w:ascii="Times New Roman" w:hAnsi="Times New Roman" w:cs="Times New Roman"/>
          <w:sz w:val="24"/>
        </w:rPr>
        <w:t>м</w:t>
      </w:r>
      <w:r w:rsidRPr="00EE7DA2">
        <w:rPr>
          <w:rFonts w:ascii="Times New Roman" w:hAnsi="Times New Roman" w:cs="Times New Roman"/>
          <w:sz w:val="24"/>
        </w:rPr>
        <w:t>ный пешеходный переход, пешеходный переход «Зебра»;</w:t>
      </w:r>
    </w:p>
    <w:p w:rsidR="0053485A" w:rsidRPr="00EE7DA2" w:rsidRDefault="0053485A" w:rsidP="0053485A">
      <w:pPr>
        <w:jc w:val="both"/>
        <w:rPr>
          <w:rFonts w:ascii="Times New Roman" w:hAnsi="Times New Roman" w:cs="Times New Roman"/>
          <w:sz w:val="32"/>
        </w:rPr>
      </w:pPr>
      <w:r w:rsidRPr="00EE7DA2">
        <w:rPr>
          <w:rFonts w:ascii="Times New Roman" w:hAnsi="Times New Roman" w:cs="Times New Roman"/>
          <w:sz w:val="24"/>
        </w:rPr>
        <w:t>-  знает, где можно кататься на велосипеде, а где нельзя, и какие правила при этом нужно соблюдать  знает, что если потерялся на улице, то обращаться за помощью можно не к любому взрослому, а только к полицейскому, военному, продавцу.</w:t>
      </w:r>
    </w:p>
    <w:p w:rsidR="003B21E6" w:rsidRPr="00EE7DA2" w:rsidRDefault="00D249EB" w:rsidP="003B21E6">
      <w:pPr>
        <w:ind w:firstLine="708"/>
        <w:jc w:val="both"/>
        <w:rPr>
          <w:rFonts w:ascii="Times New Roman" w:hAnsi="Times New Roman" w:cs="Times New Roman"/>
          <w:sz w:val="24"/>
          <w:u w:val="single"/>
        </w:rPr>
      </w:pPr>
      <w:r w:rsidRPr="00EE7DA2">
        <w:rPr>
          <w:rFonts w:ascii="Times New Roman" w:hAnsi="Times New Roman" w:cs="Times New Roman"/>
          <w:sz w:val="24"/>
          <w:u w:val="single"/>
        </w:rPr>
        <w:lastRenderedPageBreak/>
        <w:t>2.</w:t>
      </w:r>
      <w:r w:rsidR="003B21E6" w:rsidRPr="00EE7DA2">
        <w:rPr>
          <w:rFonts w:ascii="Times New Roman" w:hAnsi="Times New Roman" w:cs="Times New Roman"/>
          <w:sz w:val="24"/>
          <w:u w:val="single"/>
        </w:rPr>
        <w:t xml:space="preserve"> </w:t>
      </w:r>
      <w:r w:rsidR="00D44BE7" w:rsidRPr="00EE7DA2">
        <w:rPr>
          <w:rFonts w:ascii="Times New Roman" w:hAnsi="Times New Roman" w:cs="Times New Roman"/>
          <w:sz w:val="24"/>
          <w:u w:val="single"/>
        </w:rPr>
        <w:t>Шипицына Л.М. «Азбука  общения»</w:t>
      </w:r>
      <w:r w:rsidR="003B21E6" w:rsidRPr="00EE7DA2">
        <w:rPr>
          <w:rFonts w:ascii="Times New Roman" w:hAnsi="Times New Roman" w:cs="Times New Roman"/>
          <w:sz w:val="24"/>
          <w:u w:val="single"/>
        </w:rPr>
        <w:t>, задачами которой является:</w:t>
      </w:r>
    </w:p>
    <w:p w:rsidR="003B21E6" w:rsidRPr="00EE7DA2" w:rsidRDefault="003B21E6" w:rsidP="003B21E6">
      <w:pPr>
        <w:jc w:val="both"/>
        <w:rPr>
          <w:rFonts w:ascii="Times New Roman" w:hAnsi="Times New Roman" w:cs="Times New Roman"/>
          <w:sz w:val="24"/>
          <w:szCs w:val="21"/>
          <w:shd w:val="clear" w:color="auto" w:fill="FFFFFF"/>
        </w:rPr>
      </w:pPr>
      <w:r w:rsidRPr="00EE7DA2">
        <w:rPr>
          <w:rFonts w:ascii="Times New Roman" w:hAnsi="Times New Roman" w:cs="Times New Roman"/>
          <w:sz w:val="24"/>
        </w:rPr>
        <w:t>-</w:t>
      </w:r>
      <w:r w:rsidR="00D249EB" w:rsidRPr="00EE7DA2">
        <w:rPr>
          <w:rFonts w:ascii="Times New Roman" w:hAnsi="Times New Roman" w:cs="Times New Roman"/>
          <w:sz w:val="24"/>
          <w:szCs w:val="21"/>
          <w:shd w:val="clear" w:color="auto" w:fill="FFFFFF"/>
        </w:rPr>
        <w:t xml:space="preserve"> </w:t>
      </w:r>
      <w:r w:rsidRPr="00EE7DA2">
        <w:rPr>
          <w:rFonts w:ascii="Times New Roman" w:hAnsi="Times New Roman" w:cs="Times New Roman"/>
          <w:sz w:val="24"/>
          <w:szCs w:val="21"/>
          <w:shd w:val="clear" w:color="auto" w:fill="FFFFFF"/>
        </w:rPr>
        <w:t>ч</w:t>
      </w:r>
      <w:r w:rsidR="00D249EB" w:rsidRPr="00EE7DA2">
        <w:rPr>
          <w:rFonts w:ascii="Times New Roman" w:hAnsi="Times New Roman" w:cs="Times New Roman"/>
          <w:sz w:val="24"/>
          <w:szCs w:val="21"/>
          <w:shd w:val="clear" w:color="auto" w:fill="FFFFFF"/>
        </w:rPr>
        <w:t>ерез</w:t>
      </w:r>
      <w:r w:rsidR="00127803" w:rsidRPr="00EE7DA2">
        <w:rPr>
          <w:rFonts w:ascii="Times New Roman" w:hAnsi="Times New Roman" w:cs="Times New Roman"/>
          <w:sz w:val="24"/>
          <w:szCs w:val="21"/>
          <w:shd w:val="clear" w:color="auto" w:fill="FFFFFF"/>
        </w:rPr>
        <w:t xml:space="preserve"> </w:t>
      </w:r>
      <w:r w:rsidR="00D249EB" w:rsidRPr="00EE7DA2">
        <w:rPr>
          <w:rFonts w:ascii="Times New Roman" w:hAnsi="Times New Roman" w:cs="Times New Roman"/>
          <w:sz w:val="24"/>
          <w:szCs w:val="21"/>
          <w:shd w:val="clear" w:color="auto" w:fill="FFFFFF"/>
        </w:rPr>
        <w:t>создание игровых ситуаций добиваться</w:t>
      </w:r>
      <w:r w:rsidR="00127803" w:rsidRPr="00EE7DA2">
        <w:rPr>
          <w:rFonts w:ascii="Times New Roman" w:hAnsi="Times New Roman" w:cs="Times New Roman"/>
          <w:sz w:val="24"/>
          <w:szCs w:val="21"/>
          <w:shd w:val="clear" w:color="auto" w:fill="FFFFFF"/>
        </w:rPr>
        <w:t xml:space="preserve"> </w:t>
      </w:r>
      <w:r w:rsidR="0053485A" w:rsidRPr="00EE7DA2">
        <w:rPr>
          <w:rFonts w:ascii="Times New Roman" w:hAnsi="Times New Roman" w:cs="Times New Roman"/>
          <w:sz w:val="24"/>
          <w:szCs w:val="21"/>
          <w:shd w:val="clear" w:color="auto" w:fill="FFFFFF"/>
        </w:rPr>
        <w:t>стимулировани</w:t>
      </w:r>
      <w:r w:rsidR="00127803" w:rsidRPr="00EE7DA2">
        <w:rPr>
          <w:rFonts w:ascii="Times New Roman" w:hAnsi="Times New Roman" w:cs="Times New Roman"/>
          <w:sz w:val="24"/>
          <w:szCs w:val="21"/>
          <w:shd w:val="clear" w:color="auto" w:fill="FFFFFF"/>
        </w:rPr>
        <w:t>я</w:t>
      </w:r>
      <w:r w:rsidR="0053485A" w:rsidRPr="00EE7DA2">
        <w:rPr>
          <w:rFonts w:ascii="Times New Roman" w:hAnsi="Times New Roman" w:cs="Times New Roman"/>
          <w:sz w:val="24"/>
          <w:szCs w:val="21"/>
          <w:shd w:val="clear" w:color="auto" w:fill="FFFFFF"/>
        </w:rPr>
        <w:t xml:space="preserve"> коммуникативной активности детей, побужд</w:t>
      </w:r>
      <w:r w:rsidRPr="00EE7DA2">
        <w:rPr>
          <w:rFonts w:ascii="Times New Roman" w:hAnsi="Times New Roman" w:cs="Times New Roman"/>
          <w:sz w:val="24"/>
          <w:szCs w:val="21"/>
          <w:shd w:val="clear" w:color="auto" w:fill="FFFFFF"/>
        </w:rPr>
        <w:t>а</w:t>
      </w:r>
      <w:r w:rsidR="00127803" w:rsidRPr="00EE7DA2">
        <w:rPr>
          <w:rFonts w:ascii="Times New Roman" w:hAnsi="Times New Roman" w:cs="Times New Roman"/>
          <w:sz w:val="24"/>
          <w:szCs w:val="21"/>
          <w:shd w:val="clear" w:color="auto" w:fill="FFFFFF"/>
        </w:rPr>
        <w:t>я</w:t>
      </w:r>
      <w:r w:rsidR="0053485A" w:rsidRPr="00EE7DA2">
        <w:rPr>
          <w:rFonts w:ascii="Times New Roman" w:hAnsi="Times New Roman" w:cs="Times New Roman"/>
          <w:sz w:val="24"/>
          <w:szCs w:val="21"/>
          <w:shd w:val="clear" w:color="auto" w:fill="FFFFFF"/>
        </w:rPr>
        <w:t xml:space="preserve"> их к сближению и общению между собой и со взрослыми. </w:t>
      </w:r>
    </w:p>
    <w:p w:rsidR="003B21E6" w:rsidRPr="00EE7DA2" w:rsidRDefault="003B21E6" w:rsidP="003B21E6">
      <w:pPr>
        <w:jc w:val="both"/>
        <w:rPr>
          <w:rFonts w:ascii="Times New Roman" w:hAnsi="Times New Roman" w:cs="Times New Roman"/>
          <w:sz w:val="24"/>
          <w:szCs w:val="21"/>
          <w:shd w:val="clear" w:color="auto" w:fill="FFFFFF"/>
        </w:rPr>
      </w:pPr>
      <w:r w:rsidRPr="00EE7DA2">
        <w:rPr>
          <w:rFonts w:ascii="Times New Roman" w:hAnsi="Times New Roman" w:cs="Times New Roman"/>
          <w:sz w:val="24"/>
          <w:szCs w:val="21"/>
          <w:shd w:val="clear" w:color="auto" w:fill="FFFFFF"/>
        </w:rPr>
        <w:t>-</w:t>
      </w:r>
      <w:r w:rsidR="0053485A" w:rsidRPr="00EE7DA2">
        <w:rPr>
          <w:rFonts w:ascii="Times New Roman" w:hAnsi="Times New Roman" w:cs="Times New Roman"/>
          <w:sz w:val="24"/>
          <w:szCs w:val="21"/>
          <w:shd w:val="clear" w:color="auto" w:fill="FFFFFF"/>
        </w:rPr>
        <w:t xml:space="preserve"> укреплени</w:t>
      </w:r>
      <w:r w:rsidR="00127803" w:rsidRPr="00EE7DA2">
        <w:rPr>
          <w:rFonts w:ascii="Times New Roman" w:hAnsi="Times New Roman" w:cs="Times New Roman"/>
          <w:sz w:val="24"/>
          <w:szCs w:val="21"/>
          <w:shd w:val="clear" w:color="auto" w:fill="FFFFFF"/>
        </w:rPr>
        <w:t>е</w:t>
      </w:r>
      <w:r w:rsidR="0053485A" w:rsidRPr="00EE7DA2">
        <w:rPr>
          <w:rFonts w:ascii="Times New Roman" w:hAnsi="Times New Roman" w:cs="Times New Roman"/>
          <w:sz w:val="24"/>
          <w:szCs w:val="21"/>
          <w:shd w:val="clear" w:color="auto" w:fill="FFFFFF"/>
        </w:rPr>
        <w:t xml:space="preserve"> у детей интереса к окружающим людям, </w:t>
      </w:r>
      <w:r w:rsidR="001B769B" w:rsidRPr="00EE7DA2">
        <w:rPr>
          <w:rFonts w:ascii="Times New Roman" w:hAnsi="Times New Roman" w:cs="Times New Roman"/>
          <w:sz w:val="24"/>
          <w:szCs w:val="21"/>
          <w:shd w:val="clear" w:color="auto" w:fill="FFFFFF"/>
        </w:rPr>
        <w:t>воспитание уважения и доверия,</w:t>
      </w:r>
    </w:p>
    <w:p w:rsidR="001B769B" w:rsidRPr="00EE7DA2" w:rsidRDefault="003B21E6" w:rsidP="003B21E6">
      <w:pPr>
        <w:jc w:val="both"/>
        <w:rPr>
          <w:rFonts w:ascii="Times New Roman" w:hAnsi="Times New Roman" w:cs="Times New Roman"/>
          <w:sz w:val="24"/>
          <w:szCs w:val="21"/>
          <w:shd w:val="clear" w:color="auto" w:fill="FFFFFF"/>
        </w:rPr>
      </w:pPr>
      <w:r w:rsidRPr="00EE7DA2">
        <w:rPr>
          <w:rFonts w:ascii="Times New Roman" w:hAnsi="Times New Roman" w:cs="Times New Roman"/>
          <w:sz w:val="24"/>
          <w:szCs w:val="21"/>
          <w:shd w:val="clear" w:color="auto" w:fill="FFFFFF"/>
        </w:rPr>
        <w:t xml:space="preserve">- </w:t>
      </w:r>
      <w:r w:rsidR="0053485A" w:rsidRPr="00EE7DA2">
        <w:rPr>
          <w:rFonts w:ascii="Times New Roman" w:hAnsi="Times New Roman" w:cs="Times New Roman"/>
          <w:sz w:val="24"/>
          <w:szCs w:val="21"/>
          <w:shd w:val="clear" w:color="auto" w:fill="FFFFFF"/>
        </w:rPr>
        <w:t>развити</w:t>
      </w:r>
      <w:r w:rsidR="00127803" w:rsidRPr="00EE7DA2">
        <w:rPr>
          <w:rFonts w:ascii="Times New Roman" w:hAnsi="Times New Roman" w:cs="Times New Roman"/>
          <w:sz w:val="24"/>
          <w:szCs w:val="21"/>
          <w:shd w:val="clear" w:color="auto" w:fill="FFFFFF"/>
        </w:rPr>
        <w:t>е</w:t>
      </w:r>
      <w:r w:rsidR="0053485A" w:rsidRPr="00EE7DA2">
        <w:rPr>
          <w:rFonts w:ascii="Times New Roman" w:hAnsi="Times New Roman" w:cs="Times New Roman"/>
          <w:sz w:val="24"/>
          <w:szCs w:val="21"/>
          <w:shd w:val="clear" w:color="auto" w:fill="FFFFFF"/>
        </w:rPr>
        <w:t xml:space="preserve"> индивидуальных способностей каждого ребенка, развити</w:t>
      </w:r>
      <w:r w:rsidR="00127803" w:rsidRPr="00EE7DA2">
        <w:rPr>
          <w:rFonts w:ascii="Times New Roman" w:hAnsi="Times New Roman" w:cs="Times New Roman"/>
          <w:sz w:val="24"/>
          <w:szCs w:val="21"/>
          <w:shd w:val="clear" w:color="auto" w:fill="FFFFFF"/>
        </w:rPr>
        <w:t>е</w:t>
      </w:r>
      <w:r w:rsidR="0053485A" w:rsidRPr="00EE7DA2">
        <w:rPr>
          <w:rFonts w:ascii="Times New Roman" w:hAnsi="Times New Roman" w:cs="Times New Roman"/>
          <w:sz w:val="24"/>
          <w:szCs w:val="21"/>
          <w:shd w:val="clear" w:color="auto" w:fill="FFFFFF"/>
        </w:rPr>
        <w:t xml:space="preserve"> адекватной самооценки и самоконтроля, </w:t>
      </w:r>
    </w:p>
    <w:p w:rsidR="001B769B" w:rsidRPr="00EE7DA2" w:rsidRDefault="001B769B" w:rsidP="003B21E6">
      <w:pPr>
        <w:jc w:val="both"/>
        <w:rPr>
          <w:rFonts w:ascii="Times New Roman" w:hAnsi="Times New Roman" w:cs="Times New Roman"/>
          <w:sz w:val="24"/>
          <w:szCs w:val="21"/>
          <w:shd w:val="clear" w:color="auto" w:fill="FFFFFF"/>
        </w:rPr>
      </w:pPr>
      <w:r w:rsidRPr="00EE7DA2">
        <w:rPr>
          <w:rFonts w:ascii="Times New Roman" w:hAnsi="Times New Roman" w:cs="Times New Roman"/>
          <w:sz w:val="24"/>
          <w:szCs w:val="21"/>
          <w:shd w:val="clear" w:color="auto" w:fill="FFFFFF"/>
        </w:rPr>
        <w:t xml:space="preserve">- </w:t>
      </w:r>
      <w:r w:rsidR="0053485A" w:rsidRPr="00EE7DA2">
        <w:rPr>
          <w:rFonts w:ascii="Times New Roman" w:hAnsi="Times New Roman" w:cs="Times New Roman"/>
          <w:sz w:val="24"/>
          <w:szCs w:val="21"/>
          <w:shd w:val="clear" w:color="auto" w:fill="FFFFFF"/>
        </w:rPr>
        <w:t>обучени</w:t>
      </w:r>
      <w:r w:rsidR="00127803" w:rsidRPr="00EE7DA2">
        <w:rPr>
          <w:rFonts w:ascii="Times New Roman" w:hAnsi="Times New Roman" w:cs="Times New Roman"/>
          <w:sz w:val="24"/>
          <w:szCs w:val="21"/>
          <w:shd w:val="clear" w:color="auto" w:fill="FFFFFF"/>
        </w:rPr>
        <w:t>е</w:t>
      </w:r>
      <w:r w:rsidR="0053485A" w:rsidRPr="00EE7DA2">
        <w:rPr>
          <w:rFonts w:ascii="Times New Roman" w:hAnsi="Times New Roman" w:cs="Times New Roman"/>
          <w:sz w:val="24"/>
          <w:szCs w:val="21"/>
          <w:shd w:val="clear" w:color="auto" w:fill="FFFFFF"/>
        </w:rPr>
        <w:t xml:space="preserve"> искусству общения в различных ситуациях. </w:t>
      </w:r>
    </w:p>
    <w:p w:rsidR="0053485A" w:rsidRPr="00EE7DA2" w:rsidRDefault="0053485A" w:rsidP="001B769B">
      <w:pPr>
        <w:ind w:firstLine="708"/>
        <w:jc w:val="both"/>
        <w:rPr>
          <w:rFonts w:ascii="Times New Roman" w:hAnsi="Times New Roman" w:cs="Times New Roman"/>
          <w:sz w:val="24"/>
          <w:szCs w:val="21"/>
          <w:shd w:val="clear" w:color="auto" w:fill="FFFFFF"/>
        </w:rPr>
      </w:pPr>
      <w:r w:rsidRPr="00EE7DA2">
        <w:rPr>
          <w:rFonts w:ascii="Times New Roman" w:hAnsi="Times New Roman" w:cs="Times New Roman"/>
          <w:sz w:val="24"/>
          <w:szCs w:val="21"/>
          <w:shd w:val="clear" w:color="auto" w:fill="FFFFFF"/>
        </w:rPr>
        <w:t>Для решения этих задач предлагаются такие методы обучения детей, как развивающие игры, игры-соревнования, игры-имитации, различные упражнения, этюды, импровизации, наблюдения, прогулки, экскурсии, сочинения, беседы, рассказы</w:t>
      </w:r>
      <w:r w:rsidR="00127803" w:rsidRPr="00EE7DA2">
        <w:rPr>
          <w:rFonts w:ascii="Times New Roman" w:hAnsi="Times New Roman" w:cs="Times New Roman"/>
          <w:sz w:val="24"/>
          <w:szCs w:val="21"/>
          <w:shd w:val="clear" w:color="auto" w:fill="FFFFFF"/>
        </w:rPr>
        <w:t>.</w:t>
      </w:r>
    </w:p>
    <w:p w:rsidR="00127803" w:rsidRPr="00EE7DA2" w:rsidRDefault="00127803" w:rsidP="00D249EB">
      <w:pPr>
        <w:ind w:firstLine="708"/>
        <w:jc w:val="both"/>
        <w:rPr>
          <w:rFonts w:ascii="Times New Roman" w:hAnsi="Times New Roman" w:cs="Times New Roman"/>
          <w:sz w:val="32"/>
        </w:rPr>
      </w:pPr>
      <w:r w:rsidRPr="00EE7DA2">
        <w:rPr>
          <w:rFonts w:ascii="Times New Roman" w:hAnsi="Times New Roman" w:cs="Times New Roman"/>
          <w:sz w:val="24"/>
          <w:szCs w:val="21"/>
          <w:shd w:val="clear" w:color="auto" w:fill="FFFFFF"/>
        </w:rPr>
        <w:t xml:space="preserve">В результате освоения программы дошкольники </w:t>
      </w:r>
      <w:r w:rsidR="00D249EB" w:rsidRPr="00EE7DA2">
        <w:rPr>
          <w:rFonts w:ascii="Times New Roman" w:hAnsi="Times New Roman" w:cs="Times New Roman"/>
          <w:sz w:val="24"/>
          <w:szCs w:val="21"/>
          <w:shd w:val="clear" w:color="auto" w:fill="FFFFFF"/>
        </w:rPr>
        <w:t>должны овладеть</w:t>
      </w:r>
      <w:r w:rsidRPr="00EE7DA2">
        <w:rPr>
          <w:rFonts w:ascii="Times New Roman" w:hAnsi="Times New Roman" w:cs="Times New Roman"/>
          <w:sz w:val="24"/>
          <w:szCs w:val="21"/>
          <w:shd w:val="clear" w:color="auto" w:fill="FFFFFF"/>
        </w:rPr>
        <w:t xml:space="preserve"> специальными знаниями, умениями и навыками, необходимыми для успешного развития процесса общения</w:t>
      </w:r>
      <w:r w:rsidR="00D249EB" w:rsidRPr="00EE7DA2">
        <w:rPr>
          <w:rFonts w:ascii="Times New Roman" w:hAnsi="Times New Roman" w:cs="Times New Roman"/>
          <w:sz w:val="24"/>
          <w:szCs w:val="21"/>
          <w:shd w:val="clear" w:color="auto" w:fill="FFFFFF"/>
        </w:rPr>
        <w:t>.</w:t>
      </w:r>
    </w:p>
    <w:p w:rsidR="00D44BE7" w:rsidRPr="00EE7DA2" w:rsidRDefault="00E020F2"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 xml:space="preserve">  </w:t>
      </w:r>
      <w:r w:rsidR="00D44BE7" w:rsidRPr="00EE7DA2">
        <w:rPr>
          <w:rFonts w:ascii="Times New Roman" w:hAnsi="Times New Roman" w:cs="Times New Roman"/>
          <w:b/>
          <w:sz w:val="24"/>
          <w:szCs w:val="24"/>
        </w:rPr>
        <w:t>2.1.2. Познавательное развитие</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sz w:val="24"/>
          <w:szCs w:val="24"/>
        </w:rPr>
        <w:t xml:space="preserve">Образовательная область «Познавательное развитие» предусматривает: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A71189" w:rsidRPr="00EE7DA2" w:rsidRDefault="00A71189" w:rsidP="00A71189">
      <w:pPr>
        <w:spacing w:after="0" w:line="240" w:lineRule="auto"/>
        <w:ind w:firstLine="709"/>
        <w:jc w:val="both"/>
        <w:rPr>
          <w:rFonts w:ascii="Times New Roman" w:hAnsi="Times New Roman" w:cs="Times New Roman"/>
          <w:b/>
          <w:i/>
          <w:iCs/>
          <w:sz w:val="24"/>
          <w:szCs w:val="24"/>
        </w:rPr>
      </w:pPr>
      <w:r w:rsidRPr="00EE7DA2">
        <w:rPr>
          <w:rFonts w:ascii="Times New Roman" w:hAnsi="Times New Roman" w:cs="Times New Roman"/>
          <w:b/>
          <w:i/>
          <w:iCs/>
          <w:sz w:val="24"/>
          <w:szCs w:val="24"/>
        </w:rPr>
        <w:t>От 1 года до 2 лет</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познавательного развития основными </w:t>
      </w:r>
      <w:r w:rsidRPr="00EE7DA2">
        <w:rPr>
          <w:rFonts w:ascii="Times New Roman" w:hAnsi="Times New Roman" w:cs="Times New Roman"/>
          <w:b/>
          <w:i/>
          <w:sz w:val="24"/>
          <w:szCs w:val="24"/>
        </w:rPr>
        <w:t>задачам</w:t>
      </w:r>
      <w:r w:rsidRPr="00EE7DA2">
        <w:rPr>
          <w:rFonts w:ascii="Times New Roman" w:hAnsi="Times New Roman" w:cs="Times New Roman"/>
          <w:sz w:val="24"/>
          <w:szCs w:val="24"/>
        </w:rPr>
        <w:t>и образовательной деятельности являются:</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способность детей отображать действия взрослых, их последовательность;</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A71189" w:rsidRPr="00EE7DA2" w:rsidRDefault="00A71189" w:rsidP="00A71189">
      <w:pPr>
        <w:autoSpaceDE w:val="0"/>
        <w:autoSpaceDN w:val="0"/>
        <w:adjustRightInd w:val="0"/>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lastRenderedPageBreak/>
        <w:t>Содержание образовательной деятельности</w:t>
      </w:r>
    </w:p>
    <w:p w:rsidR="00A71189" w:rsidRPr="00EE7DA2" w:rsidRDefault="00A71189" w:rsidP="00A71189">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 xml:space="preserve">Сенсорные представления и познавательные действия.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 xml:space="preserve">владение  </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предметом,</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как</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средством</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достижения</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цели,</w:t>
      </w:r>
      <w:r w:rsidRPr="00EE7DA2">
        <w:rPr>
          <w:rFonts w:ascii="Times New Roman" w:hAnsi="Times New Roman" w:cs="Times New Roman"/>
          <w:spacing w:val="-7"/>
          <w:sz w:val="24"/>
          <w:szCs w:val="24"/>
        </w:rPr>
        <w:t xml:space="preserve"> </w:t>
      </w:r>
      <w:r w:rsidRPr="00EE7DA2">
        <w:rPr>
          <w:rFonts w:ascii="Times New Roman" w:hAnsi="Times New Roman" w:cs="Times New Roman"/>
          <w:sz w:val="24"/>
          <w:szCs w:val="24"/>
        </w:rPr>
        <w:t>начала</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развития предметно-орудийных действий.</w:t>
      </w:r>
    </w:p>
    <w:p w:rsidR="00A71189" w:rsidRPr="00EE7DA2" w:rsidRDefault="00A71189" w:rsidP="00A71189">
      <w:pPr>
        <w:pStyle w:val="af9"/>
        <w:ind w:right="-143" w:firstLine="709"/>
        <w:rPr>
          <w:sz w:val="24"/>
          <w:szCs w:val="24"/>
          <w:lang w:val="ru-RU"/>
        </w:rPr>
      </w:pPr>
      <w:r w:rsidRPr="00EE7DA2">
        <w:rPr>
          <w:sz w:val="24"/>
          <w:szCs w:val="24"/>
          <w:lang w:val="ru-RU" w:eastAsia="ru-RU"/>
        </w:rPr>
        <w:t>Педагогический работник</w:t>
      </w:r>
      <w:r w:rsidRPr="00EE7DA2">
        <w:rPr>
          <w:spacing w:val="-1"/>
          <w:sz w:val="24"/>
          <w:szCs w:val="24"/>
          <w:lang w:val="ru-RU"/>
        </w:rPr>
        <w:t xml:space="preserve"> </w:t>
      </w:r>
      <w:r w:rsidRPr="00EE7DA2">
        <w:rPr>
          <w:sz w:val="24"/>
          <w:szCs w:val="24"/>
          <w:lang w:val="ru-RU"/>
        </w:rPr>
        <w:t>в</w:t>
      </w:r>
      <w:r w:rsidRPr="00EE7DA2">
        <w:rPr>
          <w:spacing w:val="-3"/>
          <w:sz w:val="24"/>
          <w:szCs w:val="24"/>
          <w:lang w:val="ru-RU"/>
        </w:rPr>
        <w:t xml:space="preserve"> </w:t>
      </w:r>
      <w:r w:rsidRPr="00EE7DA2">
        <w:rPr>
          <w:sz w:val="24"/>
          <w:szCs w:val="24"/>
          <w:lang w:val="ru-RU"/>
        </w:rPr>
        <w:t>процессе</w:t>
      </w:r>
      <w:r w:rsidRPr="00EE7DA2">
        <w:rPr>
          <w:spacing w:val="-3"/>
          <w:sz w:val="24"/>
          <w:szCs w:val="24"/>
          <w:lang w:val="ru-RU"/>
        </w:rPr>
        <w:t xml:space="preserve"> </w:t>
      </w:r>
      <w:r w:rsidRPr="00EE7DA2">
        <w:rPr>
          <w:sz w:val="24"/>
          <w:szCs w:val="24"/>
          <w:lang w:val="ru-RU"/>
        </w:rPr>
        <w:t>совместных</w:t>
      </w:r>
      <w:r w:rsidRPr="00EE7DA2">
        <w:rPr>
          <w:spacing w:val="-1"/>
          <w:sz w:val="24"/>
          <w:szCs w:val="24"/>
          <w:lang w:val="ru-RU"/>
        </w:rPr>
        <w:t xml:space="preserve"> </w:t>
      </w:r>
      <w:r w:rsidRPr="00EE7DA2">
        <w:rPr>
          <w:sz w:val="24"/>
          <w:szCs w:val="24"/>
          <w:lang w:val="ru-RU"/>
        </w:rPr>
        <w:t>дидактических</w:t>
      </w:r>
      <w:r w:rsidRPr="00EE7DA2">
        <w:rPr>
          <w:spacing w:val="-3"/>
          <w:sz w:val="24"/>
          <w:szCs w:val="24"/>
          <w:lang w:val="ru-RU"/>
        </w:rPr>
        <w:t xml:space="preserve"> </w:t>
      </w:r>
      <w:r w:rsidRPr="00EE7DA2">
        <w:rPr>
          <w:sz w:val="24"/>
          <w:szCs w:val="24"/>
          <w:lang w:val="ru-RU"/>
        </w:rPr>
        <w:t>игр,</w:t>
      </w:r>
      <w:r w:rsidRPr="00EE7DA2">
        <w:rPr>
          <w:spacing w:val="-3"/>
          <w:sz w:val="24"/>
          <w:szCs w:val="24"/>
          <w:lang w:val="ru-RU"/>
        </w:rPr>
        <w:t xml:space="preserve"> </w:t>
      </w:r>
      <w:r w:rsidRPr="00EE7DA2">
        <w:rPr>
          <w:sz w:val="24"/>
          <w:szCs w:val="24"/>
          <w:lang w:val="ru-RU"/>
        </w:rPr>
        <w:t>а</w:t>
      </w:r>
      <w:r w:rsidRPr="00EE7DA2">
        <w:rPr>
          <w:spacing w:val="-2"/>
          <w:sz w:val="24"/>
          <w:szCs w:val="24"/>
          <w:lang w:val="ru-RU"/>
        </w:rPr>
        <w:t xml:space="preserve"> </w:t>
      </w:r>
      <w:r w:rsidRPr="00EE7DA2">
        <w:rPr>
          <w:sz w:val="24"/>
          <w:szCs w:val="24"/>
          <w:lang w:val="ru-RU"/>
        </w:rPr>
        <w:t>также</w:t>
      </w:r>
      <w:r w:rsidRPr="00EE7DA2">
        <w:rPr>
          <w:spacing w:val="-2"/>
          <w:sz w:val="24"/>
          <w:szCs w:val="24"/>
          <w:lang w:val="ru-RU"/>
        </w:rPr>
        <w:t xml:space="preserve"> </w:t>
      </w:r>
      <w:r w:rsidRPr="00EE7DA2">
        <w:rPr>
          <w:sz w:val="24"/>
          <w:szCs w:val="24"/>
          <w:lang w:val="ru-RU"/>
        </w:rPr>
        <w:t>в</w:t>
      </w:r>
      <w:r w:rsidRPr="00EE7DA2">
        <w:rPr>
          <w:spacing w:val="-3"/>
          <w:sz w:val="24"/>
          <w:szCs w:val="24"/>
          <w:lang w:val="ru-RU"/>
        </w:rPr>
        <w:t>о всех основных режимных моментах, включая</w:t>
      </w:r>
      <w:r w:rsidRPr="00EE7DA2">
        <w:rPr>
          <w:spacing w:val="-2"/>
          <w:sz w:val="24"/>
          <w:szCs w:val="24"/>
          <w:lang w:val="ru-RU"/>
        </w:rPr>
        <w:t xml:space="preserve"> прогулку, </w:t>
      </w:r>
      <w:r w:rsidRPr="00EE7DA2">
        <w:rPr>
          <w:sz w:val="24"/>
          <w:szCs w:val="24"/>
          <w:lang w:val="ru-RU"/>
        </w:rPr>
        <w:t>развивает умение группировать однородные предметы по одному из трех признаков (величина, цвет, форма) по образцу</w:t>
      </w:r>
      <w:r w:rsidRPr="00EE7DA2">
        <w:rPr>
          <w:spacing w:val="-2"/>
          <w:sz w:val="24"/>
          <w:szCs w:val="24"/>
          <w:lang w:val="ru-RU"/>
        </w:rPr>
        <w:t xml:space="preserve"> </w:t>
      </w:r>
      <w:r w:rsidRPr="00EE7DA2">
        <w:rPr>
          <w:sz w:val="24"/>
          <w:szCs w:val="24"/>
          <w:lang w:val="ru-RU"/>
        </w:rPr>
        <w:t>и словесному указанию (большой, маленький, такой, не такой), используя опредмеченные</w:t>
      </w:r>
      <w:r w:rsidRPr="00EE7DA2">
        <w:rPr>
          <w:spacing w:val="80"/>
          <w:sz w:val="24"/>
          <w:szCs w:val="24"/>
          <w:lang w:val="ru-RU"/>
        </w:rPr>
        <w:t xml:space="preserve"> </w:t>
      </w:r>
      <w:r w:rsidRPr="00EE7DA2">
        <w:rPr>
          <w:sz w:val="24"/>
          <w:szCs w:val="24"/>
          <w:lang w:val="ru-RU"/>
        </w:rPr>
        <w:t>слова-названия,</w:t>
      </w:r>
      <w:r w:rsidRPr="00EE7DA2">
        <w:rPr>
          <w:spacing w:val="80"/>
          <w:sz w:val="24"/>
          <w:szCs w:val="24"/>
          <w:lang w:val="ru-RU"/>
        </w:rPr>
        <w:t xml:space="preserve"> </w:t>
      </w:r>
      <w:r w:rsidRPr="00EE7DA2">
        <w:rPr>
          <w:sz w:val="24"/>
          <w:szCs w:val="24"/>
          <w:lang w:val="ru-RU"/>
        </w:rPr>
        <w:t>например,</w:t>
      </w:r>
      <w:r w:rsidRPr="00EE7DA2">
        <w:rPr>
          <w:spacing w:val="80"/>
          <w:sz w:val="24"/>
          <w:szCs w:val="24"/>
          <w:lang w:val="ru-RU"/>
        </w:rPr>
        <w:t xml:space="preserve"> </w:t>
      </w:r>
      <w:r w:rsidRPr="00EE7DA2">
        <w:rPr>
          <w:sz w:val="24"/>
          <w:szCs w:val="24"/>
          <w:lang w:val="ru-RU"/>
        </w:rPr>
        <w:t>предэталоны</w:t>
      </w:r>
      <w:r w:rsidRPr="00EE7DA2">
        <w:rPr>
          <w:spacing w:val="80"/>
          <w:sz w:val="24"/>
          <w:szCs w:val="24"/>
          <w:lang w:val="ru-RU"/>
        </w:rPr>
        <w:t xml:space="preserve"> </w:t>
      </w:r>
      <w:r w:rsidRPr="00EE7DA2">
        <w:rPr>
          <w:sz w:val="24"/>
          <w:szCs w:val="24"/>
          <w:lang w:val="ru-RU"/>
        </w:rPr>
        <w:t>формы:</w:t>
      </w:r>
      <w:r w:rsidRPr="00EE7DA2">
        <w:rPr>
          <w:spacing w:val="80"/>
          <w:sz w:val="24"/>
          <w:szCs w:val="24"/>
          <w:lang w:val="ru-RU"/>
        </w:rPr>
        <w:t xml:space="preserve"> </w:t>
      </w:r>
      <w:r w:rsidRPr="00EE7DA2">
        <w:rPr>
          <w:sz w:val="24"/>
          <w:szCs w:val="24"/>
          <w:lang w:val="ru-RU"/>
        </w:rPr>
        <w:t>«кирпичик»,</w:t>
      </w:r>
      <w:r w:rsidRPr="00EE7DA2">
        <w:rPr>
          <w:spacing w:val="80"/>
          <w:sz w:val="24"/>
          <w:szCs w:val="24"/>
          <w:lang w:val="ru-RU"/>
        </w:rPr>
        <w:t xml:space="preserve"> </w:t>
      </w:r>
      <w:r w:rsidRPr="00EE7DA2">
        <w:rPr>
          <w:sz w:val="24"/>
          <w:szCs w:val="24"/>
          <w:lang w:val="ru-RU"/>
        </w:rPr>
        <w:t>«крыша», «огурчик», «яичко»</w:t>
      </w:r>
      <w:r w:rsidRPr="00EE7DA2">
        <w:rPr>
          <w:spacing w:val="-12"/>
          <w:sz w:val="24"/>
          <w:szCs w:val="24"/>
          <w:lang w:val="ru-RU"/>
        </w:rPr>
        <w:t xml:space="preserve"> </w:t>
      </w:r>
      <w:r w:rsidRPr="00EE7DA2">
        <w:rPr>
          <w:sz w:val="24"/>
          <w:szCs w:val="24"/>
          <w:lang w:val="ru-RU"/>
        </w:rPr>
        <w:t>и</w:t>
      </w:r>
      <w:r w:rsidRPr="00EE7DA2">
        <w:rPr>
          <w:spacing w:val="-3"/>
          <w:sz w:val="24"/>
          <w:szCs w:val="24"/>
          <w:lang w:val="ru-RU"/>
        </w:rPr>
        <w:t xml:space="preserve"> </w:t>
      </w:r>
      <w:r w:rsidRPr="00EE7DA2">
        <w:rPr>
          <w:spacing w:val="-2"/>
          <w:sz w:val="24"/>
          <w:szCs w:val="24"/>
          <w:lang w:val="ru-RU"/>
        </w:rPr>
        <w:t xml:space="preserve">т.п.; умение </w:t>
      </w:r>
      <w:r w:rsidRPr="00EE7DA2">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71189" w:rsidRPr="00EE7DA2" w:rsidRDefault="00A71189" w:rsidP="00A71189">
      <w:pPr>
        <w:pStyle w:val="af9"/>
        <w:ind w:firstLine="709"/>
        <w:rPr>
          <w:rFonts w:eastAsia="TimesNewRomanPSMT"/>
          <w:sz w:val="24"/>
          <w:szCs w:val="24"/>
          <w:lang w:val="ru-RU"/>
        </w:rPr>
      </w:pPr>
      <w:r w:rsidRPr="00EE7DA2">
        <w:rPr>
          <w:sz w:val="24"/>
          <w:szCs w:val="24"/>
          <w:lang w:val="ru-RU"/>
        </w:rPr>
        <w:t xml:space="preserve">Посредством специально организованной деятельности </w:t>
      </w:r>
      <w:r w:rsidRPr="00EE7DA2">
        <w:rPr>
          <w:sz w:val="24"/>
          <w:szCs w:val="24"/>
          <w:lang w:val="ru-RU" w:eastAsia="ru-RU"/>
        </w:rPr>
        <w:t>педагогический работник</w:t>
      </w:r>
      <w:r w:rsidRPr="00EE7DA2">
        <w:rPr>
          <w:sz w:val="24"/>
          <w:szCs w:val="24"/>
          <w:lang w:val="ru-RU"/>
        </w:rPr>
        <w:t xml:space="preserve"> развивает с</w:t>
      </w:r>
      <w:r w:rsidRPr="00EE7DA2">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71189" w:rsidRPr="00EE7DA2" w:rsidRDefault="00A71189" w:rsidP="00A71189">
      <w:pPr>
        <w:pStyle w:val="af9"/>
        <w:ind w:firstLine="709"/>
        <w:rPr>
          <w:sz w:val="24"/>
          <w:szCs w:val="24"/>
          <w:lang w:val="ru-RU"/>
        </w:rPr>
      </w:pPr>
      <w:r w:rsidRPr="00EE7DA2">
        <w:rPr>
          <w:rFonts w:eastAsia="TimesNewRomanPSMT"/>
          <w:i/>
          <w:sz w:val="24"/>
          <w:szCs w:val="24"/>
          <w:lang w:val="ru-RU"/>
        </w:rPr>
        <w:t>Окружающий мир.</w:t>
      </w:r>
      <w:r w:rsidRPr="00EE7DA2">
        <w:rPr>
          <w:rFonts w:eastAsia="TimesNewRomanPSMT"/>
          <w:sz w:val="24"/>
          <w:szCs w:val="24"/>
          <w:lang w:val="ru-RU"/>
        </w:rPr>
        <w:t xml:space="preserve"> Расширяя ориентировку детей в ближайшем окружении, педагог</w:t>
      </w:r>
      <w:r w:rsidRPr="00EE7DA2">
        <w:rPr>
          <w:spacing w:val="-4"/>
          <w:sz w:val="24"/>
          <w:szCs w:val="24"/>
          <w:lang w:val="ru-RU"/>
        </w:rPr>
        <w:t xml:space="preserve"> </w:t>
      </w:r>
      <w:r w:rsidRPr="00EE7DA2">
        <w:rPr>
          <w:sz w:val="24"/>
          <w:szCs w:val="24"/>
          <w:lang w:val="ru-RU"/>
        </w:rPr>
        <w:t>формирует</w:t>
      </w:r>
      <w:r w:rsidRPr="00EE7DA2">
        <w:rPr>
          <w:spacing w:val="1"/>
          <w:sz w:val="24"/>
          <w:szCs w:val="24"/>
          <w:lang w:val="ru-RU"/>
        </w:rPr>
        <w:t xml:space="preserve"> </w:t>
      </w:r>
      <w:r w:rsidRPr="00EE7DA2">
        <w:rPr>
          <w:sz w:val="24"/>
          <w:szCs w:val="24"/>
          <w:lang w:val="ru-RU"/>
        </w:rPr>
        <w:t>у</w:t>
      </w:r>
      <w:r w:rsidRPr="00EE7DA2">
        <w:rPr>
          <w:spacing w:val="-8"/>
          <w:sz w:val="24"/>
          <w:szCs w:val="24"/>
          <w:lang w:val="ru-RU"/>
        </w:rPr>
        <w:t xml:space="preserve"> </w:t>
      </w:r>
      <w:r w:rsidRPr="00EE7DA2">
        <w:rPr>
          <w:sz w:val="24"/>
          <w:szCs w:val="24"/>
          <w:lang w:val="ru-RU"/>
        </w:rPr>
        <w:t>детей</w:t>
      </w:r>
      <w:r w:rsidRPr="00EE7DA2">
        <w:rPr>
          <w:spacing w:val="-3"/>
          <w:sz w:val="24"/>
          <w:szCs w:val="24"/>
          <w:lang w:val="ru-RU"/>
        </w:rPr>
        <w:t xml:space="preserve"> </w:t>
      </w:r>
      <w:r w:rsidRPr="00EE7DA2">
        <w:rPr>
          <w:sz w:val="24"/>
          <w:szCs w:val="24"/>
          <w:lang w:val="ru-RU"/>
        </w:rPr>
        <w:t>элементарные</w:t>
      </w:r>
      <w:r w:rsidRPr="00EE7DA2">
        <w:rPr>
          <w:spacing w:val="-4"/>
          <w:sz w:val="24"/>
          <w:szCs w:val="24"/>
          <w:lang w:val="ru-RU"/>
        </w:rPr>
        <w:t xml:space="preserve"> </w:t>
      </w:r>
      <w:r w:rsidRPr="00EE7DA2">
        <w:rPr>
          <w:spacing w:val="-2"/>
          <w:sz w:val="24"/>
          <w:szCs w:val="24"/>
          <w:lang w:val="ru-RU"/>
        </w:rPr>
        <w:t xml:space="preserve">представления: </w:t>
      </w:r>
      <w:r w:rsidRPr="00EE7DA2">
        <w:rPr>
          <w:sz w:val="24"/>
          <w:szCs w:val="24"/>
          <w:lang w:val="ru-RU"/>
        </w:rPr>
        <w:t>о самом себе — о своем имени; о внешнем виде («Где ручки? Где глазки? Где носик?»);</w:t>
      </w:r>
      <w:r w:rsidRPr="00EE7DA2">
        <w:rPr>
          <w:spacing w:val="-1"/>
          <w:sz w:val="24"/>
          <w:szCs w:val="24"/>
          <w:lang w:val="ru-RU"/>
        </w:rPr>
        <w:t xml:space="preserve"> </w:t>
      </w:r>
      <w:r w:rsidRPr="00EE7DA2">
        <w:rPr>
          <w:sz w:val="24"/>
          <w:szCs w:val="24"/>
          <w:lang w:val="ru-RU"/>
        </w:rPr>
        <w:t>о своих действиях (моет руки, ест, играет, одевается, купается и т.п.); о желаниях (гулять, играть есть и т.п.); о</w:t>
      </w:r>
      <w:r w:rsidRPr="00EE7DA2">
        <w:rPr>
          <w:spacing w:val="-5"/>
          <w:sz w:val="24"/>
          <w:szCs w:val="24"/>
          <w:lang w:val="ru-RU"/>
        </w:rPr>
        <w:t xml:space="preserve"> </w:t>
      </w:r>
      <w:r w:rsidRPr="00EE7DA2">
        <w:rPr>
          <w:sz w:val="24"/>
          <w:szCs w:val="24"/>
          <w:lang w:val="ru-RU"/>
        </w:rPr>
        <w:t>близких людях (мама,</w:t>
      </w:r>
      <w:r w:rsidRPr="00EE7DA2">
        <w:rPr>
          <w:spacing w:val="-3"/>
          <w:sz w:val="24"/>
          <w:szCs w:val="24"/>
          <w:lang w:val="ru-RU"/>
        </w:rPr>
        <w:t xml:space="preserve"> </w:t>
      </w:r>
      <w:r w:rsidRPr="00EE7DA2">
        <w:rPr>
          <w:sz w:val="24"/>
          <w:szCs w:val="24"/>
          <w:lang w:val="ru-RU"/>
        </w:rPr>
        <w:t>папа,</w:t>
      </w:r>
      <w:r w:rsidRPr="00EE7DA2">
        <w:rPr>
          <w:spacing w:val="-2"/>
          <w:sz w:val="24"/>
          <w:szCs w:val="24"/>
          <w:lang w:val="ru-RU"/>
        </w:rPr>
        <w:t xml:space="preserve"> </w:t>
      </w:r>
      <w:r w:rsidRPr="00EE7DA2">
        <w:rPr>
          <w:sz w:val="24"/>
          <w:szCs w:val="24"/>
          <w:lang w:val="ru-RU"/>
        </w:rPr>
        <w:t>бабушка,</w:t>
      </w:r>
      <w:r w:rsidRPr="00EE7DA2">
        <w:rPr>
          <w:spacing w:val="-2"/>
          <w:sz w:val="24"/>
          <w:szCs w:val="24"/>
          <w:lang w:val="ru-RU"/>
        </w:rPr>
        <w:t xml:space="preserve"> </w:t>
      </w:r>
      <w:r w:rsidRPr="00EE7DA2">
        <w:rPr>
          <w:sz w:val="24"/>
          <w:szCs w:val="24"/>
          <w:lang w:val="ru-RU"/>
        </w:rPr>
        <w:t>дедушка</w:t>
      </w:r>
      <w:r w:rsidRPr="00EE7DA2">
        <w:rPr>
          <w:spacing w:val="-3"/>
          <w:sz w:val="24"/>
          <w:szCs w:val="24"/>
          <w:lang w:val="ru-RU"/>
        </w:rPr>
        <w:t xml:space="preserve"> </w:t>
      </w:r>
      <w:r w:rsidRPr="00EE7DA2">
        <w:rPr>
          <w:sz w:val="24"/>
          <w:szCs w:val="24"/>
          <w:lang w:val="ru-RU"/>
        </w:rPr>
        <w:t>и</w:t>
      </w:r>
      <w:r w:rsidRPr="00EE7DA2">
        <w:rPr>
          <w:spacing w:val="-2"/>
          <w:sz w:val="24"/>
          <w:szCs w:val="24"/>
          <w:lang w:val="ru-RU"/>
        </w:rPr>
        <w:t xml:space="preserve"> др.); </w:t>
      </w:r>
      <w:r w:rsidRPr="00EE7DA2">
        <w:rPr>
          <w:sz w:val="24"/>
          <w:szCs w:val="24"/>
          <w:lang w:val="ru-RU"/>
        </w:rPr>
        <w:t>о</w:t>
      </w:r>
      <w:r w:rsidRPr="00EE7DA2">
        <w:rPr>
          <w:spacing w:val="-2"/>
          <w:sz w:val="24"/>
          <w:szCs w:val="24"/>
          <w:lang w:val="ru-RU"/>
        </w:rPr>
        <w:t xml:space="preserve"> </w:t>
      </w:r>
      <w:r w:rsidRPr="00EE7DA2">
        <w:rPr>
          <w:sz w:val="24"/>
          <w:szCs w:val="24"/>
          <w:lang w:val="ru-RU"/>
        </w:rPr>
        <w:t>пище</w:t>
      </w:r>
      <w:r w:rsidRPr="00EE7DA2">
        <w:rPr>
          <w:spacing w:val="-2"/>
          <w:sz w:val="24"/>
          <w:szCs w:val="24"/>
          <w:lang w:val="ru-RU"/>
        </w:rPr>
        <w:t xml:space="preserve"> </w:t>
      </w:r>
      <w:r w:rsidRPr="00EE7DA2">
        <w:rPr>
          <w:sz w:val="24"/>
          <w:szCs w:val="24"/>
          <w:lang w:val="ru-RU"/>
        </w:rPr>
        <w:t>(хлеб,</w:t>
      </w:r>
      <w:r w:rsidRPr="00EE7DA2">
        <w:rPr>
          <w:spacing w:val="-2"/>
          <w:sz w:val="24"/>
          <w:szCs w:val="24"/>
          <w:lang w:val="ru-RU"/>
        </w:rPr>
        <w:t xml:space="preserve"> </w:t>
      </w:r>
      <w:r w:rsidRPr="00EE7DA2">
        <w:rPr>
          <w:sz w:val="24"/>
          <w:szCs w:val="24"/>
          <w:lang w:val="ru-RU"/>
        </w:rPr>
        <w:t>молоко,</w:t>
      </w:r>
      <w:r w:rsidRPr="00EE7DA2">
        <w:rPr>
          <w:spacing w:val="-4"/>
          <w:sz w:val="24"/>
          <w:szCs w:val="24"/>
          <w:lang w:val="ru-RU"/>
        </w:rPr>
        <w:t xml:space="preserve"> </w:t>
      </w:r>
      <w:r w:rsidRPr="00EE7DA2">
        <w:rPr>
          <w:sz w:val="24"/>
          <w:szCs w:val="24"/>
          <w:lang w:val="ru-RU"/>
        </w:rPr>
        <w:t>яблоко,</w:t>
      </w:r>
      <w:r w:rsidRPr="00EE7DA2">
        <w:rPr>
          <w:spacing w:val="-1"/>
          <w:sz w:val="24"/>
          <w:szCs w:val="24"/>
          <w:lang w:val="ru-RU"/>
        </w:rPr>
        <w:t xml:space="preserve"> </w:t>
      </w:r>
      <w:r w:rsidRPr="00EE7DA2">
        <w:rPr>
          <w:sz w:val="24"/>
          <w:szCs w:val="24"/>
          <w:lang w:val="ru-RU"/>
        </w:rPr>
        <w:t>морковка</w:t>
      </w:r>
      <w:r w:rsidRPr="00EE7DA2">
        <w:rPr>
          <w:spacing w:val="-2"/>
          <w:sz w:val="24"/>
          <w:szCs w:val="24"/>
          <w:lang w:val="ru-RU"/>
        </w:rPr>
        <w:t xml:space="preserve"> </w:t>
      </w:r>
      <w:r w:rsidRPr="00EE7DA2">
        <w:rPr>
          <w:sz w:val="24"/>
          <w:szCs w:val="24"/>
          <w:lang w:val="ru-RU"/>
        </w:rPr>
        <w:t>и</w:t>
      </w:r>
      <w:r w:rsidRPr="00EE7DA2">
        <w:rPr>
          <w:spacing w:val="-1"/>
          <w:sz w:val="24"/>
          <w:szCs w:val="24"/>
          <w:lang w:val="ru-RU"/>
        </w:rPr>
        <w:t xml:space="preserve"> </w:t>
      </w:r>
      <w:r w:rsidRPr="00EE7DA2">
        <w:rPr>
          <w:sz w:val="24"/>
          <w:szCs w:val="24"/>
          <w:lang w:val="ru-RU"/>
        </w:rPr>
        <w:t>т.п.);</w:t>
      </w:r>
      <w:r w:rsidRPr="00EE7DA2">
        <w:rPr>
          <w:spacing w:val="-1"/>
          <w:sz w:val="24"/>
          <w:szCs w:val="24"/>
          <w:lang w:val="ru-RU"/>
        </w:rPr>
        <w:t xml:space="preserve"> </w:t>
      </w:r>
      <w:r w:rsidRPr="00EE7DA2">
        <w:rPr>
          <w:sz w:val="24"/>
          <w:szCs w:val="24"/>
          <w:lang w:val="ru-RU"/>
        </w:rPr>
        <w:t>о</w:t>
      </w:r>
      <w:r w:rsidRPr="00EE7DA2">
        <w:rPr>
          <w:spacing w:val="-2"/>
          <w:sz w:val="24"/>
          <w:szCs w:val="24"/>
          <w:lang w:val="ru-RU"/>
        </w:rPr>
        <w:t xml:space="preserve"> </w:t>
      </w:r>
      <w:r w:rsidRPr="00EE7DA2">
        <w:rPr>
          <w:sz w:val="24"/>
          <w:szCs w:val="24"/>
          <w:lang w:val="ru-RU"/>
        </w:rPr>
        <w:t>блюдах</w:t>
      </w:r>
      <w:r w:rsidRPr="00EE7DA2">
        <w:rPr>
          <w:spacing w:val="1"/>
          <w:sz w:val="24"/>
          <w:szCs w:val="24"/>
          <w:lang w:val="ru-RU"/>
        </w:rPr>
        <w:t xml:space="preserve"> </w:t>
      </w:r>
      <w:r w:rsidRPr="00EE7DA2">
        <w:rPr>
          <w:sz w:val="24"/>
          <w:szCs w:val="24"/>
          <w:lang w:val="ru-RU"/>
        </w:rPr>
        <w:t>(суп,</w:t>
      </w:r>
      <w:r w:rsidRPr="00EE7DA2">
        <w:rPr>
          <w:spacing w:val="-1"/>
          <w:sz w:val="24"/>
          <w:szCs w:val="24"/>
          <w:lang w:val="ru-RU"/>
        </w:rPr>
        <w:t xml:space="preserve"> </w:t>
      </w:r>
      <w:r w:rsidRPr="00EE7DA2">
        <w:rPr>
          <w:sz w:val="24"/>
          <w:szCs w:val="24"/>
          <w:lang w:val="ru-RU"/>
        </w:rPr>
        <w:t>каша, кисель</w:t>
      </w:r>
      <w:r w:rsidRPr="00EE7DA2">
        <w:rPr>
          <w:spacing w:val="-1"/>
          <w:sz w:val="24"/>
          <w:szCs w:val="24"/>
          <w:lang w:val="ru-RU"/>
        </w:rPr>
        <w:t xml:space="preserve"> </w:t>
      </w:r>
      <w:r w:rsidRPr="00EE7DA2">
        <w:rPr>
          <w:sz w:val="24"/>
          <w:szCs w:val="24"/>
          <w:lang w:val="ru-RU"/>
        </w:rPr>
        <w:t>и</w:t>
      </w:r>
      <w:r w:rsidRPr="00EE7DA2">
        <w:rPr>
          <w:spacing w:val="-1"/>
          <w:sz w:val="24"/>
          <w:szCs w:val="24"/>
          <w:lang w:val="ru-RU"/>
        </w:rPr>
        <w:t xml:space="preserve"> </w:t>
      </w:r>
      <w:r w:rsidRPr="00EE7DA2">
        <w:rPr>
          <w:spacing w:val="-2"/>
          <w:sz w:val="24"/>
          <w:szCs w:val="24"/>
          <w:lang w:val="ru-RU"/>
        </w:rPr>
        <w:t xml:space="preserve">т.п.); </w:t>
      </w:r>
      <w:r w:rsidRPr="00EE7DA2">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A71189" w:rsidRPr="00EE7DA2" w:rsidRDefault="00A71189" w:rsidP="00A71189">
      <w:pPr>
        <w:pStyle w:val="af9"/>
        <w:ind w:firstLine="709"/>
        <w:rPr>
          <w:rFonts w:eastAsia="TimesNewRomanPSMT"/>
          <w:sz w:val="24"/>
          <w:szCs w:val="24"/>
          <w:lang w:val="ru-RU"/>
        </w:rPr>
      </w:pPr>
      <w:r w:rsidRPr="00EE7DA2">
        <w:rPr>
          <w:rFonts w:eastAsia="TimesNewRomanPSMT"/>
          <w:i/>
          <w:sz w:val="24"/>
          <w:szCs w:val="24"/>
          <w:lang w:val="ru-RU"/>
        </w:rPr>
        <w:t xml:space="preserve">Природа. </w:t>
      </w:r>
      <w:r w:rsidRPr="00EE7DA2">
        <w:rPr>
          <w:rFonts w:eastAsia="TimesNewRomanPSMT"/>
          <w:iCs/>
          <w:sz w:val="24"/>
          <w:szCs w:val="24"/>
          <w:lang w:val="ru-RU"/>
        </w:rPr>
        <w:t>П</w:t>
      </w:r>
      <w:r w:rsidRPr="00EE7DA2">
        <w:rPr>
          <w:sz w:val="24"/>
          <w:szCs w:val="24"/>
          <w:lang w:val="ru-RU" w:eastAsia="ru-RU"/>
        </w:rPr>
        <w:t>едагогический работник</w:t>
      </w:r>
      <w:r w:rsidRPr="00EE7DA2">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EE7DA2">
        <w:rPr>
          <w:rFonts w:eastAsia="TimesNewRomanPSMT"/>
          <w:sz w:val="24"/>
          <w:szCs w:val="24"/>
          <w:lang w:val="ru-RU"/>
        </w:rPr>
        <w:t xml:space="preserve"> побуждает их рассматривать, положительно реагировать. </w:t>
      </w:r>
    </w:p>
    <w:p w:rsidR="00A71189" w:rsidRPr="00EE7DA2" w:rsidRDefault="00A71189" w:rsidP="00A71189">
      <w:pPr>
        <w:spacing w:after="0" w:line="240" w:lineRule="auto"/>
        <w:ind w:firstLine="709"/>
        <w:contextualSpacing/>
        <w:jc w:val="both"/>
        <w:rPr>
          <w:rFonts w:ascii="Times New Roman" w:hAnsi="Times New Roman" w:cs="Times New Roman"/>
          <w:b/>
          <w:i/>
          <w:iCs/>
          <w:sz w:val="24"/>
          <w:szCs w:val="24"/>
        </w:rPr>
      </w:pPr>
      <w:r w:rsidRPr="00EE7DA2">
        <w:rPr>
          <w:rFonts w:ascii="Times New Roman" w:hAnsi="Times New Roman" w:cs="Times New Roman"/>
          <w:b/>
          <w:bCs/>
          <w:i/>
          <w:iCs/>
          <w:sz w:val="24"/>
          <w:szCs w:val="24"/>
        </w:rPr>
        <w:t>В результате, к концу 2 года жизни,</w:t>
      </w:r>
      <w:r w:rsidRPr="00EE7DA2">
        <w:rPr>
          <w:rFonts w:ascii="Times New Roman" w:hAnsi="Times New Roman" w:cs="Times New Roman"/>
          <w:sz w:val="24"/>
          <w:szCs w:val="24"/>
        </w:rPr>
        <w:t xml:space="preserve">  ребенок </w:t>
      </w:r>
      <w:r w:rsidRPr="00EE7DA2">
        <w:rPr>
          <w:rFonts w:ascii="Times New Roman" w:eastAsia="TimesNewRomanPSMT" w:hAnsi="Times New Roman" w:cs="Times New Roman"/>
          <w:sz w:val="24"/>
          <w:szCs w:val="24"/>
        </w:rPr>
        <w:t xml:space="preserve">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w:t>
      </w:r>
      <w:r w:rsidRPr="00EE7DA2">
        <w:rPr>
          <w:rFonts w:ascii="Times New Roman" w:eastAsia="TimesNewRomanPSMT" w:hAnsi="Times New Roman" w:cs="Times New Roman"/>
          <w:sz w:val="24"/>
          <w:szCs w:val="24"/>
        </w:rPr>
        <w:lastRenderedPageBreak/>
        <w:t>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EE7DA2">
        <w:rPr>
          <w:rFonts w:ascii="Times New Roman" w:hAnsi="Times New Roman" w:cs="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A71189" w:rsidRPr="00EE7DA2" w:rsidRDefault="00A71189" w:rsidP="00D44BE7">
      <w:pPr>
        <w:spacing w:after="0" w:line="240" w:lineRule="auto"/>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2 лет до 3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области познавательного развития основными з</w:t>
      </w:r>
      <w:r w:rsidRPr="00EE7DA2">
        <w:rPr>
          <w:rFonts w:ascii="Times New Roman" w:hAnsi="Times New Roman" w:cs="Times New Roman"/>
          <w:b/>
          <w:i/>
          <w:sz w:val="24"/>
          <w:szCs w:val="24"/>
        </w:rPr>
        <w:t>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widowControl w:val="0"/>
        <w:tabs>
          <w:tab w:val="left" w:pos="1302"/>
        </w:tabs>
        <w:autoSpaceDE w:val="0"/>
        <w:autoSpaceDN w:val="0"/>
        <w:spacing w:after="0" w:line="240" w:lineRule="auto"/>
        <w:ind w:right="-143" w:firstLine="709"/>
        <w:jc w:val="both"/>
        <w:rPr>
          <w:rFonts w:ascii="Times New Roman" w:hAnsi="Times New Roman" w:cs="Times New Roman"/>
          <w:i/>
          <w:sz w:val="24"/>
          <w:szCs w:val="24"/>
        </w:rPr>
      </w:pPr>
      <w:r w:rsidRPr="00EE7DA2">
        <w:rPr>
          <w:rFonts w:ascii="Times New Roman" w:hAnsi="Times New Roman" w:cs="Times New Roman"/>
          <w:i/>
          <w:sz w:val="24"/>
          <w:szCs w:val="24"/>
        </w:rPr>
        <w:t>Сенсорные представления и познавательные действия</w:t>
      </w:r>
    </w:p>
    <w:p w:rsidR="00D44BE7" w:rsidRPr="00EE7DA2" w:rsidRDefault="00D44BE7" w:rsidP="00D44BE7">
      <w:pPr>
        <w:widowControl w:val="0"/>
        <w:tabs>
          <w:tab w:val="left" w:pos="1302"/>
        </w:tabs>
        <w:autoSpaceDE w:val="0"/>
        <w:autoSpaceDN w:val="0"/>
        <w:spacing w:after="0" w:line="240" w:lineRule="auto"/>
        <w:ind w:right="-143"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EE7DA2">
        <w:rPr>
          <w:rFonts w:ascii="Times New Roman" w:hAnsi="Times New Roman" w:cs="Times New Roman"/>
          <w:i/>
          <w:sz w:val="24"/>
          <w:szCs w:val="24"/>
        </w:rPr>
        <w:t xml:space="preserve">. </w:t>
      </w:r>
      <w:r w:rsidRPr="00EE7DA2">
        <w:rPr>
          <w:rFonts w:ascii="Times New Roman" w:hAnsi="Times New Roman" w:cs="Times New Roman"/>
          <w:sz w:val="24"/>
          <w:szCs w:val="24"/>
        </w:rPr>
        <w:t>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для</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выуживания</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из</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специальных емкостей</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водой</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или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без</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воды</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шариков,</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Математические представления.</w:t>
      </w:r>
      <w:r w:rsidRPr="00EE7DA2">
        <w:rPr>
          <w:rFonts w:ascii="Times New Roman" w:hAnsi="Times New Roman" w:cs="Times New Roman"/>
          <w:sz w:val="24"/>
          <w:szCs w:val="24"/>
        </w:rPr>
        <w:t xml:space="preserve"> Педагогический работник подводит ребенка к освоению простейших умений в различении формы окружающих предметов, используя </w:t>
      </w:r>
      <w:r w:rsidRPr="00EE7DA2">
        <w:rPr>
          <w:rFonts w:ascii="Times New Roman" w:hAnsi="Times New Roman" w:cs="Times New Roman"/>
          <w:sz w:val="24"/>
          <w:szCs w:val="24"/>
        </w:rPr>
        <w:lastRenderedPageBreak/>
        <w:t>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D44BE7" w:rsidRPr="00EE7DA2" w:rsidRDefault="00D44BE7" w:rsidP="00D44BE7">
      <w:pPr>
        <w:widowControl w:val="0"/>
        <w:tabs>
          <w:tab w:val="left" w:pos="1302"/>
        </w:tabs>
        <w:autoSpaceDE w:val="0"/>
        <w:autoSpaceDN w:val="0"/>
        <w:spacing w:after="0" w:line="240" w:lineRule="auto"/>
        <w:ind w:right="-1" w:firstLine="709"/>
        <w:jc w:val="both"/>
        <w:rPr>
          <w:rFonts w:ascii="Times New Roman" w:hAnsi="Times New Roman" w:cs="Times New Roman"/>
          <w:sz w:val="24"/>
          <w:szCs w:val="24"/>
        </w:rPr>
      </w:pPr>
      <w:r w:rsidRPr="00EE7DA2">
        <w:rPr>
          <w:rFonts w:ascii="Times New Roman" w:hAnsi="Times New Roman" w:cs="Times New Roman"/>
          <w:i/>
          <w:sz w:val="24"/>
          <w:szCs w:val="24"/>
        </w:rPr>
        <w:t>Окружающий мир.</w:t>
      </w:r>
      <w:r w:rsidRPr="00EE7DA2">
        <w:rPr>
          <w:rFonts w:ascii="Times New Roman" w:hAnsi="Times New Roman" w:cs="Times New Roman"/>
          <w:sz w:val="24"/>
          <w:szCs w:val="24"/>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EE7DA2">
        <w:rPr>
          <w:rFonts w:ascii="Times New Roman" w:hAnsi="Times New Roman" w:cs="Times New Roman"/>
          <w:spacing w:val="18"/>
          <w:sz w:val="24"/>
          <w:szCs w:val="24"/>
        </w:rPr>
        <w:t xml:space="preserve"> </w:t>
      </w:r>
      <w:r w:rsidRPr="00EE7DA2">
        <w:rPr>
          <w:rFonts w:ascii="Times New Roman" w:hAnsi="Times New Roman" w:cs="Times New Roman"/>
          <w:sz w:val="24"/>
          <w:szCs w:val="24"/>
        </w:rPr>
        <w:t>близких</w:t>
      </w:r>
      <w:r w:rsidRPr="00EE7DA2">
        <w:rPr>
          <w:rFonts w:ascii="Times New Roman" w:hAnsi="Times New Roman" w:cs="Times New Roman"/>
          <w:spacing w:val="18"/>
          <w:sz w:val="24"/>
          <w:szCs w:val="24"/>
        </w:rPr>
        <w:t xml:space="preserve"> </w:t>
      </w:r>
      <w:r w:rsidRPr="00EE7DA2">
        <w:rPr>
          <w:rFonts w:ascii="Times New Roman" w:hAnsi="Times New Roman" w:cs="Times New Roman"/>
          <w:sz w:val="24"/>
          <w:szCs w:val="24"/>
        </w:rPr>
        <w:t>ребенку</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людей</w:t>
      </w:r>
      <w:r w:rsidRPr="00EE7DA2">
        <w:rPr>
          <w:rFonts w:ascii="Times New Roman" w:hAnsi="Times New Roman" w:cs="Times New Roman"/>
          <w:spacing w:val="19"/>
          <w:sz w:val="24"/>
          <w:szCs w:val="24"/>
        </w:rPr>
        <w:t xml:space="preserve"> </w:t>
      </w:r>
      <w:r w:rsidRPr="00EE7DA2">
        <w:rPr>
          <w:rFonts w:ascii="Times New Roman" w:hAnsi="Times New Roman" w:cs="Times New Roman"/>
          <w:sz w:val="24"/>
          <w:szCs w:val="24"/>
        </w:rPr>
        <w:t>(«Мама</w:t>
      </w:r>
      <w:r w:rsidRPr="00EE7DA2">
        <w:rPr>
          <w:rFonts w:ascii="Times New Roman" w:hAnsi="Times New Roman" w:cs="Times New Roman"/>
          <w:spacing w:val="19"/>
          <w:sz w:val="24"/>
          <w:szCs w:val="24"/>
        </w:rPr>
        <w:t xml:space="preserve"> </w:t>
      </w:r>
      <w:r w:rsidRPr="00EE7DA2">
        <w:rPr>
          <w:rFonts w:ascii="Times New Roman" w:hAnsi="Times New Roman" w:cs="Times New Roman"/>
          <w:sz w:val="24"/>
          <w:szCs w:val="24"/>
        </w:rPr>
        <w:t>моет</w:t>
      </w:r>
      <w:r w:rsidRPr="00EE7DA2">
        <w:rPr>
          <w:rFonts w:ascii="Times New Roman" w:hAnsi="Times New Roman" w:cs="Times New Roman"/>
          <w:spacing w:val="17"/>
          <w:sz w:val="24"/>
          <w:szCs w:val="24"/>
        </w:rPr>
        <w:t xml:space="preserve"> </w:t>
      </w:r>
      <w:r w:rsidRPr="00EE7DA2">
        <w:rPr>
          <w:rFonts w:ascii="Times New Roman" w:hAnsi="Times New Roman" w:cs="Times New Roman"/>
          <w:sz w:val="24"/>
          <w:szCs w:val="24"/>
        </w:rPr>
        <w:t>пол»;</w:t>
      </w:r>
      <w:r w:rsidRPr="00EE7DA2">
        <w:rPr>
          <w:rFonts w:ascii="Times New Roman" w:hAnsi="Times New Roman" w:cs="Times New Roman"/>
          <w:spacing w:val="23"/>
          <w:sz w:val="24"/>
          <w:szCs w:val="24"/>
        </w:rPr>
        <w:t xml:space="preserve"> </w:t>
      </w:r>
      <w:r w:rsidRPr="00EE7DA2">
        <w:rPr>
          <w:rFonts w:ascii="Times New Roman" w:hAnsi="Times New Roman" w:cs="Times New Roman"/>
          <w:sz w:val="24"/>
          <w:szCs w:val="24"/>
        </w:rPr>
        <w:t>«Бабушка</w:t>
      </w:r>
      <w:r w:rsidRPr="00EE7DA2">
        <w:rPr>
          <w:rFonts w:ascii="Times New Roman" w:hAnsi="Times New Roman" w:cs="Times New Roman"/>
          <w:spacing w:val="19"/>
          <w:sz w:val="24"/>
          <w:szCs w:val="24"/>
        </w:rPr>
        <w:t xml:space="preserve"> </w:t>
      </w:r>
      <w:r w:rsidRPr="00EE7DA2">
        <w:rPr>
          <w:rFonts w:ascii="Times New Roman" w:hAnsi="Times New Roman" w:cs="Times New Roman"/>
          <w:sz w:val="24"/>
          <w:szCs w:val="24"/>
        </w:rPr>
        <w:t>вяжет</w:t>
      </w:r>
      <w:r w:rsidRPr="00EE7DA2">
        <w:rPr>
          <w:rFonts w:ascii="Times New Roman" w:hAnsi="Times New Roman" w:cs="Times New Roman"/>
          <w:spacing w:val="18"/>
          <w:sz w:val="24"/>
          <w:szCs w:val="24"/>
        </w:rPr>
        <w:t xml:space="preserve"> </w:t>
      </w:r>
      <w:r w:rsidRPr="00EE7DA2">
        <w:rPr>
          <w:rFonts w:ascii="Times New Roman" w:hAnsi="Times New Roman" w:cs="Times New Roman"/>
          <w:spacing w:val="-2"/>
          <w:sz w:val="24"/>
          <w:szCs w:val="24"/>
        </w:rPr>
        <w:t xml:space="preserve">носочки»; </w:t>
      </w:r>
      <w:r w:rsidRPr="00EE7DA2">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Природа.</w:t>
      </w:r>
      <w:r w:rsidRPr="00EE7DA2">
        <w:rPr>
          <w:rFonts w:ascii="Times New Roman" w:hAnsi="Times New Roman" w:cs="Times New Roman"/>
          <w:sz w:val="24"/>
          <w:szCs w:val="24"/>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3 года жизни,</w:t>
      </w:r>
      <w:r w:rsidRPr="00EE7DA2">
        <w:rPr>
          <w:rFonts w:ascii="Times New Roman" w:hAnsi="Times New Roman" w:cs="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D44BE7" w:rsidRPr="00EE7DA2" w:rsidRDefault="00D44BE7" w:rsidP="00D44BE7">
      <w:pPr>
        <w:spacing w:after="0" w:line="240" w:lineRule="auto"/>
        <w:jc w:val="both"/>
        <w:rPr>
          <w:rFonts w:ascii="Times New Roman" w:hAnsi="Times New Roman" w:cs="Times New Roman"/>
          <w:b/>
          <w:i/>
          <w:iCs/>
          <w:sz w:val="24"/>
          <w:szCs w:val="24"/>
        </w:rPr>
      </w:pPr>
    </w:p>
    <w:p w:rsidR="001E15F6" w:rsidRPr="00EE7DA2" w:rsidRDefault="001E15F6" w:rsidP="00D44BE7">
      <w:pPr>
        <w:spacing w:after="0" w:line="240" w:lineRule="auto"/>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3 лет до 4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познавательного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детей о сенсорных эталонах, цвета</w:t>
      </w:r>
      <w:r w:rsidRPr="00EE7DA2">
        <w:rPr>
          <w:rFonts w:ascii="Times New Roman" w:hAnsi="Times New Roman" w:cs="Times New Roman"/>
          <w:bCs/>
          <w:sz w:val="24"/>
          <w:szCs w:val="24"/>
        </w:rPr>
        <w:t xml:space="preserve"> и формы, </w:t>
      </w:r>
      <w:r w:rsidRPr="00EE7DA2">
        <w:rPr>
          <w:rFonts w:ascii="Times New Roman" w:hAnsi="Times New Roman" w:cs="Times New Roman"/>
          <w:sz w:val="24"/>
          <w:szCs w:val="24"/>
        </w:rPr>
        <w:t xml:space="preserve">геометрических фигурах, их использование в самостоятельной деятельности; поощрять </w:t>
      </w:r>
      <w:r w:rsidRPr="00EE7DA2">
        <w:rPr>
          <w:rFonts w:ascii="Times New Roman" w:hAnsi="Times New Roman" w:cs="Times New Roman"/>
          <w:sz w:val="24"/>
          <w:szCs w:val="24"/>
        </w:rPr>
        <w:lastRenderedPageBreak/>
        <w:t>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D44BE7" w:rsidRPr="00EE7DA2" w:rsidRDefault="00D44BE7" w:rsidP="00D44BE7">
      <w:pPr>
        <w:pStyle w:val="a6"/>
        <w:tabs>
          <w:tab w:val="left" w:pos="1666"/>
        </w:tabs>
        <w:spacing w:after="0" w:line="240" w:lineRule="auto"/>
        <w:ind w:left="0" w:right="210"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D44BE7" w:rsidRPr="00EE7DA2" w:rsidRDefault="00D44BE7" w:rsidP="00D44BE7">
      <w:pPr>
        <w:spacing w:after="0" w:line="240" w:lineRule="auto"/>
        <w:ind w:firstLine="709"/>
        <w:contextualSpacing/>
        <w:jc w:val="both"/>
        <w:rPr>
          <w:rFonts w:ascii="Times New Roman" w:hAnsi="Times New Roman" w:cs="Times New Roman"/>
          <w:b/>
          <w:bCs/>
          <w:sz w:val="24"/>
          <w:szCs w:val="24"/>
        </w:rPr>
      </w:pPr>
      <w:r w:rsidRPr="00EE7DA2">
        <w:rPr>
          <w:rFonts w:ascii="Times New Roman" w:hAnsi="Times New Roman" w:cs="Times New Roman"/>
          <w:sz w:val="24"/>
          <w:szCs w:val="24"/>
        </w:rPr>
        <w:t>развивать исследовательские умения, опыт элементарной познавательной деятельности;</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EE7DA2">
        <w:rPr>
          <w:rFonts w:ascii="Times New Roman" w:hAnsi="Times New Roman" w:cs="Times New Roman"/>
          <w:sz w:val="24"/>
          <w:szCs w:val="24"/>
        </w:rPr>
        <w:t xml:space="preserve"> правилами поведения по отношению к живым объектам природы.</w:t>
      </w:r>
    </w:p>
    <w:p w:rsidR="00D44BE7" w:rsidRPr="00EE7DA2" w:rsidRDefault="00D44BE7" w:rsidP="00D44BE7">
      <w:pPr>
        <w:spacing w:after="0" w:line="240" w:lineRule="auto"/>
        <w:ind w:firstLine="709"/>
        <w:contextualSpacing/>
        <w:jc w:val="both"/>
        <w:rPr>
          <w:rFonts w:ascii="Times New Roman" w:hAnsi="Times New Roman" w:cs="Times New Roman"/>
          <w:i/>
          <w:sz w:val="24"/>
          <w:szCs w:val="24"/>
        </w:rPr>
      </w:pP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Сенсорные представления и познавательные действия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sidRPr="00EE7DA2">
        <w:rPr>
          <w:rFonts w:ascii="Times New Roman" w:hAnsi="Times New Roman" w:cs="Times New Roman"/>
          <w:strike/>
          <w:sz w:val="24"/>
          <w:szCs w:val="24"/>
        </w:rPr>
        <w:t xml:space="preserve"> </w:t>
      </w:r>
      <w:r w:rsidRPr="00EE7DA2">
        <w:rPr>
          <w:rFonts w:ascii="Times New Roman" w:hAnsi="Times New Roman" w:cs="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Математические представления.</w:t>
      </w:r>
      <w:r w:rsidRPr="00EE7DA2">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EE7DA2">
        <w:rPr>
          <w:rFonts w:ascii="Times New Roman" w:hAnsi="Times New Roman" w:cs="Times New Roman"/>
          <w:strike/>
          <w:sz w:val="24"/>
          <w:szCs w:val="24"/>
        </w:rPr>
        <w:t xml:space="preserve"> </w:t>
      </w:r>
      <w:r w:rsidRPr="00EE7DA2">
        <w:rPr>
          <w:rFonts w:ascii="Times New Roman" w:hAnsi="Times New Roman" w:cs="Times New Roman"/>
          <w:sz w:val="24"/>
          <w:szCs w:val="24"/>
        </w:rPr>
        <w:t>освоение слов, обозначающих свойства, качества предметов  и отношений между ними.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w:t>
      </w:r>
      <w:r w:rsidRPr="00EE7DA2">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Pr="00EE7DA2">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D44BE7" w:rsidRPr="00EE7DA2" w:rsidRDefault="00D44BE7" w:rsidP="00D44BE7">
      <w:pPr>
        <w:pStyle w:val="a6"/>
        <w:tabs>
          <w:tab w:val="left" w:pos="1666"/>
        </w:tabs>
        <w:spacing w:after="0" w:line="240" w:lineRule="auto"/>
        <w:ind w:left="0" w:right="210" w:firstLine="709"/>
        <w:jc w:val="both"/>
        <w:rPr>
          <w:rFonts w:ascii="Times New Roman" w:hAnsi="Times New Roman" w:cs="Times New Roman"/>
          <w:sz w:val="24"/>
          <w:szCs w:val="24"/>
        </w:rPr>
      </w:pPr>
      <w:r w:rsidRPr="00EE7DA2">
        <w:rPr>
          <w:rFonts w:ascii="Times New Roman" w:hAnsi="Times New Roman" w:cs="Times New Roman"/>
          <w:i/>
          <w:sz w:val="24"/>
          <w:szCs w:val="24"/>
        </w:rPr>
        <w:t>Окружающий мир.</w:t>
      </w:r>
      <w:r w:rsidRPr="00EE7DA2">
        <w:rPr>
          <w:rFonts w:ascii="Times New Roman" w:hAnsi="Times New Roman" w:cs="Times New Roman"/>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w:t>
      </w:r>
      <w:r w:rsidRPr="00EE7DA2">
        <w:rPr>
          <w:rFonts w:ascii="Times New Roman" w:hAnsi="Times New Roman" w:cs="Times New Roman"/>
          <w:sz w:val="24"/>
          <w:szCs w:val="24"/>
        </w:rPr>
        <w:lastRenderedPageBreak/>
        <w:t>о труде людей близкого окружения. Педагогический работник рассказывает</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о</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домашней хозяйственной деятельности взрослых (ходят</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Природа</w:t>
      </w:r>
      <w:r w:rsidRPr="00EE7DA2">
        <w:rPr>
          <w:rFonts w:ascii="Times New Roman" w:hAnsi="Times New Roman" w:cs="Times New Roman"/>
          <w:sz w:val="24"/>
          <w:szCs w:val="24"/>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4 года жизни,</w:t>
      </w:r>
      <w:r w:rsidRPr="00EE7DA2">
        <w:rPr>
          <w:rFonts w:ascii="Times New Roman" w:hAnsi="Times New Roman" w:cs="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 цветах спектра</w:t>
      </w:r>
      <w:r w:rsidRPr="00EE7DA2">
        <w:rPr>
          <w:rFonts w:ascii="Times New Roman" w:hAnsi="Times New Roman" w:cs="Times New Roman"/>
          <w:strike/>
          <w:sz w:val="24"/>
          <w:szCs w:val="24"/>
        </w:rPr>
        <w:t xml:space="preserve"> </w:t>
      </w:r>
      <w:r w:rsidRPr="00EE7DA2">
        <w:rPr>
          <w:rFonts w:ascii="Times New Roman" w:hAnsi="Times New Roman" w:cs="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EE7DA2">
        <w:rPr>
          <w:rFonts w:ascii="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w:t>
      </w:r>
      <w:r w:rsidRPr="00EE7DA2">
        <w:rPr>
          <w:rFonts w:ascii="Times New Roman" w:hAnsi="Times New Roman" w:cs="Times New Roman"/>
          <w:bCs/>
          <w:sz w:val="24"/>
          <w:szCs w:val="24"/>
        </w:rPr>
        <w:lastRenderedPageBreak/>
        <w:t xml:space="preserve">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EE7DA2">
        <w:rPr>
          <w:rFonts w:ascii="Times New Roman" w:hAnsi="Times New Roman" w:cs="Times New Roman"/>
          <w:sz w:val="24"/>
          <w:szCs w:val="24"/>
        </w:rPr>
        <w:t>имеет представление о том, как вести себя по отношению к живым объектам природы.</w:t>
      </w:r>
    </w:p>
    <w:p w:rsidR="00D44BE7" w:rsidRPr="00EE7DA2" w:rsidRDefault="00D44BE7" w:rsidP="00D44BE7">
      <w:pPr>
        <w:spacing w:after="0" w:line="240" w:lineRule="auto"/>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4 лет до 5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области познавательного развития основными з</w:t>
      </w:r>
      <w:r w:rsidRPr="00EE7DA2">
        <w:rPr>
          <w:rFonts w:ascii="Times New Roman" w:hAnsi="Times New Roman" w:cs="Times New Roman"/>
          <w:b/>
          <w:i/>
          <w:sz w:val="24"/>
          <w:szCs w:val="24"/>
        </w:rPr>
        <w:t>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Сенсорные представления и познавательные действия. </w:t>
      </w:r>
      <w:r w:rsidRPr="00EE7DA2">
        <w:rPr>
          <w:rFonts w:ascii="Times New Roman" w:hAnsi="Times New Roman" w:cs="Times New Roman"/>
          <w:sz w:val="24"/>
          <w:szCs w:val="24"/>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Математические представления.</w:t>
      </w:r>
      <w:r w:rsidRPr="00EE7DA2">
        <w:rPr>
          <w:rFonts w:ascii="Times New Roman" w:hAnsi="Times New Roman" w:cs="Times New Roman"/>
          <w:sz w:val="24"/>
          <w:szCs w:val="24"/>
        </w:rPr>
        <w:t xml:space="preserve"> Педагогический работник</w:t>
      </w:r>
      <w:r w:rsidRPr="00EE7DA2">
        <w:rPr>
          <w:rFonts w:ascii="Times New Roman" w:hAnsi="Times New Roman" w:cs="Times New Roman"/>
          <w:bCs/>
          <w:sz w:val="24"/>
          <w:szCs w:val="24"/>
        </w:rPr>
        <w:t xml:space="preserve">  формирует</w:t>
      </w:r>
      <w:r w:rsidRPr="00EE7DA2">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EE7DA2">
        <w:rPr>
          <w:rFonts w:ascii="Times New Roman" w:hAnsi="Times New Roman" w:cs="Times New Roman"/>
          <w:bCs/>
          <w:sz w:val="24"/>
          <w:szCs w:val="24"/>
        </w:rPr>
        <w:t>пособствует</w:t>
      </w:r>
      <w:r w:rsidRPr="00EE7DA2">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EE7DA2">
        <w:rPr>
          <w:rFonts w:ascii="Times New Roman" w:hAnsi="Times New Roman" w:cs="Times New Roman"/>
          <w:bCs/>
          <w:sz w:val="24"/>
          <w:szCs w:val="24"/>
        </w:rPr>
        <w:t>помогает освоить</w:t>
      </w:r>
      <w:r w:rsidRPr="00EE7DA2">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Окружающий мир.</w:t>
      </w:r>
      <w:r w:rsidRPr="00EE7DA2">
        <w:rPr>
          <w:rFonts w:ascii="Times New Roman" w:hAnsi="Times New Roman" w:cs="Times New Roman"/>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w:t>
      </w:r>
      <w:r w:rsidRPr="00EE7DA2">
        <w:rPr>
          <w:rFonts w:ascii="Times New Roman" w:hAnsi="Times New Roman" w:cs="Times New Roman"/>
          <w:sz w:val="24"/>
          <w:szCs w:val="24"/>
        </w:rPr>
        <w:lastRenderedPageBreak/>
        <w:t>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D44BE7" w:rsidRPr="00EE7DA2" w:rsidRDefault="00D44BE7" w:rsidP="00D44BE7">
      <w:pPr>
        <w:pStyle w:val="a6"/>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EE7DA2">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D44BE7" w:rsidRPr="00EE7DA2" w:rsidRDefault="00D44BE7" w:rsidP="00D44BE7">
      <w:pPr>
        <w:pStyle w:val="a6"/>
        <w:tabs>
          <w:tab w:val="left" w:pos="1460"/>
          <w:tab w:val="left" w:pos="9214"/>
          <w:tab w:val="left" w:pos="9355"/>
        </w:tabs>
        <w:spacing w:after="0" w:line="240" w:lineRule="auto"/>
        <w:ind w:left="0" w:right="204" w:firstLine="709"/>
        <w:jc w:val="both"/>
        <w:rPr>
          <w:rFonts w:ascii="Times New Roman" w:hAnsi="Times New Roman" w:cs="Times New Roman"/>
          <w:sz w:val="24"/>
          <w:szCs w:val="24"/>
        </w:rPr>
      </w:pPr>
      <w:r w:rsidRPr="00EE7DA2">
        <w:rPr>
          <w:rFonts w:ascii="Times New Roman" w:hAnsi="Times New Roman" w:cs="Times New Roman"/>
          <w:sz w:val="24"/>
          <w:szCs w:val="24"/>
        </w:rPr>
        <w:t>Расширяет</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представления</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детей о</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свойствах разных материалов в</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процессе</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работы</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не всегда оказывается более тяжелым).</w:t>
      </w:r>
    </w:p>
    <w:p w:rsidR="00D44BE7" w:rsidRPr="00EE7DA2" w:rsidRDefault="00D44BE7" w:rsidP="00D44BE7">
      <w:pPr>
        <w:pStyle w:val="a6"/>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EE7DA2">
        <w:rPr>
          <w:rFonts w:ascii="Times New Roman" w:hAnsi="Times New Roman" w:cs="Times New Roman"/>
          <w:sz w:val="24"/>
          <w:szCs w:val="24"/>
        </w:rPr>
        <w:t>Показывает ребенку</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Природа</w:t>
      </w:r>
      <w:r w:rsidRPr="00EE7DA2">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5  года жизни,</w:t>
      </w:r>
      <w:r w:rsidRPr="00EE7DA2">
        <w:rPr>
          <w:rFonts w:ascii="Times New Roman" w:hAnsi="Times New Roman" w:cs="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w:t>
      </w:r>
      <w:r w:rsidRPr="00EE7DA2">
        <w:rPr>
          <w:rFonts w:ascii="Times New Roman" w:hAnsi="Times New Roman" w:cs="Times New Roman"/>
          <w:sz w:val="24"/>
          <w:szCs w:val="24"/>
        </w:rPr>
        <w:lastRenderedPageBreak/>
        <w:t>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eastAsia="TimesNewRomanPSMT" w:hAnsi="Times New Roman" w:cs="Times New Roman"/>
          <w:sz w:val="24"/>
          <w:szCs w:val="24"/>
        </w:rPr>
        <w:t>Различает предметы, называет их</w:t>
      </w:r>
      <w:r w:rsidRPr="00EE7DA2">
        <w:rPr>
          <w:rFonts w:ascii="Times New Roman" w:hAnsi="Times New Roman" w:cs="Times New Roman"/>
          <w:sz w:val="24"/>
          <w:szCs w:val="24"/>
        </w:rPr>
        <w:t xml:space="preserve"> </w:t>
      </w:r>
      <w:r w:rsidRPr="00EE7DA2">
        <w:rPr>
          <w:rFonts w:ascii="Times New Roman" w:eastAsia="TimesNewRomanPSMT" w:hAnsi="Times New Roman" w:cs="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EE7DA2">
        <w:rPr>
          <w:rFonts w:ascii="Times New Roman" w:hAnsi="Times New Roman" w:cs="Times New Roman"/>
          <w:sz w:val="24"/>
          <w:szCs w:val="24"/>
        </w:rPr>
        <w:t xml:space="preserve"> </w:t>
      </w:r>
      <w:r w:rsidRPr="00EE7DA2">
        <w:rPr>
          <w:rFonts w:ascii="Times New Roman" w:eastAsia="TimesNewRomanPSMT" w:hAnsi="Times New Roman" w:cs="Times New Roman"/>
          <w:sz w:val="24"/>
          <w:szCs w:val="24"/>
        </w:rPr>
        <w:t>на участке, на улице; знает их назначение, называет свойства и качества,</w:t>
      </w:r>
      <w:r w:rsidRPr="00EE7DA2">
        <w:rPr>
          <w:rFonts w:ascii="Times New Roman" w:hAnsi="Times New Roman" w:cs="Times New Roman"/>
          <w:sz w:val="24"/>
          <w:szCs w:val="24"/>
        </w:rPr>
        <w:t xml:space="preserve"> </w:t>
      </w:r>
      <w:r w:rsidRPr="00EE7DA2">
        <w:rPr>
          <w:rFonts w:ascii="Times New Roman" w:eastAsia="TimesNewRomanPSMT" w:hAnsi="Times New Roman" w:cs="Times New Roman"/>
          <w:sz w:val="24"/>
          <w:szCs w:val="24"/>
        </w:rPr>
        <w:t>доступные для восприятия и обследования. проявляет интерес к предметам и явлениям, которые они не имели (не</w:t>
      </w:r>
      <w:r w:rsidRPr="00EE7DA2">
        <w:rPr>
          <w:rFonts w:ascii="Times New Roman" w:hAnsi="Times New Roman" w:cs="Times New Roman"/>
          <w:sz w:val="24"/>
          <w:szCs w:val="24"/>
        </w:rPr>
        <w:t xml:space="preserve"> </w:t>
      </w:r>
      <w:r w:rsidRPr="00EE7DA2">
        <w:rPr>
          <w:rFonts w:ascii="Times New Roman" w:eastAsia="TimesNewRomanPSMT" w:hAnsi="Times New Roman" w:cs="Times New Roman"/>
          <w:sz w:val="24"/>
          <w:szCs w:val="24"/>
        </w:rPr>
        <w:t>имеют) возможности видеть.</w:t>
      </w:r>
    </w:p>
    <w:p w:rsidR="00D44BE7" w:rsidRPr="00EE7DA2" w:rsidRDefault="00D44BE7" w:rsidP="00D44BE7">
      <w:pPr>
        <w:spacing w:after="0" w:line="240" w:lineRule="auto"/>
        <w:ind w:firstLine="709"/>
        <w:contextualSpacing/>
        <w:jc w:val="both"/>
        <w:rPr>
          <w:rFonts w:ascii="Times New Roman" w:eastAsia="TimesNewRomanPSMT" w:hAnsi="Times New Roman" w:cs="Times New Roman"/>
          <w:sz w:val="24"/>
          <w:szCs w:val="24"/>
        </w:rPr>
      </w:pPr>
      <w:r w:rsidRPr="00EE7DA2">
        <w:rPr>
          <w:rFonts w:ascii="Times New Roman" w:eastAsia="TimesNewRomanPSMT" w:hAnsi="Times New Roman" w:cs="Times New Roman"/>
          <w:sz w:val="24"/>
          <w:szCs w:val="24"/>
        </w:rPr>
        <w:t>С удовольствием рассказывает о семье, семейном быте, традициях; активно</w:t>
      </w:r>
      <w:r w:rsidRPr="00EE7DA2">
        <w:rPr>
          <w:rFonts w:ascii="Times New Roman" w:hAnsi="Times New Roman" w:cs="Times New Roman"/>
          <w:sz w:val="24"/>
          <w:szCs w:val="24"/>
        </w:rPr>
        <w:t xml:space="preserve"> </w:t>
      </w:r>
      <w:r w:rsidRPr="00EE7DA2">
        <w:rPr>
          <w:rFonts w:ascii="Times New Roman" w:eastAsia="TimesNewRomanPSMT" w:hAnsi="Times New Roman" w:cs="Times New Roman"/>
          <w:sz w:val="24"/>
          <w:szCs w:val="24"/>
        </w:rPr>
        <w:t>участвует в мероприятиях, готовящихся в группе, в ДОО, в частности,</w:t>
      </w:r>
      <w:r w:rsidRPr="00EE7DA2">
        <w:rPr>
          <w:rFonts w:ascii="Times New Roman" w:hAnsi="Times New Roman" w:cs="Times New Roman"/>
          <w:sz w:val="24"/>
          <w:szCs w:val="24"/>
        </w:rPr>
        <w:t xml:space="preserve"> </w:t>
      </w:r>
      <w:r w:rsidRPr="00EE7DA2">
        <w:rPr>
          <w:rFonts w:ascii="Times New Roman" w:eastAsia="TimesNewRomanPSMT" w:hAnsi="Times New Roman" w:cs="Times New Roman"/>
          <w:sz w:val="24"/>
          <w:szCs w:val="24"/>
        </w:rPr>
        <w:t>направленных на то, чтобы порадовать взрослых, детей (взрослого, ребенка).</w:t>
      </w:r>
    </w:p>
    <w:p w:rsidR="00D44BE7" w:rsidRPr="00EE7DA2" w:rsidRDefault="00D44BE7" w:rsidP="00D44BE7">
      <w:pPr>
        <w:spacing w:after="0" w:line="240" w:lineRule="auto"/>
        <w:ind w:firstLine="709"/>
        <w:contextualSpacing/>
        <w:jc w:val="both"/>
        <w:rPr>
          <w:rFonts w:ascii="Times New Roman" w:hAnsi="Times New Roman" w:cs="Times New Roman"/>
          <w:b/>
          <w:i/>
          <w:iCs/>
          <w:sz w:val="24"/>
          <w:szCs w:val="24"/>
        </w:rPr>
      </w:pPr>
      <w:r w:rsidRPr="00EE7DA2">
        <w:rPr>
          <w:rFonts w:ascii="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D44BE7" w:rsidRPr="00EE7DA2" w:rsidRDefault="00D44BE7" w:rsidP="00D44BE7">
      <w:pPr>
        <w:spacing w:after="0" w:line="240" w:lineRule="auto"/>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5 лет до 6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познавательного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1E15F6" w:rsidRPr="00EE7DA2" w:rsidRDefault="001E15F6" w:rsidP="00D44BE7">
      <w:pPr>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Сенсорные представления и познавательные действия. </w:t>
      </w:r>
      <w:r w:rsidRPr="00EE7DA2">
        <w:rPr>
          <w:rFonts w:ascii="Times New Roman" w:hAnsi="Times New Roman" w:cs="Times New Roman"/>
          <w:sz w:val="24"/>
          <w:szCs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w:t>
      </w:r>
      <w:r w:rsidRPr="00EE7DA2">
        <w:rPr>
          <w:rFonts w:ascii="Times New Roman" w:hAnsi="Times New Roman" w:cs="Times New Roman"/>
          <w:sz w:val="24"/>
          <w:szCs w:val="24"/>
        </w:rPr>
        <w:lastRenderedPageBreak/>
        <w:t xml:space="preserve">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EE7DA2">
        <w:rPr>
          <w:rFonts w:ascii="Times New Roman" w:hAnsi="Times New Roman" w:cs="Times New Roman"/>
          <w:bCs/>
          <w:sz w:val="24"/>
          <w:szCs w:val="24"/>
        </w:rPr>
        <w:t>Посредством игровой и познавательной мотивации стимулируется о</w:t>
      </w:r>
      <w:r w:rsidRPr="00EE7DA2">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D44BE7" w:rsidRPr="00EE7DA2" w:rsidRDefault="00D44BE7" w:rsidP="00D44BE7">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sz w:val="24"/>
          <w:szCs w:val="24"/>
        </w:rPr>
        <w:t>Педагогический работник</w:t>
      </w:r>
      <w:r w:rsidRPr="00EE7DA2">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EE7DA2">
        <w:rPr>
          <w:rFonts w:ascii="Times New Roman" w:hAnsi="Times New Roman" w:cs="Times New Roman"/>
          <w:sz w:val="24"/>
          <w:szCs w:val="24"/>
        </w:rPr>
        <w:t>педагогический работник</w:t>
      </w:r>
      <w:r w:rsidRPr="00EE7DA2">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Математические представления</w:t>
      </w:r>
      <w:r w:rsidRPr="00EE7DA2">
        <w:rPr>
          <w:rFonts w:ascii="Times New Roman" w:hAnsi="Times New Roman" w:cs="Times New Roman"/>
          <w:sz w:val="24"/>
          <w:szCs w:val="24"/>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D44BE7" w:rsidRPr="00EE7DA2" w:rsidRDefault="00D44BE7" w:rsidP="00D44BE7">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EE7DA2">
        <w:rPr>
          <w:rFonts w:ascii="Times New Roman" w:hAnsi="Times New Roman" w:cs="Times New Roman"/>
          <w:b/>
          <w:bCs/>
          <w:i/>
          <w:iCs/>
          <w:sz w:val="24"/>
          <w:szCs w:val="24"/>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Окружающий мир</w:t>
      </w:r>
      <w:r w:rsidRPr="00EE7DA2">
        <w:rPr>
          <w:rFonts w:ascii="Times New Roman" w:hAnsi="Times New Roman" w:cs="Times New Roman"/>
          <w:sz w:val="24"/>
          <w:szCs w:val="24"/>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EE7DA2">
        <w:rPr>
          <w:rFonts w:ascii="Times New Roman" w:hAnsi="Times New Roman" w:cs="Times New Roman"/>
          <w:bCs/>
          <w:sz w:val="24"/>
          <w:szCs w:val="24"/>
        </w:rPr>
        <w:t>Формирует</w:t>
      </w:r>
      <w:r w:rsidRPr="00EE7DA2">
        <w:rPr>
          <w:rFonts w:ascii="Times New Roman" w:hAnsi="Times New Roman" w:cs="Times New Roman"/>
          <w:sz w:val="24"/>
          <w:szCs w:val="24"/>
        </w:rPr>
        <w:t xml:space="preserve"> представления о многообразии стран и народов мира.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Природа.</w:t>
      </w:r>
      <w:r w:rsidRPr="00EE7DA2">
        <w:rPr>
          <w:rFonts w:ascii="Times New Roman" w:hAnsi="Times New Roman" w:cs="Times New Roman"/>
          <w:sz w:val="24"/>
          <w:szCs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w:t>
      </w:r>
      <w:r w:rsidRPr="00EE7DA2">
        <w:rPr>
          <w:rFonts w:ascii="Times New Roman" w:hAnsi="Times New Roman" w:cs="Times New Roman"/>
          <w:sz w:val="24"/>
          <w:szCs w:val="24"/>
        </w:rPr>
        <w:lastRenderedPageBreak/>
        <w:t xml:space="preserve">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b/>
          <w:bCs/>
          <w:i/>
          <w:iCs/>
          <w:sz w:val="24"/>
          <w:szCs w:val="24"/>
        </w:rPr>
        <w:t>В результате, к концу 6 года жизни,</w:t>
      </w:r>
      <w:r w:rsidRPr="00EE7DA2">
        <w:rPr>
          <w:rFonts w:ascii="Times New Roman" w:hAnsi="Times New Roman" w:cs="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D44BE7" w:rsidRPr="00EE7DA2" w:rsidRDefault="00D44BE7" w:rsidP="00D44BE7">
      <w:pPr>
        <w:spacing w:after="0" w:line="240" w:lineRule="auto"/>
        <w:jc w:val="both"/>
        <w:rPr>
          <w:rFonts w:ascii="Times New Roman" w:hAnsi="Times New Roman" w:cs="Times New Roman"/>
          <w:b/>
          <w:i/>
          <w:iCs/>
          <w:sz w:val="24"/>
          <w:szCs w:val="24"/>
        </w:rPr>
      </w:pPr>
    </w:p>
    <w:p w:rsidR="00D44BE7" w:rsidRPr="00EE7DA2" w:rsidRDefault="00D44BE7" w:rsidP="00D44BE7">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6 лет до 7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познавательного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D44BE7" w:rsidRPr="00EE7DA2" w:rsidRDefault="00D44BE7" w:rsidP="00D44BE7">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детей о многообразии стран и народов мира;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 умения классифицировать объекты живой природы;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D44BE7" w:rsidRPr="00EE7DA2" w:rsidRDefault="00D44BE7" w:rsidP="00D44BE7">
      <w:pPr>
        <w:spacing w:after="0" w:line="240" w:lineRule="auto"/>
        <w:ind w:firstLine="709"/>
        <w:jc w:val="both"/>
        <w:rPr>
          <w:rFonts w:ascii="Times New Roman" w:hAnsi="Times New Roman" w:cs="Times New Roman"/>
          <w:b/>
          <w:bCs/>
          <w:i/>
          <w:sz w:val="24"/>
          <w:szCs w:val="24"/>
        </w:rPr>
      </w:pPr>
      <w:r w:rsidRPr="00EE7DA2">
        <w:rPr>
          <w:rFonts w:ascii="Times New Roman" w:hAnsi="Times New Roman" w:cs="Times New Roman"/>
          <w:b/>
          <w:bCs/>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Сенсорные представления и познавательные действия. </w:t>
      </w:r>
      <w:r w:rsidRPr="00EE7DA2">
        <w:rPr>
          <w:rFonts w:ascii="Times New Roman" w:hAnsi="Times New Roman" w:cs="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Математические представления.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w:t>
      </w:r>
      <w:r w:rsidRPr="00EE7DA2">
        <w:rPr>
          <w:rFonts w:ascii="Times New Roman" w:hAnsi="Times New Roman" w:cs="Times New Roman"/>
          <w:bCs/>
          <w:sz w:val="24"/>
          <w:szCs w:val="24"/>
        </w:rPr>
        <w:t xml:space="preserve"> формирует умения</w:t>
      </w:r>
      <w:r w:rsidRPr="00EE7DA2">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sz w:val="24"/>
          <w:szCs w:val="24"/>
        </w:rPr>
        <w:t>Под воздействием специально-организованной деятельности происходит</w:t>
      </w:r>
      <w:r w:rsidRPr="00EE7DA2">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Окружающий мир.</w:t>
      </w:r>
      <w:r w:rsidRPr="00EE7DA2">
        <w:rPr>
          <w:rFonts w:ascii="Times New Roman" w:hAnsi="Times New Roman" w:cs="Times New Roman"/>
          <w:sz w:val="24"/>
          <w:szCs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w:t>
      </w:r>
      <w:r w:rsidRPr="00EE7DA2">
        <w:rPr>
          <w:rFonts w:ascii="Times New Roman" w:hAnsi="Times New Roman" w:cs="Times New Roman"/>
          <w:sz w:val="24"/>
          <w:szCs w:val="24"/>
        </w:rPr>
        <w:lastRenderedPageBreak/>
        <w:t>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Природа.</w:t>
      </w:r>
      <w:r w:rsidRPr="00EE7DA2">
        <w:rPr>
          <w:rFonts w:ascii="Times New Roman" w:hAnsi="Times New Roman" w:cs="Times New Roman"/>
          <w:sz w:val="24"/>
          <w:szCs w:val="24"/>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7 года жизни,</w:t>
      </w:r>
      <w:r w:rsidRPr="00EE7DA2">
        <w:rPr>
          <w:rFonts w:ascii="Times New Roman" w:hAnsi="Times New Roman" w:cs="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D44BE7" w:rsidRPr="00EE7DA2" w:rsidRDefault="00D44BE7" w:rsidP="00D44BE7">
      <w:pPr>
        <w:spacing w:after="0" w:line="240" w:lineRule="auto"/>
        <w:ind w:firstLine="709"/>
        <w:contextualSpacing/>
        <w:jc w:val="both"/>
        <w:rPr>
          <w:rFonts w:ascii="Times New Roman" w:hAnsi="Times New Roman" w:cs="Times New Roman"/>
          <w:sz w:val="24"/>
          <w:szCs w:val="24"/>
        </w:rPr>
      </w:pPr>
      <w:r w:rsidRPr="00EE7DA2">
        <w:rPr>
          <w:rFonts w:ascii="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D44BE7" w:rsidRPr="00EE7DA2" w:rsidRDefault="00D44BE7" w:rsidP="00D44BE7">
      <w:pPr>
        <w:jc w:val="both"/>
        <w:rPr>
          <w:rFonts w:ascii="Times New Roman" w:hAnsi="Times New Roman" w:cs="Times New Roman"/>
          <w:sz w:val="24"/>
        </w:rPr>
      </w:pPr>
    </w:p>
    <w:p w:rsidR="00D44BE7" w:rsidRPr="00EE7DA2" w:rsidRDefault="00D44BE7" w:rsidP="00D249EB">
      <w:pPr>
        <w:jc w:val="center"/>
        <w:rPr>
          <w:rFonts w:ascii="Times New Roman" w:hAnsi="Times New Roman" w:cs="Times New Roman"/>
          <w:b/>
          <w:i/>
          <w:sz w:val="24"/>
        </w:rPr>
      </w:pPr>
      <w:r w:rsidRPr="00EE7DA2">
        <w:rPr>
          <w:rFonts w:ascii="Times New Roman" w:hAnsi="Times New Roman" w:cs="Times New Roman"/>
          <w:b/>
          <w:i/>
          <w:sz w:val="24"/>
        </w:rPr>
        <w:t xml:space="preserve">Часть, формируемая участниками образовательных отношений </w:t>
      </w:r>
      <w:r w:rsidR="00D249EB" w:rsidRPr="00EE7DA2">
        <w:rPr>
          <w:rFonts w:ascii="Times New Roman" w:hAnsi="Times New Roman" w:cs="Times New Roman"/>
          <w:b/>
          <w:i/>
          <w:sz w:val="24"/>
        </w:rPr>
        <w:t xml:space="preserve">                          </w:t>
      </w:r>
      <w:r w:rsidRPr="00EE7DA2">
        <w:rPr>
          <w:rFonts w:ascii="Times New Roman" w:hAnsi="Times New Roman" w:cs="Times New Roman"/>
          <w:b/>
          <w:i/>
          <w:sz w:val="24"/>
        </w:rPr>
        <w:t>(вариативная часть)</w:t>
      </w:r>
    </w:p>
    <w:p w:rsidR="00D44BE7" w:rsidRPr="00EE7DA2" w:rsidRDefault="00D44BE7" w:rsidP="00D44BE7">
      <w:pPr>
        <w:jc w:val="both"/>
        <w:rPr>
          <w:rFonts w:ascii="Times New Roman" w:hAnsi="Times New Roman" w:cs="Times New Roman"/>
          <w:sz w:val="24"/>
        </w:rPr>
      </w:pPr>
      <w:r w:rsidRPr="00EE7DA2">
        <w:rPr>
          <w:rFonts w:ascii="Times New Roman" w:hAnsi="Times New Roman" w:cs="Times New Roman"/>
          <w:sz w:val="24"/>
        </w:rPr>
        <w:t xml:space="preserve">В МБДОУ «Детский сад №12 «Ромашка» реализуются парциальные программы познавательного развития: </w:t>
      </w:r>
    </w:p>
    <w:p w:rsidR="00DD07D6" w:rsidRPr="00EE7DA2" w:rsidRDefault="005F68E6" w:rsidP="00355936">
      <w:pPr>
        <w:jc w:val="both"/>
        <w:rPr>
          <w:rFonts w:ascii="Times New Roman" w:hAnsi="Times New Roman" w:cs="Times New Roman"/>
          <w:sz w:val="24"/>
        </w:rPr>
      </w:pPr>
      <w:r w:rsidRPr="00EE7DA2">
        <w:rPr>
          <w:rFonts w:ascii="Times New Roman" w:hAnsi="Times New Roman" w:cs="Times New Roman"/>
          <w:sz w:val="24"/>
          <w:u w:val="single"/>
        </w:rPr>
        <w:t>1.</w:t>
      </w:r>
      <w:r w:rsidR="00D44BE7" w:rsidRPr="00EE7DA2">
        <w:rPr>
          <w:rFonts w:ascii="Times New Roman" w:hAnsi="Times New Roman" w:cs="Times New Roman"/>
          <w:sz w:val="24"/>
          <w:u w:val="single"/>
        </w:rPr>
        <w:t>Соломенникова О.А. «Экологическое воспитание в</w:t>
      </w:r>
      <w:r w:rsidR="00D249EB" w:rsidRPr="00EE7DA2">
        <w:rPr>
          <w:rFonts w:ascii="Times New Roman" w:hAnsi="Times New Roman" w:cs="Times New Roman"/>
          <w:sz w:val="24"/>
          <w:u w:val="single"/>
        </w:rPr>
        <w:t xml:space="preserve"> детском саду»</w:t>
      </w:r>
      <w:r w:rsidR="00355936" w:rsidRPr="00EE7DA2">
        <w:rPr>
          <w:rFonts w:ascii="Times New Roman" w:hAnsi="Times New Roman" w:cs="Times New Roman"/>
          <w:sz w:val="24"/>
          <w:u w:val="single"/>
        </w:rPr>
        <w:t>.</w:t>
      </w:r>
      <w:r w:rsidR="00355936" w:rsidRPr="00EE7DA2">
        <w:rPr>
          <w:rFonts w:ascii="Times New Roman" w:hAnsi="Times New Roman" w:cs="Times New Roman"/>
          <w:sz w:val="24"/>
        </w:rPr>
        <w:t xml:space="preserve"> </w:t>
      </w:r>
      <w:r w:rsidR="00D249EB" w:rsidRPr="00EE7DA2">
        <w:rPr>
          <w:rFonts w:ascii="Times New Roman" w:hAnsi="Times New Roman" w:cs="Times New Roman"/>
          <w:sz w:val="24"/>
        </w:rPr>
        <w:t xml:space="preserve">Программа предусматривает развитие у детей в процессе различных видов деятельности внимания, восприятия,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причинно-следственные связи и др.).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Содержание раздела «Ребенок и окружающий мир» состоит из трех составляющих: предметное окружение, явления общественной жизни, мир природы.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Введение в предметный мир предполагает: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 ознакомление ребенка с предметом как таковым (название, назначение, вычленение свойств и качеств, группировка, классификация и т. п.);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 восприятие предмета как творения человеческой мысли и результата трудовой деятельности.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В ознакомлении детей с явлениями общественной жизни стержневой темой является жизнь и труд взрослых.</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 Ознакомление с миром природы включает экологическое воспитание. Через ознакомление с природой, воспитание правильного отношения к объектам живой и неживой природы у детей формируются элементарные экологические представления. </w:t>
      </w:r>
    </w:p>
    <w:p w:rsidR="00DD07D6" w:rsidRPr="00EE7DA2" w:rsidRDefault="00DD07D6" w:rsidP="00DD07D6">
      <w:pPr>
        <w:ind w:firstLine="708"/>
        <w:jc w:val="both"/>
        <w:rPr>
          <w:rFonts w:ascii="Times New Roman" w:hAnsi="Times New Roman" w:cs="Times New Roman"/>
          <w:sz w:val="24"/>
        </w:rPr>
      </w:pPr>
      <w:r w:rsidRPr="00EE7DA2">
        <w:rPr>
          <w:rFonts w:ascii="Times New Roman" w:hAnsi="Times New Roman" w:cs="Times New Roman"/>
          <w:sz w:val="24"/>
        </w:rPr>
        <w:t>К концу обучения</w:t>
      </w:r>
      <w:r w:rsidR="00D249EB" w:rsidRPr="00EE7DA2">
        <w:rPr>
          <w:rFonts w:ascii="Times New Roman" w:hAnsi="Times New Roman" w:cs="Times New Roman"/>
          <w:sz w:val="24"/>
        </w:rPr>
        <w:t xml:space="preserve">: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w:t>
      </w:r>
      <w:r w:rsidR="00DD07D6" w:rsidRPr="00EE7DA2">
        <w:rPr>
          <w:rFonts w:ascii="Times New Roman" w:hAnsi="Times New Roman" w:cs="Times New Roman"/>
          <w:sz w:val="24"/>
        </w:rPr>
        <w:t xml:space="preserve">у ребенка </w:t>
      </w:r>
      <w:r w:rsidRPr="00EE7DA2">
        <w:rPr>
          <w:rFonts w:ascii="Times New Roman" w:hAnsi="Times New Roman" w:cs="Times New Roman"/>
          <w:sz w:val="24"/>
        </w:rPr>
        <w:t>формир</w:t>
      </w:r>
      <w:r w:rsidR="00DD07D6" w:rsidRPr="00EE7DA2">
        <w:rPr>
          <w:rFonts w:ascii="Times New Roman" w:hAnsi="Times New Roman" w:cs="Times New Roman"/>
          <w:sz w:val="24"/>
        </w:rPr>
        <w:t>уется</w:t>
      </w:r>
      <w:r w:rsidRPr="00EE7DA2">
        <w:rPr>
          <w:rFonts w:ascii="Times New Roman" w:hAnsi="Times New Roman" w:cs="Times New Roman"/>
          <w:sz w:val="24"/>
        </w:rPr>
        <w:t xml:space="preserve"> целостн</w:t>
      </w:r>
      <w:r w:rsidR="00DD07D6" w:rsidRPr="00EE7DA2">
        <w:rPr>
          <w:rFonts w:ascii="Times New Roman" w:hAnsi="Times New Roman" w:cs="Times New Roman"/>
          <w:sz w:val="24"/>
        </w:rPr>
        <w:t>ая</w:t>
      </w:r>
      <w:r w:rsidRPr="00EE7DA2">
        <w:rPr>
          <w:rFonts w:ascii="Times New Roman" w:hAnsi="Times New Roman" w:cs="Times New Roman"/>
          <w:sz w:val="24"/>
        </w:rPr>
        <w:t xml:space="preserve"> картин</w:t>
      </w:r>
      <w:r w:rsidR="00DD07D6" w:rsidRPr="00EE7DA2">
        <w:rPr>
          <w:rFonts w:ascii="Times New Roman" w:hAnsi="Times New Roman" w:cs="Times New Roman"/>
          <w:sz w:val="24"/>
        </w:rPr>
        <w:t>а</w:t>
      </w:r>
      <w:r w:rsidRPr="00EE7DA2">
        <w:rPr>
          <w:rFonts w:ascii="Times New Roman" w:hAnsi="Times New Roman" w:cs="Times New Roman"/>
          <w:sz w:val="24"/>
        </w:rPr>
        <w:t xml:space="preserve"> окружающего мира;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разви</w:t>
      </w:r>
      <w:r w:rsidR="00DD07D6" w:rsidRPr="00EE7DA2">
        <w:rPr>
          <w:rFonts w:ascii="Times New Roman" w:hAnsi="Times New Roman" w:cs="Times New Roman"/>
          <w:sz w:val="24"/>
        </w:rPr>
        <w:t>вается</w:t>
      </w:r>
      <w:r w:rsidRPr="00EE7DA2">
        <w:rPr>
          <w:rFonts w:ascii="Times New Roman" w:hAnsi="Times New Roman" w:cs="Times New Roman"/>
          <w:sz w:val="24"/>
        </w:rPr>
        <w:t xml:space="preserve"> интерес к предметам и явлениям окружающей действительности (мир людей, животных, растений); местам обитания человека, животных, растений (земля, вода, воздух);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w:t>
      </w:r>
      <w:r w:rsidR="00DD07D6" w:rsidRPr="00EE7DA2">
        <w:rPr>
          <w:rFonts w:ascii="Times New Roman" w:hAnsi="Times New Roman" w:cs="Times New Roman"/>
          <w:sz w:val="24"/>
        </w:rPr>
        <w:t xml:space="preserve">ребенок </w:t>
      </w:r>
      <w:r w:rsidRPr="00EE7DA2">
        <w:rPr>
          <w:rFonts w:ascii="Times New Roman" w:hAnsi="Times New Roman" w:cs="Times New Roman"/>
          <w:sz w:val="24"/>
        </w:rPr>
        <w:t>знаком</w:t>
      </w:r>
      <w:r w:rsidR="00DD07D6" w:rsidRPr="00EE7DA2">
        <w:rPr>
          <w:rFonts w:ascii="Times New Roman" w:hAnsi="Times New Roman" w:cs="Times New Roman"/>
          <w:sz w:val="24"/>
        </w:rPr>
        <w:t>ится</w:t>
      </w:r>
      <w:r w:rsidRPr="00EE7DA2">
        <w:rPr>
          <w:rFonts w:ascii="Times New Roman" w:hAnsi="Times New Roman" w:cs="Times New Roman"/>
          <w:sz w:val="24"/>
        </w:rPr>
        <w:t xml:space="preserve"> с предметами быта, необходимыми человеку, их функциональным назначением (одежда, обувь, посуда, мебель и др.);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lastRenderedPageBreak/>
        <w:t>• </w:t>
      </w:r>
      <w:r w:rsidR="00DD07D6" w:rsidRPr="00EE7DA2">
        <w:rPr>
          <w:rFonts w:ascii="Times New Roman" w:hAnsi="Times New Roman" w:cs="Times New Roman"/>
          <w:sz w:val="24"/>
        </w:rPr>
        <w:t xml:space="preserve">происходит </w:t>
      </w:r>
      <w:r w:rsidRPr="00EE7DA2">
        <w:rPr>
          <w:rFonts w:ascii="Times New Roman" w:hAnsi="Times New Roman" w:cs="Times New Roman"/>
          <w:sz w:val="24"/>
        </w:rPr>
        <w:t xml:space="preserve">формирование первоначальных представлений о себе, о ближайшем социальном окружении («Я и взрослый», «Я в семье», «Я в детском саду», «Я на улице»), о простейших родственных отношениях (мама, папа, бабушка, дедушка, брат, сестра и т. д.); </w:t>
      </w:r>
    </w:p>
    <w:p w:rsidR="00DD07D6" w:rsidRPr="00EE7DA2" w:rsidRDefault="00D249EB" w:rsidP="00DD07D6">
      <w:pPr>
        <w:ind w:firstLine="708"/>
        <w:jc w:val="both"/>
        <w:rPr>
          <w:rFonts w:ascii="Times New Roman" w:hAnsi="Times New Roman" w:cs="Times New Roman"/>
          <w:sz w:val="24"/>
        </w:rPr>
      </w:pPr>
      <w:r w:rsidRPr="00EE7DA2">
        <w:rPr>
          <w:rFonts w:ascii="Times New Roman" w:hAnsi="Times New Roman" w:cs="Times New Roman"/>
          <w:sz w:val="24"/>
        </w:rPr>
        <w:t>• формир</w:t>
      </w:r>
      <w:r w:rsidR="00DD07D6" w:rsidRPr="00EE7DA2">
        <w:rPr>
          <w:rFonts w:ascii="Times New Roman" w:hAnsi="Times New Roman" w:cs="Times New Roman"/>
          <w:sz w:val="24"/>
        </w:rPr>
        <w:t>уются</w:t>
      </w:r>
      <w:r w:rsidRPr="00EE7DA2">
        <w:rPr>
          <w:rFonts w:ascii="Times New Roman" w:hAnsi="Times New Roman" w:cs="Times New Roman"/>
          <w:sz w:val="24"/>
        </w:rPr>
        <w:t xml:space="preserve"> первоначальных представлений о макросоциальной среде (двор, магазин, аптека, поликлиника, школа, транспорт и пр.), о деятельности людей, явлениях общественной жизни; </w:t>
      </w:r>
    </w:p>
    <w:p w:rsidR="00D249EB" w:rsidRPr="00EE7DA2" w:rsidRDefault="00D249EB" w:rsidP="00DD07D6">
      <w:pPr>
        <w:ind w:firstLine="708"/>
        <w:jc w:val="both"/>
        <w:rPr>
          <w:rFonts w:ascii="Times New Roman" w:hAnsi="Times New Roman" w:cs="Times New Roman"/>
          <w:sz w:val="28"/>
        </w:rPr>
      </w:pPr>
      <w:r w:rsidRPr="00EE7DA2">
        <w:rPr>
          <w:rFonts w:ascii="Times New Roman" w:hAnsi="Times New Roman" w:cs="Times New Roman"/>
          <w:sz w:val="24"/>
        </w:rPr>
        <w:t>• </w:t>
      </w:r>
      <w:r w:rsidR="00DD07D6" w:rsidRPr="00EE7DA2">
        <w:rPr>
          <w:rFonts w:ascii="Times New Roman" w:hAnsi="Times New Roman" w:cs="Times New Roman"/>
          <w:sz w:val="24"/>
        </w:rPr>
        <w:t xml:space="preserve">происходит </w:t>
      </w:r>
      <w:r w:rsidRPr="00EE7DA2">
        <w:rPr>
          <w:rFonts w:ascii="Times New Roman" w:hAnsi="Times New Roman" w:cs="Times New Roman"/>
          <w:sz w:val="24"/>
        </w:rPr>
        <w:t xml:space="preserve">формирование первоначальных представлений о явлениях природы, суточных и сезонных изменениях; </w:t>
      </w:r>
      <w:r w:rsidR="00DD07D6" w:rsidRPr="00EE7DA2">
        <w:rPr>
          <w:rFonts w:ascii="Times New Roman" w:hAnsi="Times New Roman" w:cs="Times New Roman"/>
          <w:sz w:val="24"/>
        </w:rPr>
        <w:t>а также</w:t>
      </w:r>
      <w:r w:rsidRPr="00EE7DA2">
        <w:rPr>
          <w:rFonts w:ascii="Times New Roman" w:hAnsi="Times New Roman" w:cs="Times New Roman"/>
          <w:sz w:val="24"/>
        </w:rPr>
        <w:t xml:space="preserve"> первичных экологических представлений.</w:t>
      </w:r>
    </w:p>
    <w:p w:rsidR="00DD07D6" w:rsidRPr="00EE7DA2" w:rsidRDefault="005F68E6" w:rsidP="00355936">
      <w:pPr>
        <w:jc w:val="both"/>
        <w:rPr>
          <w:rFonts w:ascii="Times New Roman" w:hAnsi="Times New Roman" w:cs="Times New Roman"/>
          <w:sz w:val="24"/>
        </w:rPr>
      </w:pPr>
      <w:r w:rsidRPr="00EE7DA2">
        <w:rPr>
          <w:rFonts w:ascii="Times New Roman" w:hAnsi="Times New Roman" w:cs="Times New Roman"/>
          <w:sz w:val="24"/>
          <w:u w:val="single"/>
        </w:rPr>
        <w:t>2.</w:t>
      </w:r>
      <w:r w:rsidR="00D44BE7" w:rsidRPr="00EE7DA2">
        <w:rPr>
          <w:rFonts w:ascii="Times New Roman" w:hAnsi="Times New Roman" w:cs="Times New Roman"/>
          <w:sz w:val="24"/>
          <w:u w:val="single"/>
        </w:rPr>
        <w:t>Николаева С.Н. «Юный эколог»</w:t>
      </w:r>
      <w:r w:rsidR="00355936" w:rsidRPr="00EE7DA2">
        <w:rPr>
          <w:rFonts w:ascii="Times New Roman" w:hAnsi="Times New Roman" w:cs="Times New Roman"/>
          <w:sz w:val="24"/>
          <w:u w:val="single"/>
        </w:rPr>
        <w:t>.</w:t>
      </w:r>
      <w:r w:rsidR="00355936" w:rsidRPr="00EE7DA2">
        <w:rPr>
          <w:rFonts w:ascii="Times New Roman" w:hAnsi="Times New Roman" w:cs="Times New Roman"/>
          <w:sz w:val="24"/>
        </w:rPr>
        <w:t xml:space="preserve"> </w:t>
      </w:r>
      <w:r w:rsidR="00DD07D6" w:rsidRPr="00EE7DA2">
        <w:rPr>
          <w:rFonts w:ascii="Times New Roman" w:hAnsi="Times New Roman" w:cs="Times New Roman"/>
          <w:sz w:val="24"/>
        </w:rPr>
        <w:t xml:space="preserve">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w:t>
      </w:r>
    </w:p>
    <w:p w:rsidR="00DD07D6" w:rsidRPr="00EE7DA2" w:rsidRDefault="00DD07D6"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w:t>
      </w:r>
    </w:p>
    <w:p w:rsidR="00DD07D6" w:rsidRPr="00EE7DA2" w:rsidRDefault="00DD07D6" w:rsidP="00DD07D6">
      <w:pPr>
        <w:ind w:firstLine="708"/>
        <w:jc w:val="both"/>
        <w:rPr>
          <w:rFonts w:ascii="Times New Roman" w:hAnsi="Times New Roman" w:cs="Times New Roman"/>
          <w:sz w:val="24"/>
        </w:rPr>
      </w:pPr>
      <w:r w:rsidRPr="00EE7DA2">
        <w:rPr>
          <w:rFonts w:ascii="Times New Roman" w:hAnsi="Times New Roman" w:cs="Times New Roman"/>
          <w:sz w:val="24"/>
        </w:rPr>
        <w:t xml:space="preserve">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 </w:t>
      </w:r>
    </w:p>
    <w:p w:rsidR="00DD07D6" w:rsidRPr="00EE7DA2" w:rsidRDefault="00DD07D6" w:rsidP="00DD07D6">
      <w:pPr>
        <w:ind w:firstLine="708"/>
        <w:jc w:val="both"/>
        <w:rPr>
          <w:rFonts w:ascii="Times New Roman" w:hAnsi="Times New Roman" w:cs="Times New Roman"/>
          <w:sz w:val="24"/>
        </w:rPr>
      </w:pPr>
      <w:r w:rsidRPr="00EE7DA2">
        <w:rPr>
          <w:rFonts w:ascii="Times New Roman" w:hAnsi="Times New Roman" w:cs="Times New Roman"/>
          <w:sz w:val="24"/>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DD07D6" w:rsidRPr="00EE7DA2" w:rsidRDefault="00DD07D6" w:rsidP="00DD07D6">
      <w:pPr>
        <w:pStyle w:val="a8"/>
        <w:spacing w:before="0" w:beforeAutospacing="0" w:after="0" w:afterAutospacing="0" w:line="184" w:lineRule="atLeast"/>
        <w:ind w:firstLine="708"/>
        <w:jc w:val="both"/>
        <w:rPr>
          <w:rFonts w:ascii="Verdana" w:hAnsi="Verdana"/>
          <w:sz w:val="14"/>
          <w:szCs w:val="16"/>
        </w:rPr>
      </w:pPr>
      <w:r w:rsidRPr="00EE7DA2">
        <w:rPr>
          <w:szCs w:val="28"/>
          <w:bdr w:val="none" w:sz="0" w:space="0" w:color="auto" w:frame="1"/>
        </w:rPr>
        <w:t>Планируемые результаты по освоению данной программы соответствуют целевым ориентирам, обозначенными в ФГОС ДО, а именно: </w:t>
      </w:r>
    </w:p>
    <w:p w:rsidR="00DD07D6" w:rsidRPr="00EE7DA2" w:rsidRDefault="00DD07D6" w:rsidP="008E3F27">
      <w:pPr>
        <w:pStyle w:val="a8"/>
        <w:numPr>
          <w:ilvl w:val="0"/>
          <w:numId w:val="14"/>
        </w:numPr>
        <w:spacing w:before="0" w:beforeAutospacing="0" w:after="0" w:afterAutospacing="0" w:line="184" w:lineRule="atLeast"/>
        <w:jc w:val="both"/>
        <w:rPr>
          <w:rFonts w:ascii="Verdana" w:hAnsi="Verdana"/>
          <w:sz w:val="14"/>
          <w:szCs w:val="16"/>
        </w:rPr>
      </w:pPr>
      <w:r w:rsidRPr="00EE7DA2">
        <w:rPr>
          <w:szCs w:val="28"/>
          <w:bdr w:val="none" w:sz="0" w:space="0" w:color="auto" w:frame="1"/>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DD07D6" w:rsidRPr="00EE7DA2" w:rsidRDefault="00DD07D6" w:rsidP="008E3F27">
      <w:pPr>
        <w:pStyle w:val="a8"/>
        <w:numPr>
          <w:ilvl w:val="0"/>
          <w:numId w:val="14"/>
        </w:numPr>
        <w:spacing w:before="0" w:beforeAutospacing="0" w:after="0" w:afterAutospacing="0" w:line="184" w:lineRule="atLeast"/>
        <w:jc w:val="both"/>
        <w:rPr>
          <w:rFonts w:ascii="Verdana" w:hAnsi="Verdana"/>
          <w:sz w:val="14"/>
          <w:szCs w:val="16"/>
        </w:rPr>
      </w:pPr>
      <w:r w:rsidRPr="00EE7DA2">
        <w:rPr>
          <w:szCs w:val="28"/>
          <w:bdr w:val="none" w:sz="0" w:space="0" w:color="auto" w:frame="1"/>
        </w:rPr>
        <w:t>ребенок склонен наблюдать, экспериментировать;</w:t>
      </w:r>
    </w:p>
    <w:p w:rsidR="00DD07D6" w:rsidRPr="00EE7DA2" w:rsidRDefault="00DD07D6" w:rsidP="008E3F27">
      <w:pPr>
        <w:pStyle w:val="a8"/>
        <w:numPr>
          <w:ilvl w:val="0"/>
          <w:numId w:val="14"/>
        </w:numPr>
        <w:spacing w:before="0" w:beforeAutospacing="0" w:after="0" w:afterAutospacing="0" w:line="184" w:lineRule="atLeast"/>
        <w:jc w:val="both"/>
        <w:rPr>
          <w:rFonts w:ascii="Verdana" w:hAnsi="Verdana"/>
          <w:sz w:val="14"/>
          <w:szCs w:val="16"/>
        </w:rPr>
      </w:pPr>
      <w:r w:rsidRPr="00EE7DA2">
        <w:rPr>
          <w:szCs w:val="28"/>
          <w:bdr w:val="none" w:sz="0" w:space="0" w:color="auto" w:frame="1"/>
        </w:rPr>
        <w:t>обладает начальными знаниями о себе, о природном и социальном мире, в котором он живет;</w:t>
      </w:r>
    </w:p>
    <w:p w:rsidR="00DD07D6" w:rsidRPr="00EE7DA2" w:rsidRDefault="00DD07D6" w:rsidP="008E3F27">
      <w:pPr>
        <w:pStyle w:val="a8"/>
        <w:numPr>
          <w:ilvl w:val="0"/>
          <w:numId w:val="14"/>
        </w:numPr>
        <w:spacing w:before="0" w:beforeAutospacing="0" w:after="0" w:afterAutospacing="0" w:line="184" w:lineRule="atLeast"/>
        <w:jc w:val="both"/>
        <w:rPr>
          <w:rFonts w:ascii="Verdana" w:hAnsi="Verdana"/>
          <w:sz w:val="14"/>
          <w:szCs w:val="16"/>
        </w:rPr>
      </w:pPr>
      <w:r w:rsidRPr="00EE7DA2">
        <w:rPr>
          <w:szCs w:val="28"/>
          <w:bdr w:val="none" w:sz="0" w:space="0" w:color="auto" w:frame="1"/>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DD07D6" w:rsidRPr="00EE7DA2" w:rsidRDefault="00DD07D6" w:rsidP="00DD07D6">
      <w:pPr>
        <w:pStyle w:val="c30"/>
        <w:shd w:val="clear" w:color="auto" w:fill="FFFFFF"/>
        <w:spacing w:before="0" w:beforeAutospacing="0" w:after="0" w:afterAutospacing="0"/>
        <w:ind w:firstLine="360"/>
        <w:rPr>
          <w:sz w:val="18"/>
          <w:szCs w:val="20"/>
        </w:rPr>
      </w:pPr>
      <w:r w:rsidRPr="00EE7DA2">
        <w:rPr>
          <w:rStyle w:val="c6"/>
          <w:szCs w:val="28"/>
        </w:rPr>
        <w:lastRenderedPageBreak/>
        <w:t>К концу года ребенок должен знать и уметь (у ребенка должны быть сформированы следующие знания и умения):</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Объяснять экологические зависимости; устанавливать связи и взаимодействия человека с природой.</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Устанавливать причинно-следственные связи между состоянием окружающей среды и жизнью живых организмов.</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Делать элементарные выводы и умозаключения.</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Устанавливать связи между свойствами и признаками разнообразных материалов и их использованием.</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Иметь представление о родном крае.</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Уточнять представление детей о растениях (травы, деревья)</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Рассматривать комнатные растения (выделять листья, цветы)</w:t>
      </w:r>
    </w:p>
    <w:p w:rsidR="00DD07D6" w:rsidRPr="00EE7DA2" w:rsidRDefault="00DD07D6" w:rsidP="00DD07D6">
      <w:pPr>
        <w:pStyle w:val="c31"/>
        <w:shd w:val="clear" w:color="auto" w:fill="FFFFFF"/>
        <w:spacing w:before="0" w:beforeAutospacing="0" w:after="0" w:afterAutospacing="0"/>
        <w:ind w:firstLine="284"/>
        <w:jc w:val="both"/>
        <w:rPr>
          <w:sz w:val="18"/>
          <w:szCs w:val="20"/>
        </w:rPr>
      </w:pPr>
      <w:r w:rsidRPr="00EE7DA2">
        <w:rPr>
          <w:rStyle w:val="c6"/>
          <w:szCs w:val="28"/>
        </w:rPr>
        <w:t xml:space="preserve">Наблюдать за домашними животными, знакомить с домашними птицами </w:t>
      </w:r>
    </w:p>
    <w:p w:rsidR="00DD07D6" w:rsidRPr="00EE7DA2" w:rsidRDefault="00DD07D6" w:rsidP="00DD07D6">
      <w:pPr>
        <w:pStyle w:val="c118"/>
        <w:shd w:val="clear" w:color="auto" w:fill="FFFFFF"/>
        <w:spacing w:before="0" w:beforeAutospacing="0" w:after="0" w:afterAutospacing="0"/>
        <w:ind w:firstLine="284"/>
        <w:jc w:val="both"/>
        <w:rPr>
          <w:sz w:val="18"/>
          <w:szCs w:val="20"/>
        </w:rPr>
      </w:pPr>
      <w:r w:rsidRPr="00EE7DA2">
        <w:rPr>
          <w:rStyle w:val="c6"/>
          <w:szCs w:val="28"/>
        </w:rPr>
        <w:t>Знакомиться с птицами на участке детского сада.</w:t>
      </w:r>
    </w:p>
    <w:p w:rsidR="00DD07D6" w:rsidRPr="00EE7DA2" w:rsidRDefault="00DD07D6" w:rsidP="00DD07D6">
      <w:pPr>
        <w:ind w:firstLine="708"/>
        <w:jc w:val="both"/>
        <w:rPr>
          <w:rFonts w:ascii="Times New Roman" w:hAnsi="Times New Roman" w:cs="Times New Roman"/>
          <w:sz w:val="28"/>
        </w:rPr>
      </w:pPr>
    </w:p>
    <w:p w:rsidR="005F68E6" w:rsidRPr="00EE7DA2" w:rsidRDefault="005F68E6" w:rsidP="00355936">
      <w:pPr>
        <w:jc w:val="both"/>
        <w:rPr>
          <w:rFonts w:ascii="Times New Roman" w:hAnsi="Times New Roman" w:cs="Times New Roman"/>
          <w:sz w:val="24"/>
        </w:rPr>
      </w:pPr>
      <w:r w:rsidRPr="00EE7DA2">
        <w:rPr>
          <w:rFonts w:ascii="Times New Roman" w:hAnsi="Times New Roman" w:cs="Times New Roman"/>
          <w:sz w:val="24"/>
          <w:u w:val="single"/>
        </w:rPr>
        <w:t>3.</w:t>
      </w:r>
      <w:r w:rsidR="00D44BE7" w:rsidRPr="00EE7DA2">
        <w:rPr>
          <w:rFonts w:ascii="Times New Roman" w:hAnsi="Times New Roman" w:cs="Times New Roman"/>
          <w:sz w:val="24"/>
          <w:u w:val="single"/>
        </w:rPr>
        <w:t>Помораева И.А., Позина А.В. «Занятия по формированию элементарных математических представлений» (все возрастные группы)</w:t>
      </w:r>
      <w:r w:rsidR="00355936" w:rsidRPr="00EE7DA2">
        <w:rPr>
          <w:rFonts w:ascii="Times New Roman" w:hAnsi="Times New Roman" w:cs="Times New Roman"/>
          <w:sz w:val="24"/>
          <w:u w:val="single"/>
        </w:rPr>
        <w:t xml:space="preserve">. </w:t>
      </w:r>
      <w:r w:rsidR="00355936" w:rsidRPr="00EE7DA2">
        <w:rPr>
          <w:rFonts w:ascii="Times New Roman" w:hAnsi="Times New Roman" w:cs="Times New Roman"/>
          <w:sz w:val="24"/>
        </w:rPr>
        <w:t>Данный к</w:t>
      </w:r>
      <w:r w:rsidRPr="00EE7DA2">
        <w:rPr>
          <w:rFonts w:ascii="Times New Roman" w:hAnsi="Times New Roman" w:cs="Times New Roman"/>
          <w:sz w:val="24"/>
        </w:rPr>
        <w:t xml:space="preserve">омплекс игровых заданий и упражнений, наглядно-практических методов и приемов работы по формированию элементарных математических представлений помогает детям овладеть способами и приемами познания, применять полученные знания и умения на практике. Это создает предпосылки для формирования правильного миропонимания, позволяет обеспечить общую развивающую направленность обучения, связь с умственным, речевым развитием и различными видами деятельности. </w:t>
      </w:r>
    </w:p>
    <w:p w:rsidR="005F68E6" w:rsidRPr="00EE7DA2" w:rsidRDefault="005F68E6" w:rsidP="005F68E6">
      <w:pPr>
        <w:shd w:val="clear" w:color="auto" w:fill="FFFFFF"/>
        <w:jc w:val="both"/>
        <w:rPr>
          <w:rFonts w:ascii="Times New Roman" w:hAnsi="Times New Roman" w:cs="Times New Roman"/>
          <w:sz w:val="28"/>
        </w:rPr>
      </w:pPr>
      <w:r w:rsidRPr="00EE7DA2">
        <w:rPr>
          <w:rFonts w:ascii="Times New Roman" w:hAnsi="Times New Roman" w:cs="Times New Roman"/>
          <w:sz w:val="24"/>
        </w:rPr>
        <w:t>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ребенка и направляют его мыслительную активность на поиск способов решения поставленных задач.</w:t>
      </w:r>
    </w:p>
    <w:p w:rsidR="00FC6289" w:rsidRDefault="00FC6289" w:rsidP="00D44BE7">
      <w:pPr>
        <w:spacing w:after="0" w:line="240" w:lineRule="auto"/>
        <w:ind w:firstLine="709"/>
        <w:jc w:val="both"/>
        <w:rPr>
          <w:rFonts w:ascii="Times New Roman" w:hAnsi="Times New Roman" w:cs="Times New Roman"/>
          <w:b/>
          <w:sz w:val="24"/>
          <w:szCs w:val="24"/>
        </w:rPr>
      </w:pPr>
    </w:p>
    <w:p w:rsidR="00FC6289" w:rsidRDefault="00FC6289" w:rsidP="00D44BE7">
      <w:pPr>
        <w:spacing w:after="0" w:line="240" w:lineRule="auto"/>
        <w:ind w:firstLine="709"/>
        <w:jc w:val="both"/>
        <w:rPr>
          <w:rFonts w:ascii="Times New Roman" w:hAnsi="Times New Roman" w:cs="Times New Roman"/>
          <w:b/>
          <w:sz w:val="24"/>
          <w:szCs w:val="24"/>
        </w:rPr>
      </w:pPr>
    </w:p>
    <w:p w:rsidR="00D44BE7" w:rsidRPr="00EE7DA2" w:rsidRDefault="00D44BE7" w:rsidP="00D44BE7">
      <w:pPr>
        <w:spacing w:after="0" w:line="240" w:lineRule="auto"/>
        <w:ind w:firstLine="709"/>
        <w:jc w:val="both"/>
        <w:rPr>
          <w:rFonts w:ascii="Times New Roman" w:hAnsi="Times New Roman"/>
          <w:sz w:val="24"/>
          <w:szCs w:val="24"/>
        </w:rPr>
      </w:pPr>
      <w:r w:rsidRPr="00EE7DA2">
        <w:rPr>
          <w:rFonts w:ascii="Times New Roman" w:hAnsi="Times New Roman" w:cs="Times New Roman"/>
          <w:b/>
          <w:sz w:val="24"/>
          <w:szCs w:val="24"/>
        </w:rPr>
        <w:t>2.1.3. Речевое развитие</w:t>
      </w:r>
    </w:p>
    <w:p w:rsidR="00D44BE7" w:rsidRPr="00EE7DA2" w:rsidRDefault="00D44BE7" w:rsidP="005F68E6">
      <w:pPr>
        <w:spacing w:after="0" w:line="240" w:lineRule="auto"/>
        <w:ind w:firstLine="708"/>
        <w:jc w:val="both"/>
        <w:rPr>
          <w:rFonts w:ascii="Times New Roman" w:hAnsi="Times New Roman" w:cs="Times New Roman"/>
          <w:sz w:val="24"/>
          <w:szCs w:val="24"/>
        </w:rPr>
      </w:pPr>
      <w:r w:rsidRPr="00EE7DA2">
        <w:rPr>
          <w:rFonts w:ascii="Times New Roman" w:hAnsi="Times New Roman" w:cs="Times New Roman"/>
          <w:sz w:val="24"/>
          <w:szCs w:val="24"/>
        </w:rPr>
        <w:t>Образовательная область «Речевое развитие» предусматривает:</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владение речью как средством коммуникации, познания и самовыражения; </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правильного звукопроизношения; </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обогащение активного и пассивного словарного запаса; </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развитие грамматически правильной речи</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развитие диалогической и монологической речи; </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D44BE7" w:rsidRPr="00EE7DA2" w:rsidRDefault="00D44BE7" w:rsidP="008E3F27">
      <w:pPr>
        <w:pStyle w:val="a6"/>
        <w:numPr>
          <w:ilvl w:val="0"/>
          <w:numId w:val="15"/>
        </w:num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формирование предпосылок к обучению грамоте.</w:t>
      </w:r>
    </w:p>
    <w:p w:rsidR="00D44BE7" w:rsidRPr="00EE7DA2" w:rsidRDefault="00D44BE7" w:rsidP="00D44BE7">
      <w:pPr>
        <w:spacing w:after="0" w:line="240" w:lineRule="auto"/>
        <w:jc w:val="both"/>
        <w:rPr>
          <w:rFonts w:ascii="Times New Roman" w:hAnsi="Times New Roman" w:cs="Times New Roman"/>
          <w:b/>
          <w:i/>
          <w:sz w:val="24"/>
          <w:szCs w:val="24"/>
        </w:rPr>
      </w:pPr>
    </w:p>
    <w:p w:rsidR="00FC6289" w:rsidRDefault="00FC6289" w:rsidP="00A71189">
      <w:pPr>
        <w:spacing w:after="0" w:line="240" w:lineRule="auto"/>
        <w:ind w:firstLine="709"/>
        <w:jc w:val="both"/>
        <w:rPr>
          <w:rFonts w:ascii="Times New Roman" w:hAnsi="Times New Roman" w:cs="Times New Roman"/>
          <w:b/>
          <w:i/>
          <w:sz w:val="24"/>
          <w:szCs w:val="24"/>
        </w:rPr>
      </w:pPr>
    </w:p>
    <w:p w:rsidR="00A71189" w:rsidRPr="00EE7DA2" w:rsidRDefault="00A71189" w:rsidP="00A71189">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lastRenderedPageBreak/>
        <w:t>От 1 года до 2 лет</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речевого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A71189" w:rsidRPr="00EE7DA2" w:rsidRDefault="00A71189" w:rsidP="00A71189">
      <w:pPr>
        <w:spacing w:after="0" w:line="240" w:lineRule="auto"/>
        <w:ind w:firstLine="709"/>
        <w:jc w:val="both"/>
        <w:rPr>
          <w:rFonts w:ascii="Times New Roman" w:hAnsi="Times New Roman" w:cs="Times New Roman"/>
          <w:sz w:val="24"/>
          <w:szCs w:val="24"/>
          <w:u w:val="single"/>
        </w:rPr>
      </w:pPr>
      <w:r w:rsidRPr="00EE7DA2">
        <w:rPr>
          <w:rFonts w:ascii="Times New Roman" w:hAnsi="Times New Roman" w:cs="Times New Roman"/>
          <w:sz w:val="24"/>
          <w:szCs w:val="24"/>
          <w:u w:val="single"/>
        </w:rPr>
        <w:t xml:space="preserve">От 1 года до 1 года 6 месяцев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Развитие</w:t>
      </w:r>
      <w:r w:rsidRPr="00EE7DA2">
        <w:rPr>
          <w:rFonts w:ascii="Times New Roman" w:hAnsi="Times New Roman" w:cs="Times New Roman"/>
          <w:i/>
          <w:sz w:val="24"/>
          <w:szCs w:val="24"/>
        </w:rPr>
        <w:t xml:space="preserve"> понимания речи.</w:t>
      </w:r>
      <w:r w:rsidRPr="00EE7DA2">
        <w:rPr>
          <w:rFonts w:ascii="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активной речи.</w:t>
      </w:r>
      <w:r w:rsidRPr="00EE7DA2">
        <w:rPr>
          <w:rFonts w:ascii="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Побуждать к повторению за взрослым при чтении слов стихотворного текста, песенок, выполнению действий, о которых идет речь в произведении.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Рассматривать вместе с взрослым и узнавать изображенные в книжках-картинках предметы и действия, о которых говорилось в произведении.</w:t>
      </w:r>
    </w:p>
    <w:p w:rsidR="00A71189" w:rsidRPr="00EE7DA2" w:rsidRDefault="00A71189" w:rsidP="00A71189">
      <w:pPr>
        <w:spacing w:after="0" w:line="240" w:lineRule="auto"/>
        <w:ind w:firstLine="709"/>
        <w:jc w:val="both"/>
        <w:rPr>
          <w:rFonts w:ascii="Times New Roman" w:hAnsi="Times New Roman" w:cs="Times New Roman"/>
          <w:i/>
          <w:sz w:val="24"/>
          <w:szCs w:val="24"/>
          <w:u w:val="single"/>
        </w:rPr>
      </w:pPr>
      <w:r w:rsidRPr="00EE7DA2">
        <w:rPr>
          <w:rFonts w:ascii="Times New Roman" w:hAnsi="Times New Roman" w:cs="Times New Roman"/>
          <w:sz w:val="24"/>
          <w:szCs w:val="24"/>
          <w:u w:val="single"/>
        </w:rPr>
        <w:t>От 1 года 6 месяцев до 2 лет</w:t>
      </w:r>
      <w:r w:rsidRPr="00EE7DA2">
        <w:rPr>
          <w:rFonts w:ascii="Times New Roman" w:hAnsi="Times New Roman" w:cs="Times New Roman"/>
          <w:i/>
          <w:sz w:val="24"/>
          <w:szCs w:val="24"/>
          <w:u w:val="single"/>
        </w:rPr>
        <w:t xml:space="preserve">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понимания речи.</w:t>
      </w:r>
      <w:r w:rsidRPr="00EE7DA2">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активной речи.</w:t>
      </w:r>
      <w:r w:rsidRPr="00EE7DA2">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умение слушать потешки, стихи, песенки, сказки с наглядным сопровождением (картинки, игрушки, книжки-игрушки, книжки с картинками).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Обучать эмоциональному отклику на ритм и мелодичность песенок, потешек, сказок.</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Побуждать договаривать (заканчивать) слова и строчки знакомых ребенку песенок и стихов. </w:t>
      </w:r>
    </w:p>
    <w:p w:rsidR="00A71189" w:rsidRPr="00EE7DA2" w:rsidRDefault="00A71189" w:rsidP="00A71189">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A71189" w:rsidRPr="00EE7DA2" w:rsidRDefault="00A71189" w:rsidP="00A71189">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От 1 года до 1 года 6 месяцев</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 Развитие понимания речи.</w:t>
      </w:r>
      <w:r w:rsidRPr="00EE7DA2">
        <w:rPr>
          <w:rFonts w:ascii="Times New Roman" w:hAnsi="Times New Roman" w:cs="Times New Roman"/>
          <w:sz w:val="24"/>
          <w:szCs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активной речи</w:t>
      </w:r>
      <w:r w:rsidRPr="00EE7DA2">
        <w:rPr>
          <w:rFonts w:ascii="Times New Roman" w:hAnsi="Times New Roman" w:cs="Times New Roman"/>
          <w:sz w:val="24"/>
          <w:szCs w:val="24"/>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Реагировать улыбкой и движениями на эмоциональные реакции малыша при слушании произведений.</w:t>
      </w:r>
    </w:p>
    <w:p w:rsidR="00A71189" w:rsidRPr="00EE7DA2" w:rsidRDefault="00A71189" w:rsidP="00A71189">
      <w:pPr>
        <w:pStyle w:val="a6"/>
        <w:spacing w:after="0" w:line="240" w:lineRule="auto"/>
        <w:ind w:left="0" w:firstLine="709"/>
        <w:contextualSpacing w:val="0"/>
        <w:jc w:val="both"/>
        <w:rPr>
          <w:rFonts w:ascii="Times New Roman" w:hAnsi="Times New Roman" w:cs="Times New Roman"/>
          <w:sz w:val="24"/>
          <w:szCs w:val="24"/>
        </w:rPr>
      </w:pPr>
      <w:r w:rsidRPr="00EE7DA2">
        <w:rPr>
          <w:rFonts w:ascii="Times New Roman" w:hAnsi="Times New Roman" w:cs="Times New Roman"/>
          <w:sz w:val="24"/>
          <w:szCs w:val="24"/>
        </w:rPr>
        <w:t xml:space="preserve">Использовать персональное обращение к ребенку («Баю-бай, баю-бай, ты собачка не лай, </w:t>
      </w:r>
      <w:r w:rsidRPr="00EE7DA2">
        <w:rPr>
          <w:rFonts w:ascii="Times New Roman" w:hAnsi="Times New Roman" w:cs="Times New Roman"/>
          <w:i/>
          <w:sz w:val="24"/>
          <w:szCs w:val="24"/>
        </w:rPr>
        <w:t>мою/моего (имя ребенка)</w:t>
      </w:r>
      <w:r w:rsidRPr="00EE7DA2">
        <w:rPr>
          <w:rFonts w:ascii="Times New Roman" w:hAnsi="Times New Roman" w:cs="Times New Roman"/>
          <w:sz w:val="24"/>
          <w:szCs w:val="24"/>
        </w:rPr>
        <w:t xml:space="preserve"> не пугай»).</w:t>
      </w:r>
    </w:p>
    <w:p w:rsidR="00A71189" w:rsidRPr="00EE7DA2" w:rsidRDefault="00A71189" w:rsidP="00A71189">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 xml:space="preserve">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 </w:t>
      </w:r>
    </w:p>
    <w:p w:rsidR="00A71189" w:rsidRPr="00EE7DA2" w:rsidRDefault="00A71189" w:rsidP="00A71189">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A71189" w:rsidRPr="00EE7DA2" w:rsidRDefault="00A71189" w:rsidP="00A71189">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От 1 года 6 месяцев до 2 лет</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 Развитие понимания речи.</w:t>
      </w:r>
      <w:r w:rsidRPr="00EE7DA2">
        <w:rPr>
          <w:rFonts w:ascii="Times New Roman" w:hAnsi="Times New Roman" w:cs="Times New Roman"/>
          <w:sz w:val="24"/>
          <w:szCs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активной речи.</w:t>
      </w:r>
      <w:r w:rsidRPr="00EE7DA2">
        <w:rPr>
          <w:rFonts w:ascii="Times New Roman" w:hAnsi="Times New Roman" w:cs="Times New Roman"/>
          <w:sz w:val="24"/>
          <w:szCs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Выразительно читать наизусть, пропевать или рассказывать песенки, потешки, прибаутки, сказки, вызывая у детей 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предметов и объектов, действий персонажей; ласковое персональное обращения к ребенку и др.</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договаривать (заканчивать) слова и строчки знакомых ребенку песенок и стихов.</w:t>
      </w:r>
    </w:p>
    <w:p w:rsidR="00A71189" w:rsidRPr="00EE7DA2" w:rsidRDefault="00A71189" w:rsidP="00A71189">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В результате, к концу 2 года жизни</w:t>
      </w:r>
      <w:r w:rsidRPr="00EE7DA2">
        <w:rPr>
          <w:rFonts w:ascii="Times New Roman" w:hAnsi="Times New Roman" w:cs="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A71189" w:rsidRPr="00EE7DA2" w:rsidRDefault="00A71189" w:rsidP="00D44BE7">
      <w:pPr>
        <w:spacing w:after="0" w:line="240" w:lineRule="auto"/>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2 лет до 3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речевого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детей воспринимать небольшие по объему потешки, сказки и рассказы с наглядным сопровождением (и без него).</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 xml:space="preserve">Побуждать рассматривать книги и иллюстрации вместе со взрослым и самостоятельно. </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w:t>
      </w:r>
      <w:r w:rsidRPr="00EE7DA2">
        <w:rPr>
          <w:rFonts w:ascii="Times New Roman" w:hAnsi="Times New Roman" w:cs="Times New Roman"/>
          <w:sz w:val="24"/>
          <w:szCs w:val="24"/>
        </w:rPr>
        <w:lastRenderedPageBreak/>
        <w:t>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Выразительно исполнять для детей (пропевание,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Учить детей следить за развитием сюжета с помощью наглядности (картинки, игрушки, действия), отвечать на вопросы типа </w:t>
      </w:r>
      <w:r w:rsidRPr="00EE7DA2">
        <w:rPr>
          <w:rFonts w:ascii="Times New Roman" w:hAnsi="Times New Roman" w:cs="Times New Roman"/>
          <w:i/>
          <w:sz w:val="24"/>
          <w:szCs w:val="24"/>
        </w:rPr>
        <w:t>Кто это? Что он делает? А это что?</w:t>
      </w:r>
      <w:r w:rsidRPr="00EE7DA2">
        <w:rPr>
          <w:rFonts w:ascii="Times New Roman" w:hAnsi="Times New Roman" w:cs="Times New Roman"/>
          <w:sz w:val="24"/>
          <w:szCs w:val="24"/>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w:t>
      </w:r>
      <w:r w:rsidRPr="00EE7DA2">
        <w:rPr>
          <w:rFonts w:ascii="Times New Roman" w:hAnsi="Times New Roman" w:cs="Times New Roman"/>
          <w:i/>
          <w:sz w:val="24"/>
          <w:szCs w:val="24"/>
        </w:rPr>
        <w:t>(мяу-мяу, тик-так, баю-бай, ква-ква… и т.п.)</w:t>
      </w:r>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Стимулировать игровую деятельность: воспроизводить игровые действия персонажей; играть со звуками, словами, рифмами.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lastRenderedPageBreak/>
        <w:t>В результате, к концу 3 года</w:t>
      </w:r>
      <w:r w:rsidRPr="00EE7DA2">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D44BE7" w:rsidRPr="00EE7DA2" w:rsidRDefault="00D44BE7" w:rsidP="00D44BE7">
      <w:pPr>
        <w:spacing w:after="0" w:line="240" w:lineRule="auto"/>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3 лет до 4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речевого развития основными </w:t>
      </w:r>
      <w:r w:rsidRPr="00EE7DA2">
        <w:rPr>
          <w:rFonts w:ascii="Times New Roman" w:hAnsi="Times New Roman" w:cs="Times New Roman"/>
          <w:b/>
          <w:i/>
          <w:sz w:val="24"/>
          <w:szCs w:val="24"/>
        </w:rPr>
        <w:t xml:space="preserve">задачами </w:t>
      </w:r>
      <w:r w:rsidRPr="00EE7DA2">
        <w:rPr>
          <w:rFonts w:ascii="Times New Roman" w:hAnsi="Times New Roman" w:cs="Times New Roman"/>
          <w:sz w:val="24"/>
          <w:szCs w:val="24"/>
        </w:rPr>
        <w:t>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Поддерживать общение детей друг с другом и с взрослым в процессе совместного рассматривания книжек-картинок, иллюстраций.</w:t>
      </w:r>
    </w:p>
    <w:p w:rsidR="00A71189" w:rsidRPr="00EE7DA2" w:rsidRDefault="00A71189" w:rsidP="00D44BE7">
      <w:pPr>
        <w:spacing w:after="0" w:line="240" w:lineRule="auto"/>
        <w:ind w:firstLine="709"/>
        <w:jc w:val="both"/>
        <w:rPr>
          <w:rFonts w:ascii="Times New Roman" w:hAnsi="Times New Roman" w:cs="Times New Roman"/>
          <w:b/>
          <w:i/>
          <w:sz w:val="24"/>
          <w:szCs w:val="24"/>
        </w:rPr>
      </w:pP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4 года</w:t>
      </w:r>
      <w:r w:rsidRPr="00EE7DA2">
        <w:rPr>
          <w:rFonts w:ascii="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D44BE7" w:rsidRPr="00EE7DA2" w:rsidRDefault="00D44BE7" w:rsidP="00D44BE7">
      <w:pPr>
        <w:spacing w:after="0" w:line="240" w:lineRule="auto"/>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4 лет до 5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речевого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Развитие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Развитие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развивает у детей связную, грамматически правильную диалогическую и монологическую речь.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lastRenderedPageBreak/>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5 года жизни</w:t>
      </w:r>
      <w:r w:rsidRPr="00EE7DA2">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D44BE7" w:rsidRPr="00EE7DA2" w:rsidRDefault="00D44BE7" w:rsidP="00D44BE7">
      <w:pPr>
        <w:spacing w:after="0" w:line="240" w:lineRule="auto"/>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5 лет до 6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речевого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w:t>
      </w:r>
      <w:r w:rsidRPr="00EE7DA2">
        <w:rPr>
          <w:rFonts w:ascii="Times New Roman" w:hAnsi="Times New Roman" w:cs="Times New Roman"/>
          <w:sz w:val="24"/>
          <w:szCs w:val="24"/>
        </w:rPr>
        <w:lastRenderedPageBreak/>
        <w:t>деятельность людей. Упражнять детей в умении подбирать слова со сходными значениями (синонимы) и противоположными значениями (антонимы).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к произведениям познавательного характера.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6 года жизни</w:t>
      </w:r>
      <w:r w:rsidRPr="00EE7DA2">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D44BE7" w:rsidRPr="00EE7DA2" w:rsidRDefault="00D44BE7" w:rsidP="00D44BE7">
      <w:pPr>
        <w:spacing w:after="0" w:line="240" w:lineRule="auto"/>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6 лет до 7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речевого развития основными </w:t>
      </w:r>
      <w:r w:rsidRPr="00EE7DA2">
        <w:rPr>
          <w:rFonts w:ascii="Times New Roman" w:hAnsi="Times New Roman" w:cs="Times New Roman"/>
          <w:b/>
          <w:i/>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hd w:val="clear" w:color="auto" w:fill="FFFFFF"/>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Формирование словаря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Звуковая культура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Грамматический строй речи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Связная речь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Подготовка детей к обучению грамоте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D44BE7" w:rsidRPr="00EE7DA2" w:rsidRDefault="00D44BE7" w:rsidP="00D44BE7">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Интерес к художественной литературе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Привлекать детей к созданию самодельных книг и журналов.</w:t>
      </w:r>
    </w:p>
    <w:p w:rsidR="00D44BE7" w:rsidRPr="00EE7DA2" w:rsidRDefault="00D44BE7" w:rsidP="00D44BE7">
      <w:pPr>
        <w:pStyle w:val="a6"/>
        <w:spacing w:after="0" w:line="240" w:lineRule="auto"/>
        <w:ind w:left="0" w:firstLine="709"/>
        <w:contextualSpacing w:val="0"/>
        <w:jc w:val="both"/>
        <w:rPr>
          <w:rFonts w:ascii="Times New Roman" w:hAnsi="Times New Roman" w:cs="Times New Roman"/>
          <w:b/>
          <w:sz w:val="24"/>
          <w:szCs w:val="24"/>
        </w:rPr>
      </w:pPr>
      <w:r w:rsidRPr="00EE7DA2">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В результате, к концу 7 года жизни</w:t>
      </w:r>
      <w:r w:rsidRPr="00EE7DA2">
        <w:rPr>
          <w:rFonts w:ascii="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D44BE7" w:rsidRPr="00EE7DA2" w:rsidRDefault="00D44BE7" w:rsidP="00D44BE7">
      <w:pPr>
        <w:jc w:val="both"/>
        <w:rPr>
          <w:rFonts w:ascii="Times New Roman" w:hAnsi="Times New Roman" w:cs="Times New Roman"/>
          <w:sz w:val="24"/>
        </w:rPr>
      </w:pPr>
    </w:p>
    <w:p w:rsidR="00D44BE7" w:rsidRPr="00EE7DA2" w:rsidRDefault="00D44BE7" w:rsidP="005F68E6">
      <w:pPr>
        <w:jc w:val="center"/>
        <w:rPr>
          <w:rFonts w:ascii="Times New Roman" w:hAnsi="Times New Roman" w:cs="Times New Roman"/>
          <w:b/>
          <w:i/>
          <w:sz w:val="24"/>
        </w:rPr>
      </w:pPr>
      <w:r w:rsidRPr="00EE7DA2">
        <w:rPr>
          <w:rFonts w:ascii="Times New Roman" w:hAnsi="Times New Roman" w:cs="Times New Roman"/>
          <w:b/>
          <w:i/>
          <w:sz w:val="24"/>
        </w:rPr>
        <w:t>Часть, формируемая участниками образовательных отношений</w:t>
      </w:r>
      <w:r w:rsidR="005F68E6" w:rsidRPr="00EE7DA2">
        <w:rPr>
          <w:rFonts w:ascii="Times New Roman" w:hAnsi="Times New Roman" w:cs="Times New Roman"/>
          <w:b/>
          <w:i/>
          <w:sz w:val="24"/>
        </w:rPr>
        <w:t xml:space="preserve">                       </w:t>
      </w:r>
      <w:r w:rsidRPr="00EE7DA2">
        <w:rPr>
          <w:rFonts w:ascii="Times New Roman" w:hAnsi="Times New Roman" w:cs="Times New Roman"/>
          <w:b/>
          <w:i/>
          <w:sz w:val="24"/>
        </w:rPr>
        <w:t xml:space="preserve"> (вариативная часть)</w:t>
      </w:r>
    </w:p>
    <w:p w:rsidR="00D44BE7" w:rsidRPr="00EE7DA2" w:rsidRDefault="00D44BE7" w:rsidP="006E1C52">
      <w:pPr>
        <w:ind w:firstLine="708"/>
        <w:jc w:val="both"/>
        <w:rPr>
          <w:rFonts w:ascii="Times New Roman" w:hAnsi="Times New Roman" w:cs="Times New Roman"/>
          <w:sz w:val="24"/>
        </w:rPr>
      </w:pPr>
      <w:r w:rsidRPr="00EE7DA2">
        <w:rPr>
          <w:rFonts w:ascii="Times New Roman" w:hAnsi="Times New Roman" w:cs="Times New Roman"/>
          <w:sz w:val="24"/>
        </w:rPr>
        <w:t xml:space="preserve">В МБДОУ «Детский сад №12 «Ромашка» реализуются парциальные программы речевого развития: </w:t>
      </w:r>
    </w:p>
    <w:p w:rsidR="006E1C52" w:rsidRPr="00EE7DA2" w:rsidRDefault="006E1C52" w:rsidP="00D44BE7">
      <w:pPr>
        <w:jc w:val="both"/>
        <w:rPr>
          <w:rFonts w:ascii="Times New Roman" w:hAnsi="Times New Roman" w:cs="Times New Roman"/>
          <w:sz w:val="24"/>
          <w:szCs w:val="24"/>
        </w:rPr>
      </w:pPr>
      <w:r w:rsidRPr="00EE7DA2">
        <w:rPr>
          <w:rFonts w:ascii="Times New Roman" w:hAnsi="Times New Roman" w:cs="Times New Roman"/>
          <w:sz w:val="24"/>
          <w:szCs w:val="24"/>
          <w:u w:val="single"/>
        </w:rPr>
        <w:t>1.</w:t>
      </w:r>
      <w:r w:rsidR="00D44BE7" w:rsidRPr="00EE7DA2">
        <w:rPr>
          <w:rFonts w:ascii="Times New Roman" w:hAnsi="Times New Roman" w:cs="Times New Roman"/>
          <w:sz w:val="24"/>
          <w:szCs w:val="24"/>
          <w:u w:val="single"/>
        </w:rPr>
        <w:t>Гербова В.В. «Развитие речи в детском саду»</w:t>
      </w:r>
      <w:r w:rsidR="00355936" w:rsidRPr="00EE7DA2">
        <w:rPr>
          <w:rFonts w:ascii="Times New Roman" w:hAnsi="Times New Roman" w:cs="Times New Roman"/>
          <w:sz w:val="24"/>
          <w:szCs w:val="24"/>
          <w:u w:val="single"/>
        </w:rPr>
        <w:t>.</w:t>
      </w:r>
      <w:r w:rsidR="00355936" w:rsidRPr="00EE7DA2">
        <w:rPr>
          <w:rFonts w:ascii="Times New Roman" w:hAnsi="Times New Roman" w:cs="Times New Roman"/>
          <w:sz w:val="24"/>
          <w:szCs w:val="24"/>
        </w:rPr>
        <w:t xml:space="preserve"> </w:t>
      </w:r>
      <w:r w:rsidRPr="00EE7DA2">
        <w:rPr>
          <w:rFonts w:ascii="Times New Roman" w:hAnsi="Times New Roman" w:cs="Times New Roman"/>
          <w:sz w:val="24"/>
          <w:szCs w:val="24"/>
        </w:rPr>
        <w:t xml:space="preserve">Для каждой возрастной группы определены примерный уровень речевого развития, последовательность работы по овладению звуковой системой языка, его лексикой, грамматическим строем, диалогической и монологической речью; в старших группах разработано содержание подготовки детей к освоению грамоты. На занятиях по развитию речи и вне их, в процессе ознакомления с окружающим миром, природой, а также во время чтения произведений художественной литературы воспитатель подводит детей к пониманию того, что слова обозначают предметы и явления этого мира и имеют определенное значение, что для точного выражения мыслей нужно подбирать наиболее подходящие по смыслу слова. </w:t>
      </w:r>
    </w:p>
    <w:p w:rsidR="006E1C52" w:rsidRPr="00EE7DA2" w:rsidRDefault="006E1C52" w:rsidP="006E1C52">
      <w:pPr>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Подготовка детей к овладению устной речью начинается со второй группы раннего возраста, педагоги создают условия для обогащения и активизации словаря, использования детьми в устной речи несложных предложений. </w:t>
      </w:r>
    </w:p>
    <w:p w:rsidR="006E1C52" w:rsidRPr="00EE7DA2" w:rsidRDefault="006E1C52" w:rsidP="006E1C52">
      <w:pPr>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Во второй младшей группы, когда речь ребенка становится средством общения со взрослыми и сверстниками, предусмотрено формирование правильного звукопроизношения, начальных форм связной речи. </w:t>
      </w:r>
    </w:p>
    <w:p w:rsidR="006E1C52" w:rsidRPr="00EE7DA2" w:rsidRDefault="006E1C52" w:rsidP="006E1C52">
      <w:pPr>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В средней группе работа  нацелена на освоение детьми правильного произношения всех звуков родной речи, формирование навыков пересказывания и составления небольших рассказов. </w:t>
      </w:r>
    </w:p>
    <w:p w:rsidR="006E1C52" w:rsidRPr="00EE7DA2" w:rsidRDefault="006E1C52" w:rsidP="006E1C52">
      <w:pPr>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В старшей группе особое место занимают совершенствование фонематического слуха и дальнейшее развитие связной речи. </w:t>
      </w:r>
    </w:p>
    <w:p w:rsidR="006E1C52" w:rsidRPr="00EE7DA2" w:rsidRDefault="006E1C52" w:rsidP="006E1C52">
      <w:pPr>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В подготовительной к школе группе активно осуществляется работа по подготовке детей к освоению основ грамоты. Воспитатель подводит детей к звуковому анализу слов, учит делить слова на слоги, составлять из слогов слова, из слов – предложения, дает первые представления о слове, предложении. </w:t>
      </w:r>
    </w:p>
    <w:p w:rsidR="006E1C52" w:rsidRPr="00EE7DA2" w:rsidRDefault="006E1C52" w:rsidP="006E1C52">
      <w:pPr>
        <w:ind w:firstLine="708"/>
        <w:jc w:val="both"/>
        <w:rPr>
          <w:rFonts w:ascii="Times New Roman" w:hAnsi="Times New Roman" w:cs="Times New Roman"/>
          <w:sz w:val="24"/>
          <w:szCs w:val="24"/>
        </w:rPr>
      </w:pPr>
      <w:r w:rsidRPr="00EE7DA2">
        <w:rPr>
          <w:rFonts w:ascii="Times New Roman" w:hAnsi="Times New Roman" w:cs="Times New Roman"/>
          <w:sz w:val="24"/>
          <w:szCs w:val="24"/>
        </w:rPr>
        <w:t>Во всех возрастных группах проводятся упражнения на развитие монологической и диалогической речи, формирование культуры речевого общения. Воспитатель развивает самостоятельную активную речь ребенка, поощряет желание говорить, общаться с другими людьми.</w:t>
      </w:r>
    </w:p>
    <w:p w:rsidR="00394243" w:rsidRPr="00EE7DA2" w:rsidRDefault="00394243" w:rsidP="00355936">
      <w:pPr>
        <w:jc w:val="both"/>
        <w:rPr>
          <w:rFonts w:ascii="Times New Roman" w:hAnsi="Times New Roman" w:cs="Times New Roman"/>
        </w:rPr>
      </w:pPr>
      <w:r w:rsidRPr="00EE7DA2">
        <w:rPr>
          <w:rFonts w:ascii="Times New Roman" w:hAnsi="Times New Roman" w:cs="Times New Roman"/>
          <w:sz w:val="24"/>
          <w:u w:val="single"/>
        </w:rPr>
        <w:t>2.</w:t>
      </w:r>
      <w:r w:rsidR="00D44BE7" w:rsidRPr="00EE7DA2">
        <w:rPr>
          <w:rFonts w:ascii="Times New Roman" w:hAnsi="Times New Roman" w:cs="Times New Roman"/>
          <w:sz w:val="24"/>
          <w:u w:val="single"/>
        </w:rPr>
        <w:t>Ушакова О.С. «Программа развития речи дошкольников»</w:t>
      </w:r>
      <w:r w:rsidR="00355936" w:rsidRPr="00EE7DA2">
        <w:rPr>
          <w:rFonts w:ascii="Times New Roman" w:hAnsi="Times New Roman" w:cs="Times New Roman"/>
          <w:sz w:val="24"/>
          <w:u w:val="single"/>
        </w:rPr>
        <w:t>.</w:t>
      </w:r>
      <w:r w:rsidR="00355936" w:rsidRPr="00EE7DA2">
        <w:rPr>
          <w:rFonts w:ascii="Times New Roman" w:hAnsi="Times New Roman" w:cs="Times New Roman"/>
          <w:sz w:val="24"/>
        </w:rPr>
        <w:t xml:space="preserve"> </w:t>
      </w:r>
      <w:r w:rsidRPr="00EE7DA2">
        <w:rPr>
          <w:rStyle w:val="c1"/>
          <w:rFonts w:ascii="Times New Roman" w:hAnsi="Times New Roman" w:cs="Times New Roman"/>
          <w:sz w:val="24"/>
          <w:szCs w:val="28"/>
        </w:rPr>
        <w:t>Одна из центральных задач речевого развития дошкольников – владение связной монологической речью. Её успешное решение зависит от многих условий (речевой среды, социального окружения, семейного благополучия, индивидуальных особенностей личности и т.д.), которые должны и могут быть учтены в процессе целенаправленного речевого воспитания.</w:t>
      </w:r>
    </w:p>
    <w:p w:rsidR="00394243" w:rsidRPr="00EE7DA2" w:rsidRDefault="00394243" w:rsidP="00394243">
      <w:pPr>
        <w:pStyle w:val="c4"/>
        <w:shd w:val="clear" w:color="auto" w:fill="FFFFFF"/>
        <w:spacing w:before="0" w:beforeAutospacing="0" w:after="0" w:afterAutospacing="0"/>
        <w:ind w:firstLine="708"/>
        <w:jc w:val="both"/>
        <w:rPr>
          <w:sz w:val="20"/>
          <w:szCs w:val="22"/>
        </w:rPr>
      </w:pPr>
      <w:r w:rsidRPr="00EE7DA2">
        <w:rPr>
          <w:rStyle w:val="c1"/>
          <w:szCs w:val="28"/>
        </w:rPr>
        <w:t>Обучение языку рассматривается не только в лингвистической сфере (как овладение ребенком языковыми навыками – фонематическими, лексическими и грамматическими), но и в контексте развития общения детей друг с другом и с взрослыми (т.е. как становление коммуникативных способностей). Поэтому существенной задачей речевого воспитания является не только формирование культуры речи, но и культуры общения.</w:t>
      </w:r>
    </w:p>
    <w:p w:rsidR="00394243" w:rsidRPr="00EE7DA2" w:rsidRDefault="00394243" w:rsidP="00394243">
      <w:pPr>
        <w:pStyle w:val="c4"/>
        <w:shd w:val="clear" w:color="auto" w:fill="FFFFFF"/>
        <w:spacing w:before="0" w:beforeAutospacing="0" w:after="0" w:afterAutospacing="0"/>
        <w:ind w:firstLine="708"/>
        <w:jc w:val="both"/>
        <w:rPr>
          <w:sz w:val="20"/>
          <w:szCs w:val="22"/>
        </w:rPr>
      </w:pPr>
      <w:r w:rsidRPr="00EE7DA2">
        <w:rPr>
          <w:rStyle w:val="c1"/>
          <w:szCs w:val="28"/>
        </w:rPr>
        <w:t>Главная цель речевого воспитания состоит в том, чтобы ребенок творчески освоил нормы и правила родного языка, умел гибко их применять в конкретных ситуациях, овладел основными коммуникативными способностями.</w:t>
      </w:r>
    </w:p>
    <w:p w:rsidR="00A71189" w:rsidRPr="00EE7DA2" w:rsidRDefault="00A71189" w:rsidP="00D44BE7">
      <w:pPr>
        <w:spacing w:after="0" w:line="240" w:lineRule="auto"/>
        <w:jc w:val="both"/>
        <w:rPr>
          <w:rFonts w:ascii="Times New Roman" w:hAnsi="Times New Roman" w:cs="Times New Roman"/>
          <w:b/>
          <w:sz w:val="24"/>
          <w:szCs w:val="24"/>
        </w:rPr>
      </w:pPr>
    </w:p>
    <w:p w:rsidR="00FC6289" w:rsidRDefault="00FC6289" w:rsidP="00D44BE7">
      <w:pPr>
        <w:spacing w:after="0" w:line="240" w:lineRule="auto"/>
        <w:jc w:val="both"/>
        <w:rPr>
          <w:rFonts w:ascii="Times New Roman" w:hAnsi="Times New Roman" w:cs="Times New Roman"/>
          <w:b/>
          <w:sz w:val="24"/>
          <w:szCs w:val="24"/>
        </w:rPr>
      </w:pPr>
    </w:p>
    <w:p w:rsidR="00FC6289" w:rsidRDefault="00FC6289" w:rsidP="00D44BE7">
      <w:pPr>
        <w:spacing w:after="0" w:line="240" w:lineRule="auto"/>
        <w:jc w:val="both"/>
        <w:rPr>
          <w:rFonts w:ascii="Times New Roman" w:hAnsi="Times New Roman" w:cs="Times New Roman"/>
          <w:b/>
          <w:sz w:val="24"/>
          <w:szCs w:val="24"/>
        </w:rPr>
      </w:pPr>
    </w:p>
    <w:p w:rsidR="00FC6289" w:rsidRDefault="00FC6289" w:rsidP="00D44BE7">
      <w:pPr>
        <w:spacing w:after="0" w:line="240" w:lineRule="auto"/>
        <w:jc w:val="both"/>
        <w:rPr>
          <w:rFonts w:ascii="Times New Roman" w:hAnsi="Times New Roman" w:cs="Times New Roman"/>
          <w:b/>
          <w:sz w:val="24"/>
          <w:szCs w:val="24"/>
        </w:rPr>
      </w:pPr>
    </w:p>
    <w:p w:rsidR="00FC6289" w:rsidRDefault="00FC6289" w:rsidP="00D44BE7">
      <w:pPr>
        <w:spacing w:after="0" w:line="240" w:lineRule="auto"/>
        <w:jc w:val="both"/>
        <w:rPr>
          <w:rFonts w:ascii="Times New Roman" w:hAnsi="Times New Roman" w:cs="Times New Roman"/>
          <w:b/>
          <w:sz w:val="24"/>
          <w:szCs w:val="24"/>
        </w:rPr>
      </w:pPr>
    </w:p>
    <w:p w:rsidR="00FC6289" w:rsidRDefault="00FC6289" w:rsidP="00D44BE7">
      <w:pPr>
        <w:spacing w:after="0" w:line="240" w:lineRule="auto"/>
        <w:jc w:val="both"/>
        <w:rPr>
          <w:rFonts w:ascii="Times New Roman" w:hAnsi="Times New Roman" w:cs="Times New Roman"/>
          <w:b/>
          <w:sz w:val="24"/>
          <w:szCs w:val="24"/>
        </w:rPr>
      </w:pPr>
    </w:p>
    <w:p w:rsidR="00FC6289" w:rsidRDefault="00FC6289" w:rsidP="00D44BE7">
      <w:pPr>
        <w:spacing w:after="0" w:line="240" w:lineRule="auto"/>
        <w:jc w:val="both"/>
        <w:rPr>
          <w:rFonts w:ascii="Times New Roman" w:hAnsi="Times New Roman" w:cs="Times New Roman"/>
          <w:b/>
          <w:sz w:val="24"/>
          <w:szCs w:val="24"/>
        </w:rPr>
      </w:pP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2.1.4. Художественно-эстетическое развитие</w:t>
      </w:r>
    </w:p>
    <w:p w:rsidR="00D44BE7" w:rsidRPr="00EE7DA2" w:rsidRDefault="00D44BE7" w:rsidP="00D44BE7">
      <w:pPr>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Образовательная область «Художественно-эстетическое развитие» предусматривает:</w:t>
      </w:r>
    </w:p>
    <w:p w:rsidR="00D44BE7" w:rsidRPr="00EE7DA2" w:rsidRDefault="00D44BE7" w:rsidP="00D44BE7">
      <w:pPr>
        <w:spacing w:after="0" w:line="240" w:lineRule="auto"/>
        <w:ind w:firstLine="709"/>
        <w:rPr>
          <w:rFonts w:ascii="Times New Roman" w:hAnsi="Times New Roman" w:cs="Times New Roman"/>
          <w:sz w:val="24"/>
          <w:szCs w:val="24"/>
        </w:rPr>
      </w:pPr>
      <w:r w:rsidRPr="00EE7DA2">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D44BE7" w:rsidRPr="00EE7DA2" w:rsidRDefault="00D44BE7" w:rsidP="00D44BE7">
      <w:pPr>
        <w:spacing w:after="0" w:line="240" w:lineRule="auto"/>
        <w:ind w:firstLine="709"/>
        <w:jc w:val="both"/>
        <w:rPr>
          <w:rFonts w:ascii="Times New Roman" w:hAnsi="Times New Roman"/>
          <w:sz w:val="24"/>
          <w:szCs w:val="24"/>
        </w:rPr>
      </w:pPr>
      <w:r w:rsidRPr="00EE7DA2">
        <w:rPr>
          <w:rFonts w:ascii="Times New Roman" w:hAnsi="Times New Roman" w:cs="Times New Roman"/>
          <w:sz w:val="24"/>
          <w:szCs w:val="24"/>
        </w:rPr>
        <w:t xml:space="preserve">формирование художественных умений и навыков в разных видах деятельности (рисовании, лепке, </w:t>
      </w:r>
      <w:r w:rsidRPr="00EE7DA2">
        <w:rPr>
          <w:rFonts w:ascii="Times New Roman" w:hAnsi="Times New Roman"/>
          <w:sz w:val="24"/>
          <w:szCs w:val="24"/>
        </w:rPr>
        <w:t xml:space="preserve">аппликации, </w:t>
      </w:r>
      <w:r w:rsidRPr="00EE7DA2">
        <w:rPr>
          <w:rFonts w:ascii="Times New Roman" w:hAnsi="Times New Roman" w:cs="Times New Roman"/>
          <w:sz w:val="24"/>
          <w:szCs w:val="24"/>
        </w:rPr>
        <w:t xml:space="preserve">художественном конструировании, пении, </w:t>
      </w:r>
      <w:r w:rsidRPr="00EE7DA2">
        <w:rPr>
          <w:rFonts w:ascii="Times New Roman" w:hAnsi="Times New Roman"/>
          <w:sz w:val="24"/>
          <w:szCs w:val="24"/>
        </w:rPr>
        <w:t>игре на детских музыкальных инструментах, музыкально-ритмических движениях</w:t>
      </w:r>
      <w:r w:rsidRPr="00EE7DA2">
        <w:rPr>
          <w:rFonts w:ascii="Times New Roman" w:hAnsi="Times New Roman" w:cs="Times New Roman"/>
          <w:sz w:val="24"/>
          <w:szCs w:val="24"/>
        </w:rPr>
        <w:t>,</w:t>
      </w:r>
      <w:r w:rsidRPr="00EE7DA2">
        <w:rPr>
          <w:rFonts w:ascii="Times New Roman" w:hAnsi="Times New Roman"/>
          <w:sz w:val="24"/>
          <w:szCs w:val="24"/>
        </w:rPr>
        <w:t xml:space="preserve"> словесном творчестве и др),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sz w:val="24"/>
          <w:szCs w:val="24"/>
        </w:rPr>
        <w:t xml:space="preserve">освоение разнообразных средств художественной выразительности </w:t>
      </w:r>
      <w:r w:rsidRPr="00EE7DA2">
        <w:rPr>
          <w:rFonts w:ascii="Times New Roman" w:hAnsi="Times New Roman" w:cs="Times New Roman"/>
          <w:sz w:val="24"/>
          <w:szCs w:val="24"/>
        </w:rPr>
        <w:t>в различных видах искусства;</w:t>
      </w:r>
      <w:r w:rsidRPr="00EE7DA2">
        <w:rPr>
          <w:rFonts w:ascii="Arial" w:hAnsi="Arial" w:cs="Arial"/>
          <w:b/>
          <w:bCs/>
          <w:i/>
          <w:iCs/>
          <w:sz w:val="21"/>
          <w:szCs w:val="21"/>
          <w:shd w:val="clear" w:color="auto" w:fill="FFFFFF"/>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71189" w:rsidRPr="00EE7DA2" w:rsidRDefault="00A71189" w:rsidP="00A71189">
      <w:pPr>
        <w:spacing w:after="0" w:line="240" w:lineRule="auto"/>
        <w:ind w:firstLine="709"/>
        <w:jc w:val="both"/>
        <w:rPr>
          <w:rFonts w:ascii="Times New Roman" w:hAnsi="Times New Roman" w:cs="Times New Roman"/>
          <w:b/>
          <w:bCs/>
          <w:i/>
          <w:iCs/>
          <w:sz w:val="24"/>
          <w:szCs w:val="24"/>
        </w:rPr>
      </w:pPr>
    </w:p>
    <w:p w:rsidR="00A71189" w:rsidRPr="00EE7DA2" w:rsidRDefault="00A71189" w:rsidP="00A71189">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От 1 года до 2 лет</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От 1 года до 1 года 6 месяцев</w:t>
      </w:r>
      <w:r w:rsidRPr="00EE7DA2">
        <w:rPr>
          <w:rFonts w:ascii="Times New Roman" w:hAnsi="Times New Roman" w:cs="Times New Roman"/>
          <w:sz w:val="24"/>
          <w:szCs w:val="24"/>
        </w:rPr>
        <w:t xml:space="preserve">. 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rsidR="00A71189" w:rsidRPr="00EE7DA2" w:rsidRDefault="00A71189" w:rsidP="00A71189">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От 1 года до 1 года 6 месяцев</w:t>
      </w:r>
      <w:r w:rsidRPr="00EE7DA2">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 xml:space="preserve">От 1 года 6 месяцев до 2 лет. </w:t>
      </w:r>
      <w:r w:rsidRPr="00EE7DA2">
        <w:rPr>
          <w:rFonts w:ascii="Times New Roman" w:hAnsi="Times New Roman" w:cs="Times New Roman"/>
          <w:sz w:val="24"/>
          <w:szCs w:val="24"/>
        </w:rPr>
        <w:t xml:space="preserve">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способности слушать художественный текст и активно (эмоционально) реагировать на его содержание.</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p w:rsidR="00A71189" w:rsidRPr="00EE7DA2" w:rsidRDefault="00A71189" w:rsidP="00A71189">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От 1 года 6 месяцев до 2 лет</w:t>
      </w:r>
      <w:r w:rsidRPr="00EE7DA2">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A71189" w:rsidRPr="00EE7DA2" w:rsidRDefault="00A71189" w:rsidP="00D44BE7">
      <w:pPr>
        <w:spacing w:after="0" w:line="240" w:lineRule="auto"/>
        <w:jc w:val="both"/>
        <w:rPr>
          <w:rFonts w:ascii="Times New Roman" w:hAnsi="Times New Roman" w:cs="Times New Roman"/>
          <w:sz w:val="24"/>
        </w:rPr>
      </w:pPr>
    </w:p>
    <w:p w:rsidR="00D44BE7" w:rsidRPr="00EE7DA2" w:rsidRDefault="00D44BE7" w:rsidP="00D44BE7">
      <w:pPr>
        <w:spacing w:after="0" w:line="240" w:lineRule="auto"/>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 xml:space="preserve">От 2 лет до 3 лет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интерес у изобразительной деятельности (рисованию, лепке).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положительные эмоции на предложение нарисовать, слепить.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Научить правильно держать карандаш, кисть.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Включать движение рук по предмету при знакомстве с его формой.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Познакомить со свойствами глины, пластилина, пластической массы.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эстетическое восприятие.</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44BE7" w:rsidRPr="00EE7DA2" w:rsidRDefault="00D44BE7" w:rsidP="00D44BE7">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Рисование.</w:t>
      </w:r>
      <w:r w:rsidRPr="00EE7DA2">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Лепка.</w:t>
      </w:r>
      <w:r w:rsidRPr="00EE7DA2">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Приобщение к искусству.</w:t>
      </w:r>
      <w:r w:rsidRPr="00EE7DA2">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Слушание</w:t>
      </w:r>
      <w:r w:rsidRPr="00EE7DA2">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Пение.</w:t>
      </w:r>
      <w:r w:rsidRPr="00EE7DA2">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Музыкально-ритмические движения.</w:t>
      </w:r>
      <w:r w:rsidRPr="00EE7DA2">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C6289" w:rsidRDefault="00FC6289" w:rsidP="00D44BE7">
      <w:pPr>
        <w:spacing w:after="0" w:line="240" w:lineRule="auto"/>
        <w:jc w:val="both"/>
        <w:rPr>
          <w:rFonts w:ascii="Times New Roman" w:hAnsi="Times New Roman" w:cs="Times New Roman"/>
          <w:b/>
          <w:bCs/>
          <w:i/>
          <w:iCs/>
          <w:sz w:val="24"/>
          <w:szCs w:val="24"/>
        </w:rPr>
      </w:pPr>
    </w:p>
    <w:p w:rsidR="00D44BE7" w:rsidRPr="00EE7DA2" w:rsidRDefault="00D44BE7" w:rsidP="00D44BE7">
      <w:pPr>
        <w:spacing w:after="0" w:line="240" w:lineRule="auto"/>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От 3 лет до 4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эстетическое восприятие.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интерес к занятиям изобразительной деятельностью.</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у детей знаний в области изобразительной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Воспитывать у детей эмоциональную отзывчивость на музыку.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петь простые народные песни, попевки, прибаутки, передавая их настроение и характер.</w:t>
      </w:r>
    </w:p>
    <w:p w:rsidR="00D44BE7" w:rsidRPr="00EE7DA2" w:rsidRDefault="00D44BE7" w:rsidP="00D44BE7">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Рисование.</w:t>
      </w:r>
      <w:r w:rsidRPr="00EE7DA2">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Лепка.</w:t>
      </w:r>
      <w:r w:rsidRPr="00EE7DA2">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Аппликация.</w:t>
      </w:r>
      <w:r w:rsidRPr="00EE7DA2">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Слушание.</w:t>
      </w:r>
      <w:r w:rsidRPr="00EE7DA2">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Пение.</w:t>
      </w:r>
      <w:r w:rsidRPr="00EE7DA2">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Песенное творчество.</w:t>
      </w:r>
      <w:r w:rsidRPr="00EE7DA2">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 xml:space="preserve">Музыкально-ритмические движения. </w:t>
      </w:r>
      <w:r w:rsidRPr="00EE7DA2">
        <w:rPr>
          <w:rFonts w:ascii="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i/>
          <w:iCs/>
          <w:sz w:val="24"/>
          <w:szCs w:val="24"/>
        </w:rPr>
        <w:t>Игра на детских музыкальных инструментах.</w:t>
      </w:r>
      <w:r w:rsidRPr="00EE7DA2">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44BE7" w:rsidRPr="00EE7DA2" w:rsidRDefault="00D44BE7" w:rsidP="00D44BE7">
      <w:pPr>
        <w:spacing w:after="0" w:line="240" w:lineRule="auto"/>
        <w:jc w:val="both"/>
        <w:rPr>
          <w:rFonts w:ascii="Times New Roman" w:hAnsi="Times New Roman" w:cs="Times New Roman"/>
          <w:b/>
          <w:bCs/>
          <w:i/>
          <w:iCs/>
          <w:sz w:val="24"/>
          <w:szCs w:val="24"/>
        </w:rPr>
      </w:pPr>
    </w:p>
    <w:p w:rsidR="00D44BE7" w:rsidRPr="00EE7DA2" w:rsidRDefault="00D44BE7" w:rsidP="00D44BE7">
      <w:pPr>
        <w:spacing w:after="0" w:line="240" w:lineRule="auto"/>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От 4 лет до 5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проявлять дружелюбие при оценке работ других детей.</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сооружать постройки из крупного и мелкого строительного материала.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Обучать конструированию из бумаги.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Приобщать детей к изготовлению поделок из природного материала.</w:t>
      </w:r>
    </w:p>
    <w:p w:rsidR="00A71189" w:rsidRPr="00EE7DA2" w:rsidRDefault="00A71189" w:rsidP="00D44BE7">
      <w:pPr>
        <w:spacing w:after="0" w:line="240" w:lineRule="auto"/>
        <w:ind w:firstLine="709"/>
        <w:jc w:val="both"/>
        <w:rPr>
          <w:rFonts w:ascii="Times New Roman" w:hAnsi="Times New Roman" w:cs="Times New Roman"/>
          <w:i/>
          <w:iCs/>
          <w:sz w:val="24"/>
          <w:szCs w:val="24"/>
        </w:rPr>
      </w:pP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музыкальность детей.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Воспитание интереса и любви к высокохудожественной музыке.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Различать средства выразительности в музыке, различать звуки по высоте.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интерес к пению.</w:t>
      </w:r>
    </w:p>
    <w:p w:rsidR="00D44BE7" w:rsidRPr="00EE7DA2" w:rsidRDefault="00D44BE7" w:rsidP="00D44BE7">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Рисование.</w:t>
      </w:r>
      <w:r w:rsidRPr="00EE7DA2">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Декоративное рисование.</w:t>
      </w:r>
      <w:r w:rsidRPr="00EE7DA2">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Аппликация.</w:t>
      </w:r>
      <w:r w:rsidRPr="00EE7DA2">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Слушание.</w:t>
      </w:r>
      <w:r w:rsidRPr="00EE7DA2">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 xml:space="preserve">Пение. </w:t>
      </w:r>
      <w:r w:rsidRPr="00EE7DA2">
        <w:rPr>
          <w:rFonts w:ascii="Times New Roman" w:hAnsi="Times New Roman" w:cs="Times New Roman"/>
          <w:sz w:val="24"/>
          <w:szCs w:val="24"/>
        </w:rPr>
        <w:t>Обучать детей выразительному пению, формировать умение петь протяжно</w:t>
      </w:r>
      <w:r w:rsidRPr="00EE7DA2">
        <w:rPr>
          <w:rFonts w:ascii="Times New Roman" w:hAnsi="Times New Roman" w:cs="Times New Roman"/>
          <w:i/>
          <w:iCs/>
          <w:sz w:val="24"/>
          <w:szCs w:val="24"/>
        </w:rPr>
        <w:t>,</w:t>
      </w:r>
      <w:r w:rsidRPr="00EE7DA2">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Песенное творчество</w:t>
      </w:r>
      <w:r w:rsidRPr="00EE7DA2">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Музыкально-ритмические движения</w:t>
      </w:r>
      <w:r w:rsidRPr="00EE7DA2">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Развитие танцевально-игрового творчества</w:t>
      </w:r>
      <w:r w:rsidRPr="00EE7DA2">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i/>
          <w:iCs/>
          <w:sz w:val="24"/>
          <w:szCs w:val="24"/>
        </w:rPr>
        <w:t>Игра на детских музыкальных инструментах</w:t>
      </w:r>
      <w:r w:rsidRPr="00EE7DA2">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D44BE7" w:rsidRPr="00EE7DA2" w:rsidRDefault="00D44BE7" w:rsidP="00D44BE7">
      <w:pPr>
        <w:spacing w:after="0" w:line="240" w:lineRule="auto"/>
        <w:jc w:val="both"/>
        <w:rPr>
          <w:rFonts w:ascii="Times New Roman" w:hAnsi="Times New Roman" w:cs="Times New Roman"/>
          <w:b/>
          <w:bCs/>
          <w:i/>
          <w:iCs/>
          <w:sz w:val="24"/>
          <w:szCs w:val="24"/>
        </w:rPr>
      </w:pPr>
    </w:p>
    <w:p w:rsidR="00D44BE7" w:rsidRPr="00EE7DA2" w:rsidRDefault="00D44BE7" w:rsidP="00D44BE7">
      <w:pPr>
        <w:spacing w:after="0" w:line="240" w:lineRule="auto"/>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От 5 лет до 6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развивать интерес детей к изобразительной деятельности.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Закреплять знания об основных формах предметов и объектов природы.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эстетическое восприятие, учить созерцать красоту окружающего мира.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чувство формы, цвета, пропорций.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декоративное творчество детей (в том числе коллективное).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Поощрять самостоятельность, творчество, инициативу, дружелюбие.</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интерес и любовь к музыке, музыкальную отзывчивость на нее.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44BE7" w:rsidRPr="00EE7DA2" w:rsidRDefault="00D44BE7" w:rsidP="00D44BE7">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Предметное рисование</w:t>
      </w:r>
      <w:r w:rsidRPr="00EE7DA2">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Сюжетное рисование.</w:t>
      </w:r>
      <w:r w:rsidRPr="00EE7DA2">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Декоративное рисование</w:t>
      </w:r>
      <w:r w:rsidRPr="00EE7DA2">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Лепка.</w:t>
      </w:r>
      <w:r w:rsidRPr="00EE7DA2">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Декоративная лепка</w:t>
      </w:r>
      <w:r w:rsidRPr="00EE7DA2">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Аппликация</w:t>
      </w:r>
      <w:r w:rsidRPr="00EE7DA2">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Прикладное творчество</w:t>
      </w:r>
      <w:r w:rsidRPr="00EE7DA2">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Слушание</w:t>
      </w:r>
      <w:r w:rsidRPr="00EE7DA2">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Пение.</w:t>
      </w:r>
      <w:r w:rsidRPr="00EE7DA2">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Песенное творчество</w:t>
      </w:r>
      <w:r w:rsidRPr="00EE7DA2">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Музыкально-ритмические движения</w:t>
      </w:r>
      <w:r w:rsidRPr="00EE7DA2">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Музыкально-игровое и танцевальное творчество</w:t>
      </w:r>
      <w:r w:rsidRPr="00EE7DA2">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Игра на детских музыкальных инструментах</w:t>
      </w:r>
      <w:r w:rsidRPr="00EE7DA2">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D44BE7" w:rsidRPr="00EE7DA2" w:rsidRDefault="00D44BE7" w:rsidP="00D44BE7">
      <w:pPr>
        <w:spacing w:after="0" w:line="240" w:lineRule="auto"/>
        <w:jc w:val="both"/>
        <w:rPr>
          <w:rFonts w:ascii="Times New Roman" w:hAnsi="Times New Roman" w:cs="Times New Roman"/>
          <w:b/>
          <w:bCs/>
          <w:i/>
          <w:iCs/>
          <w:sz w:val="24"/>
          <w:szCs w:val="24"/>
        </w:rPr>
      </w:pPr>
    </w:p>
    <w:p w:rsidR="00D44BE7" w:rsidRPr="00EE7DA2" w:rsidRDefault="00D44BE7" w:rsidP="00D44BE7">
      <w:pPr>
        <w:spacing w:after="0" w:line="240" w:lineRule="auto"/>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 xml:space="preserve">От 6 лет до 7 лет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 области художественно-эстетического развития основными </w:t>
      </w:r>
      <w:r w:rsidRPr="00EE7DA2">
        <w:rPr>
          <w:rFonts w:ascii="Times New Roman" w:hAnsi="Times New Roman" w:cs="Times New Roman"/>
          <w:b/>
          <w:bCs/>
          <w:i/>
          <w:iCs/>
          <w:sz w:val="24"/>
          <w:szCs w:val="24"/>
        </w:rPr>
        <w:t>задачами</w:t>
      </w:r>
      <w:r w:rsidRPr="00EE7DA2">
        <w:rPr>
          <w:rFonts w:ascii="Times New Roman" w:hAnsi="Times New Roman" w:cs="Times New Roman"/>
          <w:sz w:val="24"/>
          <w:szCs w:val="24"/>
        </w:rPr>
        <w:t xml:space="preserve"> образовательной деятельности являются:</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у детей устойчивый интерес к изобразительной деятельности.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развивать коллективное творчество.</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Развитие интереса к конструктивной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Знакомство с различными видами конструкторов.</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Знакомство с профессиями дизайнера, конструктора, архитектора, строителя и пр.</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звуковысотный, ритмический, тембровый и динамический слух.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Формирование умения использовать полученные знания и навыки в быту и на досуге.</w:t>
      </w:r>
    </w:p>
    <w:p w:rsidR="00D44BE7" w:rsidRPr="00EE7DA2" w:rsidRDefault="00D44BE7" w:rsidP="00D44BE7">
      <w:pPr>
        <w:spacing w:after="0" w:line="240" w:lineRule="auto"/>
        <w:ind w:firstLine="709"/>
        <w:jc w:val="both"/>
        <w:rPr>
          <w:rFonts w:ascii="Times New Roman" w:hAnsi="Times New Roman" w:cs="Times New Roman"/>
          <w:b/>
          <w:bCs/>
          <w:i/>
          <w:iCs/>
          <w:sz w:val="24"/>
          <w:szCs w:val="24"/>
        </w:rPr>
      </w:pPr>
      <w:r w:rsidRPr="00EE7DA2">
        <w:rPr>
          <w:rFonts w:ascii="Times New Roman" w:hAnsi="Times New Roman" w:cs="Times New Roman"/>
          <w:b/>
          <w:bCs/>
          <w:i/>
          <w:iCs/>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Изобразительная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Предметное рисование</w:t>
      </w:r>
      <w:r w:rsidRPr="00EE7DA2">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 xml:space="preserve"> Сюжетное рисование</w:t>
      </w:r>
      <w:r w:rsidRPr="00EE7DA2">
        <w:rPr>
          <w:rFonts w:ascii="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Декоративное рисование</w:t>
      </w:r>
      <w:r w:rsidRPr="00EE7DA2">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Лепка</w:t>
      </w:r>
      <w:r w:rsidRPr="00EE7DA2">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Декоративная лепка</w:t>
      </w:r>
      <w:r w:rsidRPr="00EE7DA2">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Аппликация</w:t>
      </w:r>
      <w:r w:rsidRPr="00EE7DA2">
        <w:rPr>
          <w:rFonts w:ascii="Times New Roman" w:hAnsi="Times New Roman" w:cs="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Модельно-конструктивная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D44BE7" w:rsidRPr="00EE7DA2" w:rsidRDefault="00D44BE7" w:rsidP="00D44BE7">
      <w:pPr>
        <w:spacing w:after="0" w:line="240" w:lineRule="auto"/>
        <w:ind w:firstLine="709"/>
        <w:jc w:val="both"/>
        <w:rPr>
          <w:rFonts w:ascii="Times New Roman" w:hAnsi="Times New Roman" w:cs="Times New Roman"/>
          <w:i/>
          <w:iCs/>
          <w:sz w:val="24"/>
          <w:szCs w:val="24"/>
        </w:rPr>
      </w:pPr>
      <w:r w:rsidRPr="00EE7DA2">
        <w:rPr>
          <w:rFonts w:ascii="Times New Roman" w:hAnsi="Times New Roman" w:cs="Times New Roman"/>
          <w:i/>
          <w:iCs/>
          <w:sz w:val="24"/>
          <w:szCs w:val="24"/>
        </w:rPr>
        <w:t>Музыкальная деятельность: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Слушание</w:t>
      </w:r>
      <w:r w:rsidRPr="00EE7DA2">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 xml:space="preserve"> Пение</w:t>
      </w:r>
      <w:r w:rsidRPr="00EE7DA2">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Песенное творчество</w:t>
      </w:r>
      <w:r w:rsidRPr="00EE7DA2">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i/>
          <w:iCs/>
          <w:sz w:val="24"/>
          <w:szCs w:val="24"/>
        </w:rPr>
        <w:t>Музыкально-ритмические движения</w:t>
      </w:r>
      <w:r w:rsidRPr="00EE7DA2">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Музыкально-игровое и танцевальное творчество</w:t>
      </w:r>
      <w:r w:rsidRPr="00EE7DA2">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iCs/>
          <w:sz w:val="24"/>
          <w:szCs w:val="24"/>
        </w:rPr>
        <w:t>Игра на детских музыкальных инструментах</w:t>
      </w:r>
      <w:r w:rsidRPr="00EE7DA2">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44BE7" w:rsidRPr="00EE7DA2" w:rsidRDefault="00D44BE7" w:rsidP="00D44BE7">
      <w:pPr>
        <w:jc w:val="both"/>
        <w:rPr>
          <w:rFonts w:ascii="Times New Roman" w:hAnsi="Times New Roman" w:cs="Times New Roman"/>
          <w:sz w:val="24"/>
        </w:rPr>
      </w:pPr>
    </w:p>
    <w:p w:rsidR="00D44BE7" w:rsidRPr="00EE7DA2" w:rsidRDefault="00D44BE7" w:rsidP="00394243">
      <w:pPr>
        <w:jc w:val="center"/>
        <w:rPr>
          <w:rFonts w:ascii="Times New Roman" w:hAnsi="Times New Roman" w:cs="Times New Roman"/>
          <w:b/>
          <w:i/>
          <w:sz w:val="24"/>
        </w:rPr>
      </w:pPr>
      <w:r w:rsidRPr="00EE7DA2">
        <w:rPr>
          <w:rFonts w:ascii="Times New Roman" w:hAnsi="Times New Roman" w:cs="Times New Roman"/>
          <w:b/>
          <w:i/>
          <w:sz w:val="24"/>
        </w:rPr>
        <w:t xml:space="preserve">Часть, формируемая участниками образовательных отношений </w:t>
      </w:r>
      <w:r w:rsidR="00394243" w:rsidRPr="00EE7DA2">
        <w:rPr>
          <w:rFonts w:ascii="Times New Roman" w:hAnsi="Times New Roman" w:cs="Times New Roman"/>
          <w:b/>
          <w:i/>
          <w:sz w:val="24"/>
        </w:rPr>
        <w:t xml:space="preserve">                         </w:t>
      </w:r>
      <w:r w:rsidRPr="00EE7DA2">
        <w:rPr>
          <w:rFonts w:ascii="Times New Roman" w:hAnsi="Times New Roman" w:cs="Times New Roman"/>
          <w:b/>
          <w:i/>
          <w:sz w:val="24"/>
        </w:rPr>
        <w:t>(вариативная часть)</w:t>
      </w:r>
    </w:p>
    <w:p w:rsidR="00D44BE7" w:rsidRPr="00EE7DA2" w:rsidRDefault="00D44BE7" w:rsidP="00D44BE7">
      <w:pPr>
        <w:jc w:val="both"/>
        <w:rPr>
          <w:rFonts w:ascii="Times New Roman" w:hAnsi="Times New Roman" w:cs="Times New Roman"/>
          <w:sz w:val="24"/>
        </w:rPr>
      </w:pPr>
      <w:r w:rsidRPr="00EE7DA2">
        <w:rPr>
          <w:rFonts w:ascii="Times New Roman" w:hAnsi="Times New Roman" w:cs="Times New Roman"/>
          <w:sz w:val="24"/>
        </w:rPr>
        <w:t xml:space="preserve">В МБДОУ «Детский сад №12 «Ромашка» реализуются парциальные программы художественно-эстетического развития:                                                                                                   </w:t>
      </w:r>
    </w:p>
    <w:p w:rsidR="00D44BE7" w:rsidRPr="00EE7DA2" w:rsidRDefault="00394243" w:rsidP="00D44BE7">
      <w:pPr>
        <w:jc w:val="both"/>
        <w:rPr>
          <w:rFonts w:ascii="Times New Roman" w:hAnsi="Times New Roman" w:cs="Times New Roman"/>
          <w:sz w:val="24"/>
        </w:rPr>
      </w:pPr>
      <w:r w:rsidRPr="00EE7DA2">
        <w:rPr>
          <w:rFonts w:ascii="Times New Roman" w:hAnsi="Times New Roman" w:cs="Times New Roman"/>
          <w:sz w:val="24"/>
          <w:u w:val="single"/>
        </w:rPr>
        <w:t>1.Лыкова И.А. «Цветные ладошки».</w:t>
      </w:r>
      <w:r w:rsidRPr="00EE7DA2">
        <w:rPr>
          <w:rFonts w:ascii="Times New Roman" w:hAnsi="Times New Roman" w:cs="Times New Roman"/>
          <w:sz w:val="24"/>
        </w:rPr>
        <w:t xml:space="preserve"> Образовательные задачи на каждом этапе детства предусматривают:</w:t>
      </w:r>
    </w:p>
    <w:p w:rsidR="00394243" w:rsidRPr="00EE7DA2" w:rsidRDefault="00394243" w:rsidP="00D44BE7">
      <w:pPr>
        <w:jc w:val="both"/>
        <w:rPr>
          <w:rFonts w:ascii="Times New Roman" w:hAnsi="Times New Roman" w:cs="Times New Roman"/>
          <w:sz w:val="24"/>
        </w:rPr>
      </w:pPr>
      <w:r w:rsidRPr="00EE7DA2">
        <w:rPr>
          <w:rFonts w:ascii="Times New Roman" w:hAnsi="Times New Roman" w:cs="Times New Roman"/>
          <w:sz w:val="24"/>
        </w:rPr>
        <w:t xml:space="preserve">•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 </w:t>
      </w:r>
    </w:p>
    <w:p w:rsidR="00394243" w:rsidRPr="00EE7DA2" w:rsidRDefault="00394243" w:rsidP="00D44BE7">
      <w:pPr>
        <w:jc w:val="both"/>
        <w:rPr>
          <w:rFonts w:ascii="Times New Roman" w:hAnsi="Times New Roman" w:cs="Times New Roman"/>
          <w:sz w:val="24"/>
        </w:rPr>
      </w:pPr>
      <w:r w:rsidRPr="00EE7DA2">
        <w:rPr>
          <w:rFonts w:ascii="Times New Roman" w:hAnsi="Times New Roman" w:cs="Times New Roman"/>
          <w:sz w:val="24"/>
        </w:rPr>
        <w:t xml:space="preserve">•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 </w:t>
      </w:r>
    </w:p>
    <w:p w:rsidR="00394243" w:rsidRPr="00EE7DA2" w:rsidRDefault="00394243" w:rsidP="00D44BE7">
      <w:pPr>
        <w:jc w:val="both"/>
        <w:rPr>
          <w:rFonts w:ascii="Times New Roman" w:hAnsi="Times New Roman" w:cs="Times New Roman"/>
          <w:sz w:val="24"/>
        </w:rPr>
      </w:pPr>
      <w:r w:rsidRPr="00EE7DA2">
        <w:rPr>
          <w:rFonts w:ascii="Times New Roman" w:hAnsi="Times New Roman" w:cs="Times New Roman"/>
          <w:sz w:val="24"/>
        </w:rPr>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 </w:t>
      </w:r>
    </w:p>
    <w:p w:rsidR="00394243" w:rsidRPr="00EE7DA2" w:rsidRDefault="00394243" w:rsidP="00D44BE7">
      <w:pPr>
        <w:jc w:val="both"/>
        <w:rPr>
          <w:rFonts w:ascii="Times New Roman" w:hAnsi="Times New Roman" w:cs="Times New Roman"/>
          <w:sz w:val="24"/>
        </w:rPr>
      </w:pPr>
      <w:r w:rsidRPr="00EE7DA2">
        <w:rPr>
          <w:rFonts w:ascii="Times New Roman" w:hAnsi="Times New Roman" w:cs="Times New Roman"/>
          <w:sz w:val="24"/>
        </w:rPr>
        <w:t xml:space="preserve">•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394243" w:rsidRPr="00EE7DA2" w:rsidRDefault="00394243" w:rsidP="00D44BE7">
      <w:pPr>
        <w:jc w:val="both"/>
        <w:rPr>
          <w:rFonts w:ascii="Times New Roman" w:hAnsi="Times New Roman" w:cs="Times New Roman"/>
          <w:sz w:val="24"/>
        </w:rPr>
      </w:pPr>
      <w:r w:rsidRPr="00EE7DA2">
        <w:rPr>
          <w:rFonts w:ascii="Times New Roman" w:hAnsi="Times New Roman" w:cs="Times New Roman"/>
          <w:sz w:val="24"/>
        </w:rP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декоративнооформительской деятельности; </w:t>
      </w:r>
    </w:p>
    <w:p w:rsidR="00394243" w:rsidRPr="00EE7DA2" w:rsidRDefault="00394243" w:rsidP="00D44BE7">
      <w:pPr>
        <w:jc w:val="both"/>
        <w:rPr>
          <w:rFonts w:ascii="Times New Roman" w:hAnsi="Times New Roman" w:cs="Times New Roman"/>
          <w:sz w:val="28"/>
        </w:rPr>
      </w:pPr>
      <w:r w:rsidRPr="00EE7DA2">
        <w:rPr>
          <w:rFonts w:ascii="Times New Roman" w:hAnsi="Times New Roman" w:cs="Times New Roman"/>
          <w:sz w:val="24"/>
        </w:rPr>
        <w:t>• поддержка творческих проявлений детей с учетом возрастных, гендерных, индивидуальных особенностей.</w:t>
      </w:r>
    </w:p>
    <w:p w:rsidR="00A7453F" w:rsidRPr="00EE7DA2" w:rsidRDefault="00D44BE7" w:rsidP="00355936">
      <w:pPr>
        <w:jc w:val="both"/>
        <w:rPr>
          <w:rFonts w:ascii="Times New Roman" w:hAnsi="Times New Roman" w:cs="Times New Roman"/>
          <w:sz w:val="24"/>
        </w:rPr>
      </w:pPr>
      <w:r w:rsidRPr="00EE7DA2">
        <w:rPr>
          <w:rFonts w:ascii="Times New Roman" w:hAnsi="Times New Roman" w:cs="Times New Roman"/>
          <w:sz w:val="24"/>
          <w:u w:val="single"/>
        </w:rPr>
        <w:t>- Куцакова Л.В. «Конструирование и ручной труд в детском саду»</w:t>
      </w:r>
      <w:r w:rsidR="00355936" w:rsidRPr="00EE7DA2">
        <w:rPr>
          <w:rFonts w:ascii="Times New Roman" w:hAnsi="Times New Roman" w:cs="Times New Roman"/>
          <w:sz w:val="24"/>
          <w:u w:val="single"/>
        </w:rPr>
        <w:t xml:space="preserve">. </w:t>
      </w:r>
      <w:r w:rsidR="00394243" w:rsidRPr="00EE7DA2">
        <w:rPr>
          <w:rFonts w:ascii="Times New Roman" w:hAnsi="Times New Roman" w:cs="Times New Roman"/>
          <w:sz w:val="24"/>
        </w:rPr>
        <w:t>Основные задачи</w:t>
      </w:r>
      <w:r w:rsidR="00A7453F" w:rsidRPr="00EE7DA2">
        <w:rPr>
          <w:rFonts w:ascii="Times New Roman" w:hAnsi="Times New Roman" w:cs="Times New Roman"/>
          <w:sz w:val="24"/>
        </w:rPr>
        <w:t>:</w:t>
      </w:r>
      <w:r w:rsidR="00394243" w:rsidRPr="00EE7DA2">
        <w:rPr>
          <w:rFonts w:ascii="Times New Roman" w:hAnsi="Times New Roman" w:cs="Times New Roman"/>
          <w:sz w:val="24"/>
        </w:rPr>
        <w:t xml:space="preserve"> постепенное формирование у детей с учетом их возрастных возможностей конструктивных навыков и умений; развити</w:t>
      </w:r>
      <w:r w:rsidR="00A7453F" w:rsidRPr="00EE7DA2">
        <w:rPr>
          <w:rFonts w:ascii="Times New Roman" w:hAnsi="Times New Roman" w:cs="Times New Roman"/>
          <w:sz w:val="24"/>
        </w:rPr>
        <w:t>е</w:t>
      </w:r>
      <w:r w:rsidR="00394243" w:rsidRPr="00EE7DA2">
        <w:rPr>
          <w:rFonts w:ascii="Times New Roman" w:hAnsi="Times New Roman" w:cs="Times New Roman"/>
          <w:sz w:val="24"/>
        </w:rPr>
        <w:t xml:space="preserve"> фантазии и воображения, творческого мышления; воспитани</w:t>
      </w:r>
      <w:r w:rsidR="00A7453F" w:rsidRPr="00EE7DA2">
        <w:rPr>
          <w:rFonts w:ascii="Times New Roman" w:hAnsi="Times New Roman" w:cs="Times New Roman"/>
          <w:sz w:val="24"/>
        </w:rPr>
        <w:t>е</w:t>
      </w:r>
      <w:r w:rsidR="00394243" w:rsidRPr="00EE7DA2">
        <w:rPr>
          <w:rFonts w:ascii="Times New Roman" w:hAnsi="Times New Roman" w:cs="Times New Roman"/>
          <w:sz w:val="24"/>
        </w:rPr>
        <w:t xml:space="preserve"> самостоятельности, активности, дружелюбия, любознательности, аккуратности, трудолюбия и других важных личностных качеств. </w:t>
      </w:r>
    </w:p>
    <w:p w:rsidR="00A7453F" w:rsidRPr="00EE7DA2" w:rsidRDefault="00394243" w:rsidP="00A7453F">
      <w:pPr>
        <w:ind w:firstLine="708"/>
        <w:jc w:val="both"/>
        <w:rPr>
          <w:rFonts w:ascii="Times New Roman" w:hAnsi="Times New Roman" w:cs="Times New Roman"/>
          <w:sz w:val="24"/>
        </w:rPr>
      </w:pPr>
      <w:r w:rsidRPr="00EE7DA2">
        <w:rPr>
          <w:rFonts w:ascii="Times New Roman" w:hAnsi="Times New Roman" w:cs="Times New Roman"/>
          <w:sz w:val="24"/>
        </w:rPr>
        <w:t xml:space="preserve">Эти задачи решаются как на занятиях, так и при организации конструктивной деятельности в свободное время и в процессе игр. В каждой возрастной группе раскрываются психологические особенности детей, которые необходимо учитывать при организации работы; определяются виды конструирования в зависимости от используемого материала, дается содержание работы и подробные методические рекомендации по ее осуществлению. </w:t>
      </w:r>
    </w:p>
    <w:p w:rsidR="00394243" w:rsidRPr="00EE7DA2" w:rsidRDefault="00394243" w:rsidP="00A7453F">
      <w:pPr>
        <w:ind w:firstLine="708"/>
        <w:jc w:val="both"/>
        <w:rPr>
          <w:rFonts w:ascii="Times New Roman" w:hAnsi="Times New Roman" w:cs="Times New Roman"/>
          <w:sz w:val="24"/>
        </w:rPr>
      </w:pPr>
      <w:r w:rsidRPr="00EE7DA2">
        <w:rPr>
          <w:rFonts w:ascii="Times New Roman" w:hAnsi="Times New Roman" w:cs="Times New Roman"/>
          <w:sz w:val="24"/>
        </w:rPr>
        <w:t>Обеспечивая в процессе конструктивной деятельности всестороннее развитие детей, педагог формирует у них жизненно необходимые навыки и умения, раскрывает и развивает потенциальные возможности, организует работу так, чтобы ребята обретали уверенность в своих силах, стремились создавать красивое, глядя на окружающий мир глазами художника; ощущали себя значимыми, умелыми, способными и талантливыми.</w:t>
      </w:r>
    </w:p>
    <w:p w:rsidR="00D44BE7" w:rsidRPr="00EE7DA2" w:rsidRDefault="00D44BE7" w:rsidP="00D44BE7">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2.1.5. Физическое развитие</w:t>
      </w:r>
    </w:p>
    <w:p w:rsidR="00D44BE7" w:rsidRPr="00EE7DA2" w:rsidRDefault="00D44BE7" w:rsidP="00D44BE7">
      <w:pPr>
        <w:spacing w:after="0" w:line="240" w:lineRule="auto"/>
        <w:ind w:firstLine="709"/>
        <w:jc w:val="both"/>
        <w:rPr>
          <w:rFonts w:ascii="Times New Roman" w:hAnsi="Times New Roman" w:cs="Times New Roman"/>
          <w:sz w:val="24"/>
          <w:szCs w:val="24"/>
        </w:rPr>
      </w:pP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Образовательная область «Физическое развитие» предусматривает:</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овладение основными движениями (бросание, метание, ползание, лазанье, ходьба, бег, прыжки);</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D44BE7" w:rsidRPr="00EE7DA2" w:rsidRDefault="00D44BE7" w:rsidP="00D44BE7">
      <w:pPr>
        <w:tabs>
          <w:tab w:val="left" w:pos="2268"/>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71189" w:rsidRPr="00EE7DA2" w:rsidRDefault="00A71189" w:rsidP="00A71189">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От 1 года до 2 лет</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Основные </w:t>
      </w:r>
      <w:r w:rsidRPr="00EE7DA2">
        <w:rPr>
          <w:rFonts w:ascii="Times New Roman" w:hAnsi="Times New Roman" w:cs="Times New Roman"/>
          <w:b/>
          <w:i/>
          <w:iCs/>
          <w:sz w:val="24"/>
          <w:szCs w:val="24"/>
        </w:rPr>
        <w:t>задачи</w:t>
      </w:r>
      <w:r w:rsidRPr="00EE7DA2">
        <w:rPr>
          <w:rFonts w:ascii="Times New Roman" w:hAnsi="Times New Roman" w:cs="Times New Roman"/>
          <w:sz w:val="24"/>
          <w:szCs w:val="24"/>
        </w:rPr>
        <w:t xml:space="preserve"> образовательной деятельности в области физического развития:</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первоначальный двигательный опыт;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создавать условия для сенсомоторной активности, развития функции равновесия и двигательной координации;</w:t>
      </w:r>
    </w:p>
    <w:p w:rsidR="00A71189" w:rsidRPr="00EE7DA2" w:rsidRDefault="00A71189" w:rsidP="00A71189">
      <w:pPr>
        <w:spacing w:after="0" w:line="240" w:lineRule="auto"/>
        <w:ind w:firstLine="709"/>
        <w:jc w:val="both"/>
        <w:rPr>
          <w:rFonts w:ascii="Times New Roman" w:hAnsi="Times New Roman" w:cs="Times New Roman"/>
          <w:b/>
          <w:i/>
          <w:sz w:val="24"/>
          <w:szCs w:val="24"/>
          <w:u w:val="single"/>
        </w:rPr>
      </w:pPr>
      <w:r w:rsidRPr="00EE7DA2">
        <w:rPr>
          <w:rFonts w:ascii="Times New Roman" w:hAnsi="Times New Roman" w:cs="Times New Roman"/>
          <w:sz w:val="24"/>
          <w:szCs w:val="24"/>
        </w:rPr>
        <w:t xml:space="preserve">укреплять здоровье, формировать культурно-гигиенические навыки и навыки самообслуживания, для приобщения к здоровому образу жизни. </w:t>
      </w:r>
    </w:p>
    <w:p w:rsidR="00A71189" w:rsidRPr="00EE7DA2" w:rsidRDefault="00A71189" w:rsidP="00A71189">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 Способствует формированию культурно-гигиенических навыков. </w:t>
      </w:r>
    </w:p>
    <w:p w:rsidR="00A71189" w:rsidRPr="00EE7DA2" w:rsidRDefault="00A71189" w:rsidP="00A71189">
      <w:pPr>
        <w:spacing w:after="0" w:line="240" w:lineRule="auto"/>
        <w:ind w:firstLine="709"/>
        <w:jc w:val="both"/>
        <w:rPr>
          <w:rFonts w:ascii="Times New Roman" w:hAnsi="Times New Roman" w:cs="Times New Roman"/>
          <w:sz w:val="24"/>
          <w:szCs w:val="24"/>
        </w:rPr>
      </w:pPr>
      <w:bookmarkStart w:id="5" w:name="_Hlk115600431"/>
      <w:r w:rsidRPr="00EE7DA2">
        <w:rPr>
          <w:rFonts w:ascii="Times New Roman" w:hAnsi="Times New Roman" w:cs="Times New Roman"/>
          <w:bCs/>
          <w:i/>
          <w:sz w:val="24"/>
          <w:szCs w:val="24"/>
        </w:rPr>
        <w:t>Ходьба и упражнения в равновесии</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w:t>
      </w:r>
      <w:bookmarkEnd w:id="5"/>
      <w:r w:rsidRPr="00EE7DA2">
        <w:rPr>
          <w:rFonts w:ascii="Times New Roman" w:hAnsi="Times New Roman" w:cs="Times New Roman"/>
          <w:sz w:val="24"/>
          <w:szCs w:val="24"/>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Бег</w:t>
      </w:r>
      <w:r w:rsidRPr="00EE7DA2">
        <w:rPr>
          <w:rFonts w:ascii="Times New Roman" w:hAnsi="Times New Roman" w:cs="Times New Roman"/>
          <w:sz w:val="24"/>
          <w:szCs w:val="24"/>
        </w:rPr>
        <w:t xml:space="preserve"> за воспитателем и от него, в разных направлениях, к ориентиру в течение 20–30 секунд.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Ползание, лазанье</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Катание, бросание.</w:t>
      </w:r>
      <w:r w:rsidRPr="00EE7DA2">
        <w:rPr>
          <w:rFonts w:ascii="Times New Roman"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Прыжки</w:t>
      </w:r>
      <w:r w:rsidRPr="00EE7DA2">
        <w:rPr>
          <w:rFonts w:ascii="Times New Roman" w:hAnsi="Times New Roman" w:cs="Times New Roman"/>
          <w:i/>
          <w:sz w:val="24"/>
          <w:szCs w:val="24"/>
        </w:rPr>
        <w:t>.</w:t>
      </w:r>
      <w:r w:rsidRPr="00EE7DA2">
        <w:rPr>
          <w:rFonts w:ascii="Times New Roman" w:hAnsi="Times New Roman" w:cs="Times New Roman"/>
          <w:sz w:val="24"/>
          <w:szCs w:val="24"/>
        </w:rPr>
        <w:t xml:space="preserve"> Прыжки на двух ногах к концу второго года, подпрыгивание до предмета, находящегося выше поднятых рук ребенка.</w:t>
      </w:r>
    </w:p>
    <w:p w:rsidR="00A71189" w:rsidRPr="00EE7DA2" w:rsidRDefault="00A71189" w:rsidP="00A71189">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Общеразвивающие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Выполнение вместе с педагогическим работником 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A71189" w:rsidRPr="00EE7DA2" w:rsidRDefault="00A71189" w:rsidP="00A71189">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Подвижные игры.</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A71189" w:rsidRPr="00EE7DA2" w:rsidRDefault="00A71189" w:rsidP="00A71189">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Формирование основ здорового образа жизни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Выполнение ребенком при помощи 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A71189" w:rsidRPr="00EE7DA2" w:rsidRDefault="00A71189" w:rsidP="00A71189">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2 года жизни,</w:t>
      </w:r>
      <w:r w:rsidRPr="00EE7DA2">
        <w:rPr>
          <w:rFonts w:ascii="Times New Roman" w:hAnsi="Times New Roman" w:cs="Times New Roman"/>
          <w:sz w:val="24"/>
          <w:szCs w:val="24"/>
        </w:rPr>
        <w:t xml:space="preserve"> 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A71189" w:rsidRDefault="00A71189" w:rsidP="00D44BE7">
      <w:pPr>
        <w:jc w:val="both"/>
        <w:rPr>
          <w:rFonts w:ascii="Times New Roman" w:hAnsi="Times New Roman" w:cs="Times New Roman"/>
          <w:sz w:val="24"/>
        </w:rPr>
      </w:pPr>
    </w:p>
    <w:p w:rsidR="00FC6289" w:rsidRDefault="00FC6289" w:rsidP="00D44BE7">
      <w:pPr>
        <w:jc w:val="both"/>
        <w:rPr>
          <w:rFonts w:ascii="Times New Roman" w:hAnsi="Times New Roman" w:cs="Times New Roman"/>
          <w:sz w:val="24"/>
        </w:rPr>
      </w:pPr>
    </w:p>
    <w:p w:rsidR="00FC6289" w:rsidRPr="00EE7DA2" w:rsidRDefault="00FC6289" w:rsidP="00D44BE7">
      <w:pPr>
        <w:jc w:val="both"/>
        <w:rPr>
          <w:rFonts w:ascii="Times New Roman" w:hAnsi="Times New Roman" w:cs="Times New Roman"/>
          <w:sz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2 лет до 3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Основные </w:t>
      </w:r>
      <w:r w:rsidRPr="00EE7DA2">
        <w:rPr>
          <w:rFonts w:ascii="Times New Roman" w:hAnsi="Times New Roman" w:cs="Times New Roman"/>
          <w:b/>
          <w:i/>
          <w:iCs/>
          <w:sz w:val="24"/>
          <w:szCs w:val="24"/>
        </w:rPr>
        <w:t>задачи</w:t>
      </w:r>
      <w:r w:rsidRPr="00EE7DA2">
        <w:rPr>
          <w:rFonts w:ascii="Times New Roman" w:hAnsi="Times New Roman" w:cs="Times New Roman"/>
          <w:sz w:val="24"/>
          <w:szCs w:val="24"/>
        </w:rPr>
        <w:t xml:space="preserve"> образовательной деятельности в области физического развития:</w:t>
      </w:r>
    </w:p>
    <w:p w:rsidR="00D44BE7" w:rsidRPr="00EE7DA2" w:rsidRDefault="00D44BE7" w:rsidP="00D44BE7">
      <w:pPr>
        <w:tabs>
          <w:tab w:val="left" w:pos="426"/>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обогащать двигательный опыт, активизировать двигательную деятельность; </w:t>
      </w:r>
    </w:p>
    <w:p w:rsidR="00D44BE7" w:rsidRPr="00EE7DA2" w:rsidRDefault="00D44BE7" w:rsidP="00D44BE7">
      <w:pPr>
        <w:tabs>
          <w:tab w:val="left" w:pos="426"/>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rsidR="00D44BE7" w:rsidRPr="00EE7DA2" w:rsidRDefault="00D44BE7" w:rsidP="00D44BE7">
      <w:pPr>
        <w:tabs>
          <w:tab w:val="left" w:pos="426"/>
        </w:tab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Ходьба и упражнения в равновесии</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Бег.</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Прыжки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Ползание и лазанье</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Катание, бросание, метание</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Общеразвивающие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Музыкально-ритмические движения</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Подвижные игры</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D44BE7" w:rsidRPr="00EE7DA2" w:rsidRDefault="00D44BE7" w:rsidP="00D44BE7">
      <w:pPr>
        <w:spacing w:after="0" w:line="240" w:lineRule="auto"/>
        <w:ind w:firstLine="709"/>
        <w:contextualSpacing/>
        <w:jc w:val="both"/>
        <w:rPr>
          <w:rFonts w:ascii="Times New Roman" w:hAnsi="Times New Roman" w:cs="Times New Roman"/>
          <w:b/>
          <w:bCs/>
          <w:sz w:val="24"/>
          <w:szCs w:val="24"/>
        </w:rPr>
      </w:pPr>
      <w:r w:rsidRPr="00EE7DA2">
        <w:rPr>
          <w:rFonts w:ascii="Times New Roman" w:hAnsi="Times New Roman" w:cs="Times New Roman"/>
          <w:bCs/>
          <w:i/>
          <w:sz w:val="24"/>
          <w:szCs w:val="24"/>
        </w:rPr>
        <w:t>Формирование основ здорового образа жизни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3 года жизни</w:t>
      </w:r>
      <w:r w:rsidRPr="00EE7DA2">
        <w:rPr>
          <w:rFonts w:ascii="Times New Roman" w:hAnsi="Times New Roman" w:cs="Times New Roman"/>
          <w:sz w:val="24"/>
          <w:szCs w:val="24"/>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D44BE7" w:rsidRPr="00EE7DA2" w:rsidRDefault="00D44BE7" w:rsidP="00D44BE7">
      <w:pPr>
        <w:spacing w:after="0" w:line="240" w:lineRule="auto"/>
        <w:ind w:firstLine="709"/>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u w:val="single"/>
        </w:rPr>
      </w:pPr>
      <w:r w:rsidRPr="00EE7DA2">
        <w:rPr>
          <w:rFonts w:ascii="Times New Roman" w:hAnsi="Times New Roman" w:cs="Times New Roman"/>
          <w:b/>
          <w:i/>
          <w:sz w:val="24"/>
          <w:szCs w:val="24"/>
        </w:rPr>
        <w:t>От 3 лет до 4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Основные</w:t>
      </w:r>
      <w:r w:rsidRPr="00EE7DA2">
        <w:rPr>
          <w:rFonts w:ascii="Times New Roman" w:hAnsi="Times New Roman" w:cs="Times New Roman"/>
          <w:i/>
          <w:iCs/>
          <w:sz w:val="24"/>
          <w:szCs w:val="24"/>
        </w:rPr>
        <w:t xml:space="preserve"> </w:t>
      </w:r>
      <w:r w:rsidRPr="00EE7DA2">
        <w:rPr>
          <w:rFonts w:ascii="Times New Roman" w:hAnsi="Times New Roman" w:cs="Times New Roman"/>
          <w:b/>
          <w:i/>
          <w:iCs/>
          <w:sz w:val="24"/>
          <w:szCs w:val="24"/>
        </w:rPr>
        <w:t>задачи</w:t>
      </w:r>
      <w:r w:rsidRPr="00EE7DA2">
        <w:rPr>
          <w:rFonts w:ascii="Times New Roman" w:hAnsi="Times New Roman" w:cs="Times New Roman"/>
          <w:b/>
          <w:sz w:val="24"/>
          <w:szCs w:val="24"/>
        </w:rPr>
        <w:t xml:space="preserve"> </w:t>
      </w:r>
      <w:r w:rsidRPr="00EE7DA2">
        <w:rPr>
          <w:rFonts w:ascii="Times New Roman" w:hAnsi="Times New Roman" w:cs="Times New Roman"/>
          <w:sz w:val="24"/>
          <w:szCs w:val="24"/>
        </w:rPr>
        <w:t>образовательной деятельности в области физического развития: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оптимизировать двигательный режим с учетом возрастных психофизиологических особенностей детей и имеющегося двигательного опыта;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формировать умение согласовывать свои действия с движениями других детей при выполнении физических упражнений;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обучать простейшим построениям и перестроениям, выполнению простых ритмических движений под музыку;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активизировать двигательную деятельность, формировать интерес к физическим упражнениям;</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sz w:val="24"/>
          <w:szCs w:val="24"/>
        </w:rPr>
        <w:t>закреплять культурно-гигиенические навыки и формировать полезные привычки.</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Строевые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Ходьб</w:t>
      </w:r>
      <w:r w:rsidRPr="00EE7DA2">
        <w:rPr>
          <w:rFonts w:ascii="Times New Roman" w:hAnsi="Times New Roman" w:cs="Times New Roman"/>
          <w:sz w:val="24"/>
          <w:szCs w:val="24"/>
        </w:rPr>
        <w:t>а</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Бег.</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Ползание, лазанье</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Катание, бросание, ловля, метание.</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Прыжки</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Общеразвивающие упражнения</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Музыкально-ритмические движения</w:t>
      </w:r>
      <w:r w:rsidRPr="00EE7DA2">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Спортивные упражнения</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Катание на санках. Катание на санках друг друга, с невысокой горки.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 xml:space="preserve">Подвижные игры. </w:t>
      </w:r>
      <w:r w:rsidRPr="00EE7DA2">
        <w:rPr>
          <w:rFonts w:ascii="Times New Roman"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Формирование основ здорового образа жизни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4 года жизни,</w:t>
      </w:r>
      <w:r w:rsidRPr="00EE7DA2">
        <w:rPr>
          <w:rFonts w:ascii="Times New Roman" w:hAnsi="Times New Roman" w:cs="Times New Roman"/>
          <w:sz w:val="24"/>
          <w:szCs w:val="24"/>
        </w:rP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 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p>
    <w:p w:rsidR="00D44BE7" w:rsidRPr="00EE7DA2" w:rsidRDefault="00D44BE7" w:rsidP="00D44BE7">
      <w:pPr>
        <w:spacing w:after="0" w:line="240" w:lineRule="auto"/>
        <w:ind w:firstLine="709"/>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4 лет до 5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Основные </w:t>
      </w:r>
      <w:r w:rsidRPr="00EE7DA2">
        <w:rPr>
          <w:rFonts w:ascii="Times New Roman" w:hAnsi="Times New Roman" w:cs="Times New Roman"/>
          <w:b/>
          <w:i/>
          <w:iCs/>
          <w:sz w:val="24"/>
          <w:szCs w:val="24"/>
        </w:rPr>
        <w:t>задачи</w:t>
      </w:r>
      <w:r w:rsidRPr="00EE7DA2">
        <w:rPr>
          <w:rFonts w:ascii="Times New Roman" w:hAnsi="Times New Roman" w:cs="Times New Roman"/>
          <w:sz w:val="24"/>
          <w:szCs w:val="24"/>
        </w:rPr>
        <w:t xml:space="preserve"> образовательной деятельности в области физического развития: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активизировать двигательную деятельность, формировать интерес к физическим упражнениям;</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bookmarkStart w:id="6" w:name="_Hlk115696024"/>
      <w:r w:rsidRPr="00EE7DA2">
        <w:rPr>
          <w:rFonts w:ascii="Times New Roman" w:hAnsi="Times New Roman" w:cs="Times New Roman"/>
          <w:sz w:val="24"/>
          <w:szCs w:val="24"/>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Строевые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Ходьба и упражнение в равновесии.</w:t>
      </w:r>
      <w:r w:rsidRPr="00EE7DA2">
        <w:rPr>
          <w:rFonts w:ascii="Times New Roman"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Бег</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Ползание, лазанье</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Бросание, ловля, метание</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Прыжки</w:t>
      </w:r>
      <w:r w:rsidRPr="00EE7DA2">
        <w:rPr>
          <w:rFonts w:ascii="Times New Roman" w:hAnsi="Times New Roman" w:cs="Times New Roman"/>
          <w:sz w:val="24"/>
          <w:szCs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Общеразвивающие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bCs/>
          <w:sz w:val="24"/>
          <w:szCs w:val="24"/>
        </w:rPr>
        <w:t>П</w:t>
      </w:r>
      <w:r w:rsidRPr="00EE7DA2">
        <w:rPr>
          <w:rFonts w:ascii="Times New Roman" w:hAnsi="Times New Roman" w:cs="Times New Roman"/>
          <w:sz w:val="24"/>
          <w:szCs w:val="24"/>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Музыкально-ритмические движения</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Спортивные упражнения.</w:t>
      </w:r>
      <w:r w:rsidRPr="00EE7DA2">
        <w:rPr>
          <w:rFonts w:ascii="Times New Roman" w:hAnsi="Times New Roman" w:cs="Times New Roman"/>
          <w:b/>
          <w:bCs/>
          <w:sz w:val="24"/>
          <w:szCs w:val="24"/>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Ходьба на лыжах. Ходьба на лыжах скользящим шагом, повороты на месте, подъем на гору «ступающим шагом» и «полуелочкой».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Подвижные игры.</w:t>
      </w:r>
      <w:r w:rsidRPr="00EE7DA2">
        <w:rPr>
          <w:rFonts w:ascii="Times New Roman"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D44BE7" w:rsidRPr="00EE7DA2" w:rsidRDefault="00D44BE7" w:rsidP="00D44BE7">
      <w:pPr>
        <w:spacing w:after="0" w:line="240" w:lineRule="auto"/>
        <w:ind w:firstLine="709"/>
        <w:jc w:val="both"/>
        <w:rPr>
          <w:rFonts w:ascii="Times New Roman" w:hAnsi="Times New Roman" w:cs="Times New Roman"/>
          <w:sz w:val="24"/>
          <w:szCs w:val="24"/>
        </w:rPr>
      </w:pPr>
      <w:bookmarkStart w:id="7" w:name="_Hlk115656289"/>
      <w:r w:rsidRPr="00EE7DA2">
        <w:rPr>
          <w:rFonts w:ascii="Times New Roman" w:hAnsi="Times New Roman" w:cs="Times New Roman"/>
          <w:bCs/>
          <w:i/>
          <w:sz w:val="24"/>
          <w:szCs w:val="24"/>
        </w:rPr>
        <w:t>Формирование основ здорового образа жизни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D44BE7" w:rsidRPr="00EE7DA2" w:rsidRDefault="00D44BE7" w:rsidP="00D44BE7">
      <w:pPr>
        <w:spacing w:after="0" w:line="240" w:lineRule="auto"/>
        <w:ind w:firstLine="709"/>
        <w:jc w:val="both"/>
        <w:rPr>
          <w:rFonts w:ascii="Times New Roman" w:hAnsi="Times New Roman" w:cs="Times New Roman"/>
          <w:b/>
          <w:i/>
          <w:sz w:val="24"/>
          <w:szCs w:val="24"/>
        </w:rPr>
      </w:pPr>
      <w:bookmarkStart w:id="8" w:name="_Hlk116596523"/>
      <w:bookmarkEnd w:id="7"/>
      <w:r w:rsidRPr="00EE7DA2">
        <w:rPr>
          <w:rFonts w:ascii="Times New Roman" w:hAnsi="Times New Roman" w:cs="Times New Roman"/>
          <w:b/>
          <w:bCs/>
          <w:i/>
          <w:iCs/>
          <w:sz w:val="24"/>
          <w:szCs w:val="24"/>
        </w:rPr>
        <w:t>В результате, к концу 5 года жизни</w:t>
      </w:r>
      <w:r w:rsidRPr="00EE7DA2">
        <w:rPr>
          <w:rFonts w:ascii="Times New Roman" w:hAnsi="Times New Roman" w:cs="Times New Roman"/>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8"/>
      <w:r w:rsidRPr="00EE7DA2">
        <w:rPr>
          <w:rFonts w:ascii="Times New Roman" w:hAnsi="Times New Roman" w:cs="Times New Roman"/>
          <w:sz w:val="24"/>
          <w:szCs w:val="24"/>
        </w:rPr>
        <w:t>.</w:t>
      </w:r>
    </w:p>
    <w:p w:rsidR="00D44BE7" w:rsidRPr="00EE7DA2" w:rsidRDefault="00D44BE7" w:rsidP="00D44BE7">
      <w:pPr>
        <w:spacing w:after="0" w:line="240" w:lineRule="auto"/>
        <w:ind w:firstLine="709"/>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5 лет до 6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Основные </w:t>
      </w:r>
      <w:r w:rsidRPr="00EE7DA2">
        <w:rPr>
          <w:rFonts w:ascii="Times New Roman" w:hAnsi="Times New Roman" w:cs="Times New Roman"/>
          <w:b/>
          <w:i/>
          <w:iCs/>
          <w:sz w:val="24"/>
          <w:szCs w:val="24"/>
        </w:rPr>
        <w:t>задачи</w:t>
      </w:r>
      <w:r w:rsidRPr="00EE7DA2">
        <w:rPr>
          <w:rFonts w:ascii="Times New Roman" w:hAnsi="Times New Roman" w:cs="Times New Roman"/>
          <w:sz w:val="24"/>
          <w:szCs w:val="24"/>
        </w:rPr>
        <w:t xml:space="preserve"> образовательной деятельности в области физического развития: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обучать спортивным упражнениям и элементам спортивных игр;</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самоконтроль, самостоятельность, творчество при выполнении движений;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патриотические и нравственно-волевые качества в подвижных и спортивных играх и упражнениях;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представления о разных видах спорта и достижениях российских спортсменов;</w:t>
      </w:r>
    </w:p>
    <w:p w:rsidR="00D44BE7" w:rsidRPr="00EE7DA2" w:rsidRDefault="00D44BE7" w:rsidP="00D44BE7">
      <w:pPr>
        <w:spacing w:after="0" w:line="240" w:lineRule="auto"/>
        <w:ind w:firstLine="709"/>
        <w:jc w:val="both"/>
        <w:rPr>
          <w:rFonts w:ascii="Times New Roman" w:hAnsi="Times New Roman" w:cs="Times New Roman"/>
          <w:b/>
          <w:i/>
          <w:sz w:val="24"/>
          <w:szCs w:val="24"/>
          <w:u w:val="single"/>
        </w:rPr>
      </w:pPr>
      <w:r w:rsidRPr="00EE7DA2">
        <w:rPr>
          <w:rFonts w:ascii="Times New Roman" w:hAnsi="Times New Roman" w:cs="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D44BE7" w:rsidRPr="00EE7DA2" w:rsidRDefault="00D44BE7" w:rsidP="00D44BE7">
      <w:pPr>
        <w:spacing w:after="0" w:line="240" w:lineRule="auto"/>
        <w:ind w:firstLine="709"/>
        <w:jc w:val="both"/>
        <w:rPr>
          <w:rFonts w:ascii="Times New Roman" w:hAnsi="Times New Roman" w:cs="Times New Roman"/>
          <w:b/>
          <w:i/>
          <w:sz w:val="24"/>
          <w:szCs w:val="24"/>
          <w:u w:val="single"/>
        </w:rPr>
      </w:pPr>
      <w:r w:rsidRPr="00EE7DA2">
        <w:rPr>
          <w:rFonts w:ascii="Times New Roman" w:hAnsi="Times New Roman" w:cs="Times New Roman"/>
          <w:b/>
          <w:i/>
          <w:sz w:val="24"/>
          <w:szCs w:val="24"/>
        </w:rPr>
        <w:t>Содержание образовательной деятельности</w:t>
      </w:r>
    </w:p>
    <w:bookmarkEnd w:id="6"/>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Строевые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Ходьба и упражнение в равновесии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Бег.</w:t>
      </w:r>
      <w:r w:rsidRPr="00EE7DA2">
        <w:rPr>
          <w:rFonts w:ascii="Times New Roman"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Ползание, лазанье.</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Катание, бросание, ловля, метание.</w:t>
      </w:r>
      <w:r w:rsidRPr="00EE7DA2">
        <w:rPr>
          <w:rFonts w:ascii="Times New Roman" w:hAnsi="Times New Roman" w:cs="Times New Roman"/>
          <w:i/>
          <w:sz w:val="24"/>
          <w:szCs w:val="24"/>
        </w:rPr>
        <w:t xml:space="preserve"> </w:t>
      </w:r>
      <w:r w:rsidRPr="00EE7DA2">
        <w:rPr>
          <w:rFonts w:ascii="Times New Roman" w:hAnsi="Times New Roman" w:cs="Times New Roman"/>
          <w:sz w:val="24"/>
          <w:szCs w:val="24"/>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bCs/>
          <w:i/>
          <w:sz w:val="24"/>
          <w:szCs w:val="24"/>
        </w:rPr>
        <w:t>Прыжки.</w:t>
      </w:r>
      <w:r w:rsidRPr="00EE7DA2">
        <w:rPr>
          <w:rFonts w:ascii="Times New Roman"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Общеразвивающие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Музыкально-ритмические движения.</w:t>
      </w:r>
      <w:r w:rsidRPr="00EE7DA2">
        <w:rPr>
          <w:rFonts w:ascii="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D44BE7" w:rsidRPr="00EE7DA2" w:rsidRDefault="00D44BE7" w:rsidP="00D44BE7">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Cs/>
          <w:i/>
          <w:sz w:val="24"/>
          <w:szCs w:val="24"/>
        </w:rPr>
        <w:t>Спортивные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Подвижные игры</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Педагогический работник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Спортивные игры</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Городки: бросание биты сбоку, выбивание городка с кона (5—6 м) и полукона (2—3 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Бадминтон: отбивание волана ракеткой в заданном направлении; игра с воспитателем.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Формирование основ здорового образа жизни.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Туристские прогулки и экскурсии</w:t>
      </w:r>
      <w:r w:rsidRPr="00EE7DA2">
        <w:rPr>
          <w:rFonts w:ascii="Times New Roman" w:hAnsi="Times New Roman" w:cs="Times New Roman"/>
          <w:i/>
          <w:iCs/>
          <w:sz w:val="24"/>
          <w:szCs w:val="24"/>
        </w:rPr>
        <w:t xml:space="preserve">. </w:t>
      </w:r>
      <w:r w:rsidRPr="00EE7DA2">
        <w:rPr>
          <w:rFonts w:ascii="Times New Roman" w:hAnsi="Times New Roman" w:cs="Times New Roman"/>
          <w:sz w:val="24"/>
          <w:szCs w:val="24"/>
        </w:rPr>
        <w:t>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D44BE7" w:rsidRPr="00EE7DA2" w:rsidRDefault="00D44BE7" w:rsidP="00D44BE7">
      <w:pPr>
        <w:spacing w:after="0" w:line="240" w:lineRule="auto"/>
        <w:ind w:firstLine="709"/>
        <w:jc w:val="both"/>
        <w:rPr>
          <w:rFonts w:ascii="Times New Roman" w:hAnsi="Times New Roman" w:cs="Times New Roman"/>
          <w:sz w:val="24"/>
          <w:szCs w:val="24"/>
        </w:rPr>
      </w:pPr>
      <w:bookmarkStart w:id="9" w:name="_Hlk116596543"/>
      <w:r w:rsidRPr="00EE7DA2">
        <w:rPr>
          <w:rFonts w:ascii="Times New Roman" w:hAnsi="Times New Roman" w:cs="Times New Roman"/>
          <w:b/>
          <w:bCs/>
          <w:i/>
          <w:iCs/>
          <w:sz w:val="24"/>
          <w:szCs w:val="24"/>
        </w:rPr>
        <w:t>В результате, к концу 6 года жизни,</w:t>
      </w:r>
      <w:r w:rsidRPr="00EE7DA2">
        <w:rPr>
          <w:rFonts w:ascii="Times New Roman" w:hAnsi="Times New Roman" w:cs="Times New Roman"/>
          <w:sz w:val="24"/>
          <w:szCs w:val="24"/>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9"/>
    <w:p w:rsidR="00D44BE7" w:rsidRPr="00EE7DA2" w:rsidRDefault="00D44BE7" w:rsidP="00D44BE7">
      <w:pPr>
        <w:spacing w:after="0" w:line="240" w:lineRule="auto"/>
        <w:ind w:firstLine="709"/>
        <w:jc w:val="both"/>
        <w:rPr>
          <w:rFonts w:ascii="Times New Roman" w:hAnsi="Times New Roman" w:cs="Times New Roman"/>
          <w:b/>
          <w:i/>
          <w:sz w:val="24"/>
          <w:szCs w:val="24"/>
        </w:rPr>
      </w:pPr>
    </w:p>
    <w:p w:rsidR="00D44BE7" w:rsidRPr="00EE7DA2" w:rsidRDefault="00D44BE7" w:rsidP="00D44BE7">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6 лет до 7 лет</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Основные </w:t>
      </w:r>
      <w:r w:rsidRPr="00EE7DA2">
        <w:rPr>
          <w:rFonts w:ascii="Times New Roman" w:hAnsi="Times New Roman" w:cs="Times New Roman"/>
          <w:b/>
          <w:i/>
          <w:iCs/>
          <w:sz w:val="24"/>
          <w:szCs w:val="24"/>
        </w:rPr>
        <w:t>задачи</w:t>
      </w:r>
      <w:r w:rsidRPr="00EE7DA2">
        <w:rPr>
          <w:rFonts w:ascii="Times New Roman" w:hAnsi="Times New Roman" w:cs="Times New Roman"/>
          <w:sz w:val="24"/>
          <w:szCs w:val="24"/>
        </w:rPr>
        <w:t xml:space="preserve"> образовательной деятельности в области физического развития: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развивать двигательное творчество;</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формировать осознанную потребность в двигательной активности;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чувство патриотизма, гражданскую идентичность и нравственно-волевые качества в двигательной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D44BE7" w:rsidRPr="00EE7DA2" w:rsidRDefault="00D44BE7" w:rsidP="00D44BE7">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Содержание образовательной деятельности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Строевые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Ходьба и упражнение в равновесии</w:t>
      </w:r>
      <w:r w:rsidRPr="00EE7DA2">
        <w:rPr>
          <w:rFonts w:ascii="Times New Roman" w:hAnsi="Times New Roman" w:cs="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 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Бег.</w:t>
      </w:r>
      <w:r w:rsidRPr="00EE7DA2">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Ползание, лазанье</w:t>
      </w:r>
      <w:r w:rsidRPr="00EE7DA2">
        <w:rPr>
          <w:rFonts w:ascii="Times New Roman" w:hAnsi="Times New Roman" w:cs="Times New Roman"/>
          <w:b/>
          <w:bCs/>
          <w:sz w:val="24"/>
          <w:szCs w:val="24"/>
        </w:rPr>
        <w:t>.</w:t>
      </w:r>
      <w:r w:rsidRPr="00EE7DA2">
        <w:rPr>
          <w:rFonts w:ascii="Times New Roman" w:hAnsi="Times New Roman" w:cs="Times New Roman"/>
          <w:sz w:val="24"/>
          <w:szCs w:val="24"/>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Бросание, ловля, метание.</w:t>
      </w:r>
      <w:r w:rsidRPr="00EE7DA2">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 xml:space="preserve">Прыжки. </w:t>
      </w:r>
      <w:r w:rsidRPr="00EE7DA2">
        <w:rPr>
          <w:rFonts w:ascii="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Общеразвивающие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 xml:space="preserve">Музыкально-ритмические движения. </w:t>
      </w:r>
      <w:r w:rsidRPr="00EE7DA2">
        <w:rPr>
          <w:rFonts w:ascii="Times New Roman" w:hAnsi="Times New Roman" w:cs="Times New Roman"/>
          <w:bCs/>
          <w:iCs/>
          <w:sz w:val="24"/>
          <w:szCs w:val="24"/>
        </w:rPr>
        <w:t>Танцевальный шаг</w:t>
      </w:r>
      <w:r w:rsidRPr="00EE7DA2">
        <w:rPr>
          <w:rFonts w:ascii="Times New Roman" w:hAnsi="Times New Roman" w:cs="Times New Roman"/>
          <w:bCs/>
          <w:i/>
          <w:sz w:val="24"/>
          <w:szCs w:val="24"/>
        </w:rPr>
        <w:t xml:space="preserve"> </w:t>
      </w:r>
      <w:r w:rsidRPr="00EE7DA2">
        <w:rPr>
          <w:rFonts w:ascii="Times New Roman" w:hAnsi="Times New Roman" w:cs="Times New Roman"/>
          <w:sz w:val="24"/>
          <w:szCs w:val="24"/>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Спортивные упражнения</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 </w:t>
      </w:r>
      <w:r w:rsidRPr="00EE7DA2">
        <w:rPr>
          <w:rFonts w:ascii="Times New Roman" w:hAnsi="Times New Roman" w:cs="Times New Roman"/>
          <w:bCs/>
          <w:i/>
          <w:sz w:val="24"/>
          <w:szCs w:val="24"/>
        </w:rPr>
        <w:t>Подвижные игры.</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D44BE7" w:rsidRPr="00EE7DA2" w:rsidRDefault="00D44BE7" w:rsidP="00D44BE7">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Спортивные игры</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Формирование основ здорового образа жизни.</w:t>
      </w:r>
      <w:r w:rsidRPr="00EE7DA2">
        <w:rPr>
          <w:rFonts w:ascii="Times New Roman" w:hAnsi="Times New Roman" w:cs="Times New Roman"/>
          <w:b/>
          <w:bCs/>
          <w:sz w:val="24"/>
          <w:szCs w:val="24"/>
        </w:rPr>
        <w:t xml:space="preserve"> </w:t>
      </w:r>
      <w:r w:rsidRPr="00EE7DA2">
        <w:rPr>
          <w:rFonts w:ascii="Times New Roman" w:hAnsi="Times New Roman" w:cs="Times New Roman"/>
          <w:sz w:val="24"/>
          <w:szCs w:val="24"/>
        </w:rPr>
        <w:t>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Туристские прогулки и экскурсии</w:t>
      </w:r>
      <w:r w:rsidRPr="00EE7DA2">
        <w:rPr>
          <w:rFonts w:ascii="Times New Roman" w:hAnsi="Times New Roman" w:cs="Times New Roman"/>
          <w:i/>
          <w:iCs/>
          <w:sz w:val="24"/>
          <w:szCs w:val="24"/>
        </w:rPr>
        <w:t xml:space="preserve">.  </w:t>
      </w:r>
      <w:r w:rsidRPr="00EE7DA2">
        <w:rPr>
          <w:rFonts w:ascii="Times New Roman" w:hAnsi="Times New Roman" w:cs="Times New Roman"/>
          <w:sz w:val="24"/>
          <w:szCs w:val="24"/>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bCs/>
          <w:i/>
          <w:iCs/>
          <w:sz w:val="24"/>
          <w:szCs w:val="24"/>
        </w:rPr>
        <w:t>В результате, к концу 7 года жизни,</w:t>
      </w:r>
      <w:r w:rsidRPr="00EE7DA2">
        <w:rPr>
          <w:rFonts w:ascii="Times New Roman"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D44BE7" w:rsidRPr="00EE7DA2" w:rsidRDefault="00D44BE7" w:rsidP="00D44BE7">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D44BE7" w:rsidRPr="00EE7DA2" w:rsidRDefault="00D44BE7" w:rsidP="00D44BE7">
      <w:pPr>
        <w:jc w:val="both"/>
        <w:rPr>
          <w:rFonts w:ascii="Times New Roman" w:hAnsi="Times New Roman" w:cs="Times New Roman"/>
          <w:sz w:val="24"/>
        </w:rPr>
      </w:pPr>
    </w:p>
    <w:p w:rsidR="00D44BE7" w:rsidRPr="00EE7DA2" w:rsidRDefault="00D44BE7" w:rsidP="00A7453F">
      <w:pPr>
        <w:jc w:val="center"/>
        <w:rPr>
          <w:rFonts w:ascii="Times New Roman" w:hAnsi="Times New Roman" w:cs="Times New Roman"/>
          <w:b/>
          <w:i/>
          <w:sz w:val="24"/>
        </w:rPr>
      </w:pPr>
      <w:r w:rsidRPr="00EE7DA2">
        <w:rPr>
          <w:rFonts w:ascii="Times New Roman" w:hAnsi="Times New Roman" w:cs="Times New Roman"/>
          <w:b/>
          <w:i/>
          <w:sz w:val="24"/>
        </w:rPr>
        <w:t xml:space="preserve">Часть, формируемая участниками образовательных отношений </w:t>
      </w:r>
      <w:r w:rsidR="00A7453F" w:rsidRPr="00EE7DA2">
        <w:rPr>
          <w:rFonts w:ascii="Times New Roman" w:hAnsi="Times New Roman" w:cs="Times New Roman"/>
          <w:b/>
          <w:i/>
          <w:sz w:val="24"/>
        </w:rPr>
        <w:t xml:space="preserve">                            </w:t>
      </w:r>
      <w:r w:rsidRPr="00EE7DA2">
        <w:rPr>
          <w:rFonts w:ascii="Times New Roman" w:hAnsi="Times New Roman" w:cs="Times New Roman"/>
          <w:b/>
          <w:i/>
          <w:sz w:val="24"/>
        </w:rPr>
        <w:t>(вариативная часть)</w:t>
      </w:r>
    </w:p>
    <w:p w:rsidR="00D44BE7" w:rsidRPr="00EE7DA2" w:rsidRDefault="00D44BE7" w:rsidP="00D44BE7">
      <w:pPr>
        <w:jc w:val="both"/>
        <w:rPr>
          <w:rFonts w:ascii="Times New Roman" w:hAnsi="Times New Roman" w:cs="Times New Roman"/>
          <w:sz w:val="24"/>
        </w:rPr>
      </w:pPr>
      <w:r w:rsidRPr="00EE7DA2">
        <w:rPr>
          <w:rFonts w:ascii="Times New Roman" w:hAnsi="Times New Roman" w:cs="Times New Roman"/>
          <w:sz w:val="24"/>
        </w:rPr>
        <w:t xml:space="preserve">В МБДОУ «Детский сад №12 «Ромашка» реализуются парциальные программы физического развития: </w:t>
      </w:r>
    </w:p>
    <w:p w:rsidR="00D44BE7" w:rsidRPr="00EE7DA2" w:rsidRDefault="00D44BE7" w:rsidP="00D44BE7">
      <w:pPr>
        <w:jc w:val="both"/>
        <w:rPr>
          <w:rFonts w:ascii="Times New Roman" w:hAnsi="Times New Roman" w:cs="Times New Roman"/>
          <w:sz w:val="24"/>
        </w:rPr>
      </w:pPr>
      <w:r w:rsidRPr="00EE7DA2">
        <w:rPr>
          <w:rFonts w:ascii="Times New Roman" w:hAnsi="Times New Roman" w:cs="Times New Roman"/>
          <w:sz w:val="24"/>
          <w:u w:val="single"/>
        </w:rPr>
        <w:t>- Пензулаева Л.И.»Физическая культура в детском саду» (все возрастные группы)</w:t>
      </w:r>
      <w:r w:rsidR="00A7453F" w:rsidRPr="00EE7DA2">
        <w:rPr>
          <w:rFonts w:ascii="Times New Roman" w:hAnsi="Times New Roman" w:cs="Times New Roman"/>
          <w:sz w:val="24"/>
          <w:u w:val="single"/>
        </w:rPr>
        <w:t>,</w:t>
      </w:r>
      <w:r w:rsidR="00A7453F" w:rsidRPr="00EE7DA2">
        <w:rPr>
          <w:rFonts w:ascii="Times New Roman" w:hAnsi="Times New Roman" w:cs="Times New Roman"/>
          <w:sz w:val="24"/>
        </w:rPr>
        <w:t xml:space="preserve"> главные задачи:</w:t>
      </w:r>
    </w:p>
    <w:p w:rsidR="00A7453F" w:rsidRPr="00EE7DA2" w:rsidRDefault="00A7453F" w:rsidP="008E3F27">
      <w:pPr>
        <w:numPr>
          <w:ilvl w:val="0"/>
          <w:numId w:val="16"/>
        </w:numPr>
        <w:shd w:val="clear" w:color="auto" w:fill="FFFFFF"/>
        <w:spacing w:before="30" w:after="30" w:line="240" w:lineRule="auto"/>
        <w:jc w:val="both"/>
        <w:rPr>
          <w:rFonts w:ascii="Calibri" w:eastAsia="Times New Roman" w:hAnsi="Calibri" w:cs="Calibri"/>
          <w:sz w:val="20"/>
        </w:rPr>
      </w:pPr>
      <w:r w:rsidRPr="00EE7DA2">
        <w:rPr>
          <w:rFonts w:ascii="Times New Roman" w:eastAsia="Times New Roman" w:hAnsi="Times New Roman" w:cs="Times New Roman"/>
          <w:sz w:val="24"/>
        </w:rPr>
        <w:t>приобщение детей к физической культуре;</w:t>
      </w:r>
    </w:p>
    <w:p w:rsidR="00A7453F" w:rsidRPr="00EE7DA2" w:rsidRDefault="00A7453F" w:rsidP="008E3F27">
      <w:pPr>
        <w:numPr>
          <w:ilvl w:val="0"/>
          <w:numId w:val="16"/>
        </w:numPr>
        <w:shd w:val="clear" w:color="auto" w:fill="FFFFFF"/>
        <w:spacing w:before="30" w:after="30" w:line="240" w:lineRule="auto"/>
        <w:jc w:val="both"/>
        <w:rPr>
          <w:rFonts w:ascii="Calibri" w:eastAsia="Times New Roman" w:hAnsi="Calibri" w:cs="Calibri"/>
          <w:sz w:val="20"/>
        </w:rPr>
      </w:pPr>
      <w:r w:rsidRPr="00EE7DA2">
        <w:rPr>
          <w:rFonts w:ascii="Times New Roman" w:eastAsia="Times New Roman" w:hAnsi="Times New Roman" w:cs="Times New Roman"/>
          <w:sz w:val="24"/>
        </w:rPr>
        <w:t>последовательная организация двигательной активности детей дошкольного возраста;</w:t>
      </w:r>
    </w:p>
    <w:p w:rsidR="00A7453F" w:rsidRPr="00EE7DA2" w:rsidRDefault="00A7453F" w:rsidP="008E3F27">
      <w:pPr>
        <w:numPr>
          <w:ilvl w:val="0"/>
          <w:numId w:val="16"/>
        </w:numPr>
        <w:shd w:val="clear" w:color="auto" w:fill="FFFFFF"/>
        <w:spacing w:before="30" w:after="30" w:line="240" w:lineRule="auto"/>
        <w:jc w:val="both"/>
        <w:rPr>
          <w:rFonts w:ascii="Calibri" w:eastAsia="Times New Roman" w:hAnsi="Calibri" w:cs="Calibri"/>
          <w:sz w:val="20"/>
        </w:rPr>
      </w:pPr>
      <w:r w:rsidRPr="00EE7DA2">
        <w:rPr>
          <w:rFonts w:ascii="Times New Roman" w:eastAsia="Times New Roman" w:hAnsi="Times New Roman" w:cs="Times New Roman"/>
          <w:sz w:val="24"/>
        </w:rPr>
        <w:t>организация двигательного режима;</w:t>
      </w:r>
    </w:p>
    <w:p w:rsidR="00A7453F" w:rsidRPr="00EE7DA2" w:rsidRDefault="00A7453F" w:rsidP="008E3F27">
      <w:pPr>
        <w:numPr>
          <w:ilvl w:val="0"/>
          <w:numId w:val="16"/>
        </w:numPr>
        <w:shd w:val="clear" w:color="auto" w:fill="FFFFFF"/>
        <w:spacing w:before="30" w:after="30" w:line="240" w:lineRule="auto"/>
        <w:jc w:val="both"/>
        <w:rPr>
          <w:rFonts w:ascii="Calibri" w:eastAsia="Times New Roman" w:hAnsi="Calibri" w:cs="Calibri"/>
          <w:sz w:val="20"/>
        </w:rPr>
      </w:pPr>
      <w:r w:rsidRPr="00EE7DA2">
        <w:rPr>
          <w:rFonts w:ascii="Times New Roman" w:eastAsia="Times New Roman" w:hAnsi="Times New Roman" w:cs="Times New Roman"/>
          <w:sz w:val="24"/>
        </w:rPr>
        <w:t>обучение движениям и двигательным действиям.</w:t>
      </w:r>
    </w:p>
    <w:p w:rsidR="00A7453F" w:rsidRPr="00EE7DA2" w:rsidRDefault="00A71189" w:rsidP="00D44BE7">
      <w:pPr>
        <w:jc w:val="both"/>
        <w:rPr>
          <w:rFonts w:ascii="Times New Roman" w:hAnsi="Times New Roman" w:cs="Times New Roman"/>
          <w:sz w:val="24"/>
        </w:rPr>
      </w:pPr>
      <w:r w:rsidRPr="00EE7DA2">
        <w:rPr>
          <w:rFonts w:ascii="Times New Roman" w:hAnsi="Times New Roman" w:cs="Times New Roman"/>
          <w:sz w:val="24"/>
        </w:rPr>
        <w:t>- бассейн</w:t>
      </w:r>
    </w:p>
    <w:p w:rsidR="00A7453F" w:rsidRPr="00EE7DA2" w:rsidRDefault="00A7453F" w:rsidP="00D44BE7">
      <w:pPr>
        <w:spacing w:after="0" w:line="240" w:lineRule="auto"/>
        <w:jc w:val="center"/>
        <w:rPr>
          <w:rFonts w:ascii="Times New Roman" w:hAnsi="Times New Roman" w:cs="Times New Roman"/>
          <w:b/>
          <w:sz w:val="24"/>
          <w:szCs w:val="24"/>
        </w:rPr>
      </w:pPr>
    </w:p>
    <w:p w:rsidR="00355936" w:rsidRPr="00EE7DA2" w:rsidRDefault="00355936" w:rsidP="00571B2C">
      <w:pPr>
        <w:widowControl w:val="0"/>
        <w:tabs>
          <w:tab w:val="left" w:pos="1134"/>
        </w:tabs>
        <w:autoSpaceDE w:val="0"/>
        <w:autoSpaceDN w:val="0"/>
        <w:spacing w:before="90" w:after="0" w:line="240" w:lineRule="auto"/>
        <w:rPr>
          <w:rFonts w:ascii="Times New Roman" w:hAnsi="Times New Roman"/>
          <w:b/>
          <w:sz w:val="24"/>
        </w:rPr>
      </w:pPr>
      <w:r w:rsidRPr="00EE7DA2">
        <w:rPr>
          <w:rFonts w:ascii="Times New Roman" w:hAnsi="Times New Roman"/>
          <w:b/>
          <w:sz w:val="24"/>
        </w:rPr>
        <w:t>2.2. Описание</w:t>
      </w:r>
      <w:r w:rsidRPr="00EE7DA2">
        <w:rPr>
          <w:rFonts w:ascii="Times New Roman" w:hAnsi="Times New Roman"/>
          <w:b/>
          <w:spacing w:val="-6"/>
          <w:sz w:val="24"/>
        </w:rPr>
        <w:t xml:space="preserve"> </w:t>
      </w:r>
      <w:r w:rsidRPr="00EE7DA2">
        <w:rPr>
          <w:rFonts w:ascii="Times New Roman" w:hAnsi="Times New Roman"/>
          <w:b/>
          <w:sz w:val="24"/>
        </w:rPr>
        <w:t>вариативных</w:t>
      </w:r>
      <w:r w:rsidRPr="00EE7DA2">
        <w:rPr>
          <w:rFonts w:ascii="Times New Roman" w:hAnsi="Times New Roman"/>
          <w:b/>
          <w:spacing w:val="-3"/>
          <w:sz w:val="24"/>
        </w:rPr>
        <w:t xml:space="preserve"> </w:t>
      </w:r>
      <w:r w:rsidRPr="00EE7DA2">
        <w:rPr>
          <w:rFonts w:ascii="Times New Roman" w:hAnsi="Times New Roman"/>
          <w:b/>
          <w:sz w:val="24"/>
        </w:rPr>
        <w:t>форм,</w:t>
      </w:r>
      <w:r w:rsidRPr="00EE7DA2">
        <w:rPr>
          <w:rFonts w:ascii="Times New Roman" w:hAnsi="Times New Roman"/>
          <w:b/>
          <w:spacing w:val="-4"/>
          <w:sz w:val="24"/>
        </w:rPr>
        <w:t xml:space="preserve"> </w:t>
      </w:r>
      <w:r w:rsidRPr="00EE7DA2">
        <w:rPr>
          <w:rFonts w:ascii="Times New Roman" w:hAnsi="Times New Roman"/>
          <w:b/>
          <w:sz w:val="24"/>
        </w:rPr>
        <w:t>способов,</w:t>
      </w:r>
      <w:r w:rsidRPr="00EE7DA2">
        <w:rPr>
          <w:rFonts w:ascii="Times New Roman" w:hAnsi="Times New Roman"/>
          <w:b/>
          <w:spacing w:val="-5"/>
          <w:sz w:val="24"/>
        </w:rPr>
        <w:t xml:space="preserve"> </w:t>
      </w:r>
      <w:r w:rsidRPr="00EE7DA2">
        <w:rPr>
          <w:rFonts w:ascii="Times New Roman" w:hAnsi="Times New Roman"/>
          <w:b/>
          <w:sz w:val="24"/>
        </w:rPr>
        <w:t>методов</w:t>
      </w:r>
      <w:r w:rsidRPr="00EE7DA2">
        <w:rPr>
          <w:rFonts w:ascii="Times New Roman" w:hAnsi="Times New Roman"/>
          <w:b/>
          <w:spacing w:val="-4"/>
          <w:sz w:val="24"/>
        </w:rPr>
        <w:t xml:space="preserve"> </w:t>
      </w:r>
      <w:r w:rsidRPr="00EE7DA2">
        <w:rPr>
          <w:rFonts w:ascii="Times New Roman" w:hAnsi="Times New Roman"/>
          <w:b/>
          <w:sz w:val="24"/>
        </w:rPr>
        <w:t>и</w:t>
      </w:r>
      <w:r w:rsidRPr="00EE7DA2">
        <w:rPr>
          <w:rFonts w:ascii="Times New Roman" w:hAnsi="Times New Roman"/>
          <w:b/>
          <w:spacing w:val="-4"/>
          <w:sz w:val="24"/>
        </w:rPr>
        <w:t xml:space="preserve"> </w:t>
      </w:r>
      <w:r w:rsidRPr="00EE7DA2">
        <w:rPr>
          <w:rFonts w:ascii="Times New Roman" w:hAnsi="Times New Roman"/>
          <w:b/>
          <w:sz w:val="24"/>
        </w:rPr>
        <w:t>средств</w:t>
      </w:r>
      <w:r w:rsidRPr="00EE7DA2">
        <w:rPr>
          <w:rFonts w:ascii="Times New Roman" w:hAnsi="Times New Roman"/>
          <w:b/>
          <w:spacing w:val="-4"/>
          <w:sz w:val="24"/>
        </w:rPr>
        <w:t xml:space="preserve"> </w:t>
      </w:r>
      <w:r w:rsidRPr="00EE7DA2">
        <w:rPr>
          <w:rFonts w:ascii="Times New Roman" w:hAnsi="Times New Roman"/>
          <w:b/>
          <w:sz w:val="24"/>
        </w:rPr>
        <w:t>реализации</w:t>
      </w:r>
      <w:r w:rsidRPr="00EE7DA2">
        <w:rPr>
          <w:rFonts w:ascii="Times New Roman" w:hAnsi="Times New Roman"/>
          <w:b/>
          <w:spacing w:val="-4"/>
          <w:sz w:val="24"/>
        </w:rPr>
        <w:t xml:space="preserve"> </w:t>
      </w:r>
      <w:r w:rsidRPr="00EE7DA2">
        <w:rPr>
          <w:rFonts w:ascii="Times New Roman" w:hAnsi="Times New Roman"/>
          <w:b/>
          <w:spacing w:val="-2"/>
          <w:sz w:val="24"/>
        </w:rPr>
        <w:t>Программы.</w:t>
      </w:r>
    </w:p>
    <w:p w:rsidR="00355936" w:rsidRPr="00EE7DA2" w:rsidRDefault="00355936" w:rsidP="00355936">
      <w:pPr>
        <w:pStyle w:val="a3"/>
        <w:spacing w:before="7"/>
        <w:rPr>
          <w:b/>
          <w:sz w:val="23"/>
        </w:rPr>
      </w:pPr>
    </w:p>
    <w:p w:rsidR="00355936" w:rsidRPr="00EE7DA2" w:rsidRDefault="00355936" w:rsidP="00355936">
      <w:pPr>
        <w:ind w:left="799"/>
        <w:jc w:val="both"/>
        <w:rPr>
          <w:rFonts w:ascii="Times New Roman" w:hAnsi="Times New Roman"/>
          <w:sz w:val="24"/>
        </w:rPr>
      </w:pPr>
      <w:r w:rsidRPr="00EE7DA2">
        <w:rPr>
          <w:rFonts w:ascii="Times New Roman" w:hAnsi="Times New Roman"/>
          <w:b/>
          <w:sz w:val="24"/>
        </w:rPr>
        <w:t>Реализация</w:t>
      </w:r>
      <w:r w:rsidRPr="00EE7DA2">
        <w:rPr>
          <w:rFonts w:ascii="Times New Roman" w:hAnsi="Times New Roman"/>
          <w:b/>
          <w:spacing w:val="-5"/>
          <w:sz w:val="24"/>
        </w:rPr>
        <w:t xml:space="preserve"> </w:t>
      </w:r>
      <w:r w:rsidRPr="00EE7DA2">
        <w:rPr>
          <w:rFonts w:ascii="Times New Roman" w:hAnsi="Times New Roman"/>
          <w:b/>
          <w:sz w:val="24"/>
        </w:rPr>
        <w:t>Программы</w:t>
      </w:r>
      <w:r w:rsidRPr="00EE7DA2">
        <w:rPr>
          <w:rFonts w:ascii="Times New Roman" w:hAnsi="Times New Roman"/>
          <w:b/>
          <w:spacing w:val="-2"/>
          <w:sz w:val="24"/>
        </w:rPr>
        <w:t xml:space="preserve"> </w:t>
      </w:r>
      <w:r w:rsidRPr="00EE7DA2">
        <w:rPr>
          <w:rFonts w:ascii="Times New Roman" w:hAnsi="Times New Roman"/>
          <w:sz w:val="24"/>
        </w:rPr>
        <w:t>происходит</w:t>
      </w:r>
      <w:r w:rsidRPr="00EE7DA2">
        <w:rPr>
          <w:rFonts w:ascii="Times New Roman" w:hAnsi="Times New Roman"/>
          <w:spacing w:val="-2"/>
          <w:sz w:val="24"/>
        </w:rPr>
        <w:t xml:space="preserve"> </w:t>
      </w:r>
      <w:r w:rsidRPr="00EE7DA2">
        <w:rPr>
          <w:rFonts w:ascii="Times New Roman" w:hAnsi="Times New Roman"/>
          <w:spacing w:val="-5"/>
          <w:sz w:val="24"/>
        </w:rPr>
        <w:t>в:</w:t>
      </w:r>
    </w:p>
    <w:p w:rsidR="00355936" w:rsidRPr="00EE7DA2" w:rsidRDefault="00355936" w:rsidP="008E3F27">
      <w:pPr>
        <w:pStyle w:val="a6"/>
        <w:widowControl w:val="0"/>
        <w:numPr>
          <w:ilvl w:val="0"/>
          <w:numId w:val="5"/>
        </w:numPr>
        <w:tabs>
          <w:tab w:val="left" w:pos="375"/>
        </w:tabs>
        <w:autoSpaceDE w:val="0"/>
        <w:autoSpaceDN w:val="0"/>
        <w:spacing w:after="0" w:line="240" w:lineRule="auto"/>
        <w:ind w:right="3" w:firstLine="0"/>
        <w:contextualSpacing w:val="0"/>
        <w:jc w:val="both"/>
        <w:rPr>
          <w:rFonts w:ascii="Times New Roman" w:hAnsi="Times New Roman"/>
          <w:sz w:val="24"/>
          <w:szCs w:val="24"/>
        </w:rPr>
      </w:pPr>
      <w:r w:rsidRPr="00EE7DA2">
        <w:rPr>
          <w:rFonts w:ascii="Times New Roman" w:hAnsi="Times New Roman"/>
          <w:sz w:val="24"/>
          <w:szCs w:val="24"/>
        </w:rPr>
        <w:t>совместной</w:t>
      </w:r>
      <w:r w:rsidRPr="00EE7DA2">
        <w:rPr>
          <w:rFonts w:ascii="Times New Roman" w:hAnsi="Times New Roman"/>
          <w:spacing w:val="-3"/>
          <w:sz w:val="24"/>
          <w:szCs w:val="24"/>
        </w:rPr>
        <w:t xml:space="preserve"> </w:t>
      </w:r>
      <w:r w:rsidRPr="00EE7DA2">
        <w:rPr>
          <w:rFonts w:ascii="Times New Roman" w:hAnsi="Times New Roman"/>
          <w:sz w:val="24"/>
          <w:szCs w:val="24"/>
        </w:rPr>
        <w:t>деятельности</w:t>
      </w:r>
      <w:r w:rsidRPr="00EE7DA2">
        <w:rPr>
          <w:rFonts w:ascii="Times New Roman" w:hAnsi="Times New Roman"/>
          <w:spacing w:val="-3"/>
          <w:sz w:val="24"/>
          <w:szCs w:val="24"/>
        </w:rPr>
        <w:t xml:space="preserve"> </w:t>
      </w:r>
      <w:r w:rsidRPr="00EE7DA2">
        <w:rPr>
          <w:rFonts w:ascii="Times New Roman" w:hAnsi="Times New Roman"/>
          <w:sz w:val="24"/>
          <w:szCs w:val="24"/>
        </w:rPr>
        <w:t>детей</w:t>
      </w:r>
      <w:r w:rsidRPr="00EE7DA2">
        <w:rPr>
          <w:rFonts w:ascii="Times New Roman" w:hAnsi="Times New Roman"/>
          <w:spacing w:val="-1"/>
          <w:sz w:val="24"/>
          <w:szCs w:val="24"/>
        </w:rPr>
        <w:t xml:space="preserve"> </w:t>
      </w:r>
      <w:r w:rsidRPr="00EE7DA2">
        <w:rPr>
          <w:rFonts w:ascii="Times New Roman" w:hAnsi="Times New Roman"/>
          <w:sz w:val="24"/>
          <w:szCs w:val="24"/>
        </w:rPr>
        <w:t>(организованная</w:t>
      </w:r>
      <w:r w:rsidRPr="00EE7DA2">
        <w:rPr>
          <w:rFonts w:ascii="Times New Roman" w:hAnsi="Times New Roman"/>
          <w:spacing w:val="-4"/>
          <w:sz w:val="24"/>
          <w:szCs w:val="24"/>
        </w:rPr>
        <w:t xml:space="preserve"> </w:t>
      </w:r>
      <w:r w:rsidRPr="00EE7DA2">
        <w:rPr>
          <w:rFonts w:ascii="Times New Roman" w:hAnsi="Times New Roman"/>
          <w:sz w:val="24"/>
          <w:szCs w:val="24"/>
        </w:rPr>
        <w:t>образовательная</w:t>
      </w:r>
      <w:r w:rsidRPr="00EE7DA2">
        <w:rPr>
          <w:rFonts w:ascii="Times New Roman" w:hAnsi="Times New Roman"/>
          <w:spacing w:val="-4"/>
          <w:sz w:val="24"/>
          <w:szCs w:val="24"/>
        </w:rPr>
        <w:t xml:space="preserve"> </w:t>
      </w:r>
      <w:r w:rsidRPr="00EE7DA2">
        <w:rPr>
          <w:rFonts w:ascii="Times New Roman" w:hAnsi="Times New Roman"/>
          <w:sz w:val="24"/>
          <w:szCs w:val="24"/>
        </w:rPr>
        <w:t>деятельность;</w:t>
      </w:r>
      <w:r w:rsidRPr="00EE7DA2">
        <w:rPr>
          <w:rFonts w:ascii="Times New Roman" w:hAnsi="Times New Roman"/>
          <w:spacing w:val="40"/>
          <w:sz w:val="24"/>
          <w:szCs w:val="24"/>
        </w:rPr>
        <w:t xml:space="preserve"> </w:t>
      </w:r>
      <w:r w:rsidRPr="00EE7DA2">
        <w:rPr>
          <w:rFonts w:ascii="Times New Roman" w:hAnsi="Times New Roman"/>
          <w:sz w:val="24"/>
          <w:szCs w:val="24"/>
        </w:rPr>
        <w:t>образовательная деятельность, осуществляемая в ходе режимных моментов и специально организованных мероприятий; Индивидуальная работа с детьми);</w:t>
      </w:r>
    </w:p>
    <w:p w:rsidR="00355936" w:rsidRPr="00EE7DA2" w:rsidRDefault="00355936" w:rsidP="008E3F27">
      <w:pPr>
        <w:pStyle w:val="a6"/>
        <w:widowControl w:val="0"/>
        <w:numPr>
          <w:ilvl w:val="0"/>
          <w:numId w:val="5"/>
        </w:numPr>
        <w:tabs>
          <w:tab w:val="left" w:pos="553"/>
        </w:tabs>
        <w:autoSpaceDE w:val="0"/>
        <w:autoSpaceDN w:val="0"/>
        <w:spacing w:after="0" w:line="240" w:lineRule="auto"/>
        <w:ind w:right="3" w:firstLine="0"/>
        <w:contextualSpacing w:val="0"/>
        <w:jc w:val="both"/>
        <w:rPr>
          <w:rFonts w:ascii="Times New Roman" w:hAnsi="Times New Roman"/>
          <w:sz w:val="24"/>
          <w:szCs w:val="24"/>
        </w:rPr>
      </w:pPr>
      <w:r w:rsidRPr="00EE7DA2">
        <w:rPr>
          <w:rFonts w:ascii="Times New Roman" w:hAnsi="Times New Roman"/>
          <w:sz w:val="24"/>
          <w:szCs w:val="24"/>
        </w:rPr>
        <w:t>самостоятельной деятельности детей (свободная (нерегламентированная) деятельность воспитанников по интересам);</w:t>
      </w:r>
    </w:p>
    <w:p w:rsidR="00355936" w:rsidRPr="00EE7DA2" w:rsidRDefault="00355936" w:rsidP="008E3F27">
      <w:pPr>
        <w:pStyle w:val="a6"/>
        <w:widowControl w:val="0"/>
        <w:numPr>
          <w:ilvl w:val="0"/>
          <w:numId w:val="5"/>
        </w:numPr>
        <w:tabs>
          <w:tab w:val="left" w:pos="373"/>
        </w:tabs>
        <w:autoSpaceDE w:val="0"/>
        <w:autoSpaceDN w:val="0"/>
        <w:spacing w:before="1" w:after="0" w:line="240" w:lineRule="auto"/>
        <w:ind w:left="372" w:right="3" w:hanging="141"/>
        <w:contextualSpacing w:val="0"/>
        <w:jc w:val="both"/>
        <w:rPr>
          <w:rFonts w:ascii="Times New Roman" w:hAnsi="Times New Roman"/>
          <w:sz w:val="24"/>
          <w:szCs w:val="24"/>
        </w:rPr>
      </w:pPr>
      <w:r w:rsidRPr="00EE7DA2">
        <w:rPr>
          <w:rFonts w:ascii="Times New Roman" w:hAnsi="Times New Roman"/>
          <w:sz w:val="24"/>
          <w:szCs w:val="24"/>
        </w:rPr>
        <w:t>взаимодействии</w:t>
      </w:r>
      <w:r w:rsidRPr="00EE7DA2">
        <w:rPr>
          <w:rFonts w:ascii="Times New Roman" w:hAnsi="Times New Roman"/>
          <w:spacing w:val="-11"/>
          <w:sz w:val="24"/>
          <w:szCs w:val="24"/>
        </w:rPr>
        <w:t xml:space="preserve"> </w:t>
      </w:r>
      <w:r w:rsidRPr="00EE7DA2">
        <w:rPr>
          <w:rFonts w:ascii="Times New Roman" w:hAnsi="Times New Roman"/>
          <w:sz w:val="24"/>
          <w:szCs w:val="24"/>
        </w:rPr>
        <w:t>с</w:t>
      </w:r>
      <w:r w:rsidRPr="00EE7DA2">
        <w:rPr>
          <w:rFonts w:ascii="Times New Roman" w:hAnsi="Times New Roman"/>
          <w:spacing w:val="-11"/>
          <w:sz w:val="24"/>
          <w:szCs w:val="24"/>
        </w:rPr>
        <w:t xml:space="preserve"> </w:t>
      </w:r>
      <w:r w:rsidRPr="00EE7DA2">
        <w:rPr>
          <w:rFonts w:ascii="Times New Roman" w:hAnsi="Times New Roman"/>
          <w:sz w:val="24"/>
          <w:szCs w:val="24"/>
        </w:rPr>
        <w:t>семьями</w:t>
      </w:r>
      <w:r w:rsidRPr="00EE7DA2">
        <w:rPr>
          <w:rFonts w:ascii="Times New Roman" w:hAnsi="Times New Roman"/>
          <w:spacing w:val="-11"/>
          <w:sz w:val="24"/>
          <w:szCs w:val="24"/>
        </w:rPr>
        <w:t xml:space="preserve"> </w:t>
      </w:r>
      <w:r w:rsidRPr="00EE7DA2">
        <w:rPr>
          <w:rFonts w:ascii="Times New Roman" w:hAnsi="Times New Roman"/>
          <w:sz w:val="24"/>
          <w:szCs w:val="24"/>
        </w:rPr>
        <w:t>воспитанников</w:t>
      </w:r>
      <w:r w:rsidRPr="00EE7DA2">
        <w:rPr>
          <w:rFonts w:ascii="Times New Roman" w:hAnsi="Times New Roman"/>
          <w:spacing w:val="-10"/>
          <w:sz w:val="24"/>
          <w:szCs w:val="24"/>
        </w:rPr>
        <w:t xml:space="preserve"> </w:t>
      </w:r>
      <w:r w:rsidRPr="00EE7DA2">
        <w:rPr>
          <w:rFonts w:ascii="Times New Roman" w:hAnsi="Times New Roman"/>
          <w:sz w:val="24"/>
          <w:szCs w:val="24"/>
        </w:rPr>
        <w:t>(см.</w:t>
      </w:r>
      <w:r w:rsidRPr="00EE7DA2">
        <w:rPr>
          <w:rFonts w:ascii="Times New Roman" w:hAnsi="Times New Roman"/>
          <w:spacing w:val="-11"/>
          <w:sz w:val="24"/>
          <w:szCs w:val="24"/>
        </w:rPr>
        <w:t xml:space="preserve"> </w:t>
      </w:r>
      <w:r w:rsidRPr="00EE7DA2">
        <w:rPr>
          <w:rFonts w:ascii="Times New Roman" w:hAnsi="Times New Roman"/>
          <w:sz w:val="24"/>
          <w:szCs w:val="24"/>
        </w:rPr>
        <w:t>п.</w:t>
      </w:r>
      <w:r w:rsidRPr="00EE7DA2">
        <w:rPr>
          <w:rFonts w:ascii="Times New Roman" w:hAnsi="Times New Roman"/>
          <w:spacing w:val="-10"/>
          <w:sz w:val="24"/>
          <w:szCs w:val="24"/>
        </w:rPr>
        <w:t xml:space="preserve"> </w:t>
      </w:r>
      <w:r w:rsidRPr="00EE7DA2">
        <w:rPr>
          <w:rFonts w:ascii="Times New Roman" w:hAnsi="Times New Roman"/>
          <w:sz w:val="24"/>
          <w:szCs w:val="24"/>
        </w:rPr>
        <w:t>2.5.</w:t>
      </w:r>
      <w:r w:rsidRPr="00EE7DA2">
        <w:rPr>
          <w:rFonts w:ascii="Times New Roman" w:hAnsi="Times New Roman"/>
          <w:spacing w:val="-11"/>
          <w:sz w:val="24"/>
          <w:szCs w:val="24"/>
        </w:rPr>
        <w:t xml:space="preserve"> </w:t>
      </w:r>
      <w:r w:rsidRPr="00EE7DA2">
        <w:rPr>
          <w:rFonts w:ascii="Times New Roman" w:hAnsi="Times New Roman"/>
          <w:spacing w:val="-2"/>
          <w:sz w:val="24"/>
          <w:szCs w:val="24"/>
        </w:rPr>
        <w:t>Программы)</w:t>
      </w:r>
    </w:p>
    <w:p w:rsidR="00355936" w:rsidRPr="00EE7DA2" w:rsidRDefault="00355936" w:rsidP="00355936">
      <w:pPr>
        <w:pStyle w:val="Heading1"/>
        <w:spacing w:before="4" w:after="4"/>
        <w:ind w:left="3529"/>
        <w:jc w:val="both"/>
        <w:rPr>
          <w:rFonts w:ascii="Times New Roman" w:hAnsi="Times New Roman" w:cs="Times New Roman"/>
          <w:sz w:val="24"/>
          <w:szCs w:val="24"/>
        </w:rPr>
      </w:pPr>
    </w:p>
    <w:p w:rsidR="00BF6570" w:rsidRDefault="00355936" w:rsidP="00355936">
      <w:pPr>
        <w:pStyle w:val="Heading1"/>
        <w:spacing w:before="4" w:after="4"/>
        <w:ind w:left="3529"/>
        <w:jc w:val="both"/>
        <w:rPr>
          <w:rFonts w:ascii="Times New Roman" w:hAnsi="Times New Roman" w:cs="Times New Roman"/>
          <w:sz w:val="24"/>
          <w:szCs w:val="24"/>
        </w:rPr>
      </w:pPr>
      <w:r w:rsidRPr="00EE7DA2">
        <w:rPr>
          <w:rFonts w:ascii="Times New Roman" w:hAnsi="Times New Roman" w:cs="Times New Roman"/>
          <w:sz w:val="24"/>
          <w:szCs w:val="24"/>
        </w:rPr>
        <w:t>Фор</w:t>
      </w:r>
    </w:p>
    <w:p w:rsidR="00BF6570" w:rsidRDefault="00BF6570" w:rsidP="00355936">
      <w:pPr>
        <w:pStyle w:val="Heading1"/>
        <w:spacing w:before="4" w:after="4"/>
        <w:ind w:left="3529"/>
        <w:jc w:val="both"/>
        <w:rPr>
          <w:rFonts w:ascii="Times New Roman" w:hAnsi="Times New Roman" w:cs="Times New Roman"/>
          <w:sz w:val="24"/>
          <w:szCs w:val="24"/>
        </w:rPr>
      </w:pPr>
    </w:p>
    <w:p w:rsidR="00355936" w:rsidRPr="00EE7DA2" w:rsidRDefault="00355936" w:rsidP="00355936">
      <w:pPr>
        <w:pStyle w:val="Heading1"/>
        <w:spacing w:before="4" w:after="4"/>
        <w:ind w:left="3529"/>
        <w:jc w:val="both"/>
        <w:rPr>
          <w:rFonts w:ascii="Times New Roman" w:hAnsi="Times New Roman" w:cs="Times New Roman"/>
          <w:sz w:val="24"/>
          <w:szCs w:val="24"/>
        </w:rPr>
      </w:pPr>
      <w:r w:rsidRPr="00EE7DA2">
        <w:rPr>
          <w:rFonts w:ascii="Times New Roman" w:hAnsi="Times New Roman" w:cs="Times New Roman"/>
          <w:sz w:val="24"/>
          <w:szCs w:val="24"/>
        </w:rPr>
        <w:t>мы</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реализации</w:t>
      </w:r>
      <w:r w:rsidRPr="00EE7DA2">
        <w:rPr>
          <w:rFonts w:ascii="Times New Roman" w:hAnsi="Times New Roman" w:cs="Times New Roman"/>
          <w:spacing w:val="-3"/>
          <w:sz w:val="24"/>
          <w:szCs w:val="24"/>
        </w:rPr>
        <w:t xml:space="preserve"> </w:t>
      </w:r>
      <w:r w:rsidRPr="00EE7DA2">
        <w:rPr>
          <w:rFonts w:ascii="Times New Roman" w:hAnsi="Times New Roman" w:cs="Times New Roman"/>
          <w:spacing w:val="-2"/>
          <w:sz w:val="24"/>
          <w:szCs w:val="24"/>
        </w:rPr>
        <w:t>Программы:</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4820"/>
        <w:gridCol w:w="2035"/>
      </w:tblGrid>
      <w:tr w:rsidR="00355936" w:rsidRPr="00EE7DA2" w:rsidTr="00B912EE">
        <w:trPr>
          <w:trHeight w:val="1106"/>
        </w:trPr>
        <w:tc>
          <w:tcPr>
            <w:tcW w:w="2376" w:type="dxa"/>
          </w:tcPr>
          <w:p w:rsidR="00355936" w:rsidRPr="00EE7DA2" w:rsidRDefault="00355936" w:rsidP="00B912EE">
            <w:pPr>
              <w:pStyle w:val="TableParagraph"/>
              <w:tabs>
                <w:tab w:val="left" w:pos="2143"/>
                <w:tab w:val="left" w:pos="2285"/>
              </w:tabs>
              <w:ind w:right="233"/>
              <w:jc w:val="center"/>
              <w:rPr>
                <w:sz w:val="20"/>
                <w:szCs w:val="20"/>
              </w:rPr>
            </w:pPr>
            <w:r w:rsidRPr="00EE7DA2">
              <w:rPr>
                <w:spacing w:val="-2"/>
                <w:sz w:val="20"/>
                <w:szCs w:val="20"/>
              </w:rPr>
              <w:t>Организованная образовательная деятельность</w:t>
            </w:r>
          </w:p>
        </w:tc>
        <w:tc>
          <w:tcPr>
            <w:tcW w:w="4820" w:type="dxa"/>
          </w:tcPr>
          <w:p w:rsidR="00355936" w:rsidRPr="00EE7DA2" w:rsidRDefault="00355936" w:rsidP="00B912EE">
            <w:pPr>
              <w:pStyle w:val="TableParagraph"/>
              <w:ind w:left="108" w:right="212"/>
              <w:jc w:val="center"/>
              <w:rPr>
                <w:sz w:val="20"/>
                <w:szCs w:val="20"/>
                <w:lang w:val="ru-RU"/>
              </w:rPr>
            </w:pPr>
            <w:r w:rsidRPr="00EE7DA2">
              <w:rPr>
                <w:sz w:val="20"/>
                <w:szCs w:val="20"/>
                <w:lang w:val="ru-RU"/>
              </w:rPr>
              <w:t>Образовательная деятельность, осуществляемая в ходе режимных моментов</w:t>
            </w:r>
            <w:r w:rsidRPr="00EE7DA2">
              <w:rPr>
                <w:spacing w:val="-12"/>
                <w:sz w:val="20"/>
                <w:szCs w:val="20"/>
                <w:lang w:val="ru-RU"/>
              </w:rPr>
              <w:t xml:space="preserve"> </w:t>
            </w:r>
            <w:r w:rsidRPr="00EE7DA2">
              <w:rPr>
                <w:sz w:val="20"/>
                <w:szCs w:val="20"/>
                <w:lang w:val="ru-RU"/>
              </w:rPr>
              <w:t>и</w:t>
            </w:r>
            <w:r w:rsidRPr="00EE7DA2">
              <w:rPr>
                <w:spacing w:val="-13"/>
                <w:sz w:val="20"/>
                <w:szCs w:val="20"/>
                <w:lang w:val="ru-RU"/>
              </w:rPr>
              <w:t xml:space="preserve"> </w:t>
            </w:r>
            <w:r w:rsidRPr="00EE7DA2">
              <w:rPr>
                <w:sz w:val="20"/>
                <w:szCs w:val="20"/>
                <w:lang w:val="ru-RU"/>
              </w:rPr>
              <w:t>специально</w:t>
            </w:r>
            <w:r w:rsidRPr="00EE7DA2">
              <w:rPr>
                <w:spacing w:val="-15"/>
                <w:sz w:val="20"/>
                <w:szCs w:val="20"/>
                <w:lang w:val="ru-RU"/>
              </w:rPr>
              <w:t xml:space="preserve"> </w:t>
            </w:r>
            <w:r w:rsidRPr="00EE7DA2">
              <w:rPr>
                <w:sz w:val="20"/>
                <w:szCs w:val="20"/>
                <w:lang w:val="ru-RU"/>
              </w:rPr>
              <w:t>организованных</w:t>
            </w:r>
          </w:p>
          <w:p w:rsidR="00355936" w:rsidRPr="00EE7DA2" w:rsidRDefault="00355936" w:rsidP="00B912EE">
            <w:pPr>
              <w:pStyle w:val="TableParagraph"/>
              <w:spacing w:line="264" w:lineRule="exact"/>
              <w:ind w:left="108"/>
              <w:jc w:val="center"/>
              <w:rPr>
                <w:sz w:val="20"/>
                <w:szCs w:val="20"/>
              </w:rPr>
            </w:pPr>
            <w:r w:rsidRPr="00EE7DA2">
              <w:rPr>
                <w:spacing w:val="-2"/>
                <w:sz w:val="20"/>
                <w:szCs w:val="20"/>
              </w:rPr>
              <w:t>мероприятий</w:t>
            </w:r>
          </w:p>
        </w:tc>
        <w:tc>
          <w:tcPr>
            <w:tcW w:w="2035" w:type="dxa"/>
          </w:tcPr>
          <w:p w:rsidR="00355936" w:rsidRPr="00EE7DA2" w:rsidRDefault="00355936" w:rsidP="00B912EE">
            <w:pPr>
              <w:pStyle w:val="TableParagraph"/>
              <w:spacing w:line="270" w:lineRule="exact"/>
              <w:ind w:left="110"/>
              <w:jc w:val="center"/>
              <w:rPr>
                <w:sz w:val="20"/>
                <w:szCs w:val="20"/>
                <w:lang w:val="ru-RU"/>
              </w:rPr>
            </w:pPr>
            <w:r w:rsidRPr="00EE7DA2">
              <w:rPr>
                <w:spacing w:val="-2"/>
                <w:sz w:val="20"/>
                <w:szCs w:val="20"/>
                <w:lang w:val="ru-RU"/>
              </w:rPr>
              <w:t>Свободная</w:t>
            </w:r>
          </w:p>
          <w:p w:rsidR="00355936" w:rsidRPr="00EE7DA2" w:rsidRDefault="00355936" w:rsidP="00B912EE">
            <w:pPr>
              <w:pStyle w:val="TableParagraph"/>
              <w:ind w:left="110"/>
              <w:jc w:val="center"/>
              <w:rPr>
                <w:sz w:val="20"/>
                <w:szCs w:val="20"/>
                <w:lang w:val="ru-RU"/>
              </w:rPr>
            </w:pPr>
            <w:r w:rsidRPr="00EE7DA2">
              <w:rPr>
                <w:spacing w:val="-2"/>
                <w:sz w:val="20"/>
                <w:szCs w:val="20"/>
                <w:lang w:val="ru-RU"/>
              </w:rPr>
              <w:t>/нерегламентирован-ная</w:t>
            </w:r>
          </w:p>
          <w:p w:rsidR="00355936" w:rsidRPr="00EE7DA2" w:rsidRDefault="00355936" w:rsidP="00B912EE">
            <w:pPr>
              <w:pStyle w:val="TableParagraph"/>
              <w:ind w:left="110"/>
              <w:jc w:val="center"/>
              <w:rPr>
                <w:sz w:val="20"/>
                <w:szCs w:val="20"/>
                <w:lang w:val="ru-RU"/>
              </w:rPr>
            </w:pPr>
            <w:r w:rsidRPr="00EE7DA2">
              <w:rPr>
                <w:sz w:val="20"/>
                <w:szCs w:val="20"/>
                <w:lang w:val="ru-RU"/>
              </w:rPr>
              <w:t>деятельность</w:t>
            </w:r>
            <w:r w:rsidRPr="00EE7DA2">
              <w:rPr>
                <w:spacing w:val="-1"/>
                <w:sz w:val="20"/>
                <w:szCs w:val="20"/>
                <w:lang w:val="ru-RU"/>
              </w:rPr>
              <w:t xml:space="preserve"> </w:t>
            </w:r>
            <w:r w:rsidRPr="00EE7DA2">
              <w:rPr>
                <w:spacing w:val="-2"/>
                <w:sz w:val="20"/>
                <w:szCs w:val="20"/>
                <w:lang w:val="ru-RU"/>
              </w:rPr>
              <w:t>воспитанников</w:t>
            </w:r>
          </w:p>
        </w:tc>
      </w:tr>
      <w:tr w:rsidR="00355936" w:rsidRPr="00EE7DA2" w:rsidTr="00B912EE">
        <w:trPr>
          <w:trHeight w:val="4268"/>
        </w:trPr>
        <w:tc>
          <w:tcPr>
            <w:tcW w:w="2376" w:type="dxa"/>
            <w:tcBorders>
              <w:bottom w:val="nil"/>
            </w:tcBorders>
          </w:tcPr>
          <w:p w:rsidR="00355936" w:rsidRPr="00EE7DA2" w:rsidRDefault="00355936" w:rsidP="00B912EE">
            <w:pPr>
              <w:pStyle w:val="TableParagraph"/>
              <w:spacing w:line="253" w:lineRule="exact"/>
              <w:rPr>
                <w:sz w:val="20"/>
                <w:szCs w:val="20"/>
                <w:lang w:val="ru-RU"/>
              </w:rPr>
            </w:pPr>
            <w:r w:rsidRPr="00EE7DA2">
              <w:rPr>
                <w:sz w:val="20"/>
                <w:szCs w:val="20"/>
                <w:lang w:val="ru-RU"/>
              </w:rPr>
              <w:t>Занятия</w:t>
            </w:r>
            <w:r w:rsidRPr="00EE7DA2">
              <w:rPr>
                <w:spacing w:val="-1"/>
                <w:sz w:val="20"/>
                <w:szCs w:val="20"/>
                <w:lang w:val="ru-RU"/>
              </w:rPr>
              <w:t xml:space="preserve"> </w:t>
            </w:r>
            <w:r w:rsidRPr="00EE7DA2">
              <w:rPr>
                <w:spacing w:val="-2"/>
                <w:sz w:val="20"/>
                <w:szCs w:val="20"/>
                <w:lang w:val="ru-RU"/>
              </w:rPr>
              <w:t>(ООД):</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индивидуальные;</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подгрупповые;</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групповые;</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комплексные;</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интегрированные.</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Экскурсии.</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Тематические</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встречи.</w:t>
            </w:r>
          </w:p>
          <w:p w:rsidR="00355936" w:rsidRPr="00EE7DA2" w:rsidRDefault="00355936" w:rsidP="00B912EE">
            <w:pPr>
              <w:pStyle w:val="TableParagraph"/>
              <w:spacing w:line="256" w:lineRule="exact"/>
              <w:rPr>
                <w:sz w:val="20"/>
                <w:szCs w:val="20"/>
                <w:lang w:val="ru-RU"/>
              </w:rPr>
            </w:pPr>
            <w:r w:rsidRPr="00EE7DA2">
              <w:rPr>
                <w:sz w:val="20"/>
                <w:szCs w:val="20"/>
                <w:lang w:val="ru-RU"/>
              </w:rPr>
              <w:t>Целевые</w:t>
            </w:r>
            <w:r w:rsidRPr="00EE7DA2">
              <w:rPr>
                <w:spacing w:val="-5"/>
                <w:sz w:val="20"/>
                <w:szCs w:val="20"/>
                <w:lang w:val="ru-RU"/>
              </w:rPr>
              <w:t xml:space="preserve"> </w:t>
            </w:r>
            <w:r w:rsidRPr="00EE7DA2">
              <w:rPr>
                <w:spacing w:val="-2"/>
                <w:sz w:val="20"/>
                <w:szCs w:val="20"/>
                <w:lang w:val="ru-RU"/>
              </w:rPr>
              <w:t>прогулки.</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Викторины.</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Занятия-</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путешествия</w:t>
            </w:r>
          </w:p>
          <w:p w:rsidR="00355936" w:rsidRPr="00EE7DA2" w:rsidRDefault="00355936" w:rsidP="00B912EE">
            <w:pPr>
              <w:pStyle w:val="TableParagraph"/>
              <w:spacing w:line="256" w:lineRule="exact"/>
              <w:rPr>
                <w:sz w:val="20"/>
                <w:szCs w:val="20"/>
                <w:lang w:val="ru-RU"/>
              </w:rPr>
            </w:pPr>
            <w:r w:rsidRPr="00EE7DA2">
              <w:rPr>
                <w:spacing w:val="-2"/>
                <w:sz w:val="20"/>
                <w:szCs w:val="20"/>
                <w:lang w:val="ru-RU"/>
              </w:rPr>
              <w:t>экологической</w:t>
            </w:r>
          </w:p>
          <w:p w:rsidR="00355936" w:rsidRPr="00EE7DA2" w:rsidRDefault="00355936" w:rsidP="00B912EE">
            <w:pPr>
              <w:pStyle w:val="TableParagraph"/>
              <w:spacing w:line="256" w:lineRule="exact"/>
              <w:rPr>
                <w:sz w:val="20"/>
                <w:szCs w:val="20"/>
              </w:rPr>
            </w:pPr>
            <w:r w:rsidRPr="00EE7DA2">
              <w:rPr>
                <w:spacing w:val="-2"/>
                <w:sz w:val="20"/>
                <w:szCs w:val="20"/>
              </w:rPr>
              <w:t>направленности.</w:t>
            </w:r>
          </w:p>
        </w:tc>
        <w:tc>
          <w:tcPr>
            <w:tcW w:w="4820" w:type="dxa"/>
            <w:tcBorders>
              <w:bottom w:val="single" w:sz="4" w:space="0" w:color="000000"/>
            </w:tcBorders>
          </w:tcPr>
          <w:p w:rsidR="00355936" w:rsidRPr="00EE7DA2" w:rsidRDefault="00355936" w:rsidP="00B912EE">
            <w:pPr>
              <w:pStyle w:val="TableParagraph"/>
              <w:spacing w:line="253" w:lineRule="exact"/>
              <w:ind w:left="108"/>
              <w:rPr>
                <w:sz w:val="20"/>
                <w:szCs w:val="20"/>
                <w:lang w:val="ru-RU"/>
              </w:rPr>
            </w:pPr>
            <w:r w:rsidRPr="00EE7DA2">
              <w:rPr>
                <w:sz w:val="20"/>
                <w:szCs w:val="20"/>
                <w:lang w:val="ru-RU"/>
              </w:rPr>
              <w:t>Утренняя</w:t>
            </w:r>
            <w:r w:rsidRPr="00EE7DA2">
              <w:rPr>
                <w:spacing w:val="-1"/>
                <w:sz w:val="20"/>
                <w:szCs w:val="20"/>
                <w:lang w:val="ru-RU"/>
              </w:rPr>
              <w:t xml:space="preserve"> </w:t>
            </w:r>
            <w:r w:rsidRPr="00EE7DA2">
              <w:rPr>
                <w:spacing w:val="-2"/>
                <w:sz w:val="20"/>
                <w:szCs w:val="20"/>
                <w:lang w:val="ru-RU"/>
              </w:rPr>
              <w:t>гимнастика.</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Гимнастика</w:t>
            </w:r>
            <w:r w:rsidRPr="00EE7DA2">
              <w:rPr>
                <w:spacing w:val="-5"/>
                <w:sz w:val="20"/>
                <w:szCs w:val="20"/>
                <w:lang w:val="ru-RU"/>
              </w:rPr>
              <w:t xml:space="preserve"> </w:t>
            </w:r>
            <w:r w:rsidRPr="00EE7DA2">
              <w:rPr>
                <w:sz w:val="20"/>
                <w:szCs w:val="20"/>
                <w:lang w:val="ru-RU"/>
              </w:rPr>
              <w:t>после</w:t>
            </w:r>
            <w:r w:rsidRPr="00EE7DA2">
              <w:rPr>
                <w:spacing w:val="-2"/>
                <w:sz w:val="20"/>
                <w:szCs w:val="20"/>
                <w:lang w:val="ru-RU"/>
              </w:rPr>
              <w:t xml:space="preserve"> </w:t>
            </w:r>
            <w:r w:rsidRPr="00EE7DA2">
              <w:rPr>
                <w:spacing w:val="-4"/>
                <w:sz w:val="20"/>
                <w:szCs w:val="20"/>
                <w:lang w:val="ru-RU"/>
              </w:rPr>
              <w:t>сна.</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Дежурства,</w:t>
            </w:r>
            <w:r w:rsidRPr="00EE7DA2">
              <w:rPr>
                <w:spacing w:val="-4"/>
                <w:sz w:val="20"/>
                <w:szCs w:val="20"/>
                <w:lang w:val="ru-RU"/>
              </w:rPr>
              <w:t xml:space="preserve"> </w:t>
            </w:r>
            <w:r w:rsidRPr="00EE7DA2">
              <w:rPr>
                <w:sz w:val="20"/>
                <w:szCs w:val="20"/>
                <w:lang w:val="ru-RU"/>
              </w:rPr>
              <w:t>коллективный</w:t>
            </w:r>
            <w:r w:rsidRPr="00EE7DA2">
              <w:rPr>
                <w:spacing w:val="-3"/>
                <w:sz w:val="20"/>
                <w:szCs w:val="20"/>
                <w:lang w:val="ru-RU"/>
              </w:rPr>
              <w:t xml:space="preserve"> </w:t>
            </w:r>
            <w:r w:rsidRPr="00EE7DA2">
              <w:rPr>
                <w:spacing w:val="-4"/>
                <w:sz w:val="20"/>
                <w:szCs w:val="20"/>
                <w:lang w:val="ru-RU"/>
              </w:rPr>
              <w:t>труд.</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Игры,</w:t>
            </w:r>
            <w:r w:rsidRPr="00EE7DA2">
              <w:rPr>
                <w:spacing w:val="-2"/>
                <w:sz w:val="20"/>
                <w:szCs w:val="20"/>
                <w:lang w:val="ru-RU"/>
              </w:rPr>
              <w:t xml:space="preserve"> </w:t>
            </w:r>
            <w:r w:rsidRPr="00EE7DA2">
              <w:rPr>
                <w:sz w:val="20"/>
                <w:szCs w:val="20"/>
                <w:lang w:val="ru-RU"/>
              </w:rPr>
              <w:t>где</w:t>
            </w:r>
            <w:r w:rsidRPr="00EE7DA2">
              <w:rPr>
                <w:spacing w:val="-3"/>
                <w:sz w:val="20"/>
                <w:szCs w:val="20"/>
                <w:lang w:val="ru-RU"/>
              </w:rPr>
              <w:t xml:space="preserve"> </w:t>
            </w:r>
            <w:r w:rsidRPr="00EE7DA2">
              <w:rPr>
                <w:sz w:val="20"/>
                <w:szCs w:val="20"/>
                <w:lang w:val="ru-RU"/>
              </w:rPr>
              <w:t>замысел</w:t>
            </w:r>
            <w:r w:rsidRPr="00EE7DA2">
              <w:rPr>
                <w:spacing w:val="-3"/>
                <w:sz w:val="20"/>
                <w:szCs w:val="20"/>
                <w:lang w:val="ru-RU"/>
              </w:rPr>
              <w:t xml:space="preserve"> </w:t>
            </w:r>
            <w:r w:rsidRPr="00EE7DA2">
              <w:rPr>
                <w:sz w:val="20"/>
                <w:szCs w:val="20"/>
                <w:lang w:val="ru-RU"/>
              </w:rPr>
              <w:t>или</w:t>
            </w:r>
            <w:r w:rsidRPr="00EE7DA2">
              <w:rPr>
                <w:spacing w:val="-1"/>
                <w:sz w:val="20"/>
                <w:szCs w:val="20"/>
                <w:lang w:val="ru-RU"/>
              </w:rPr>
              <w:t xml:space="preserve"> </w:t>
            </w:r>
            <w:r w:rsidRPr="00EE7DA2">
              <w:rPr>
                <w:spacing w:val="-2"/>
                <w:sz w:val="20"/>
                <w:szCs w:val="20"/>
                <w:lang w:val="ru-RU"/>
              </w:rPr>
              <w:t>организация</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принадлежит</w:t>
            </w:r>
            <w:r w:rsidRPr="00EE7DA2">
              <w:rPr>
                <w:spacing w:val="-3"/>
                <w:sz w:val="20"/>
                <w:szCs w:val="20"/>
                <w:lang w:val="ru-RU"/>
              </w:rPr>
              <w:t xml:space="preserve"> </w:t>
            </w:r>
            <w:r w:rsidRPr="00EE7DA2">
              <w:rPr>
                <w:sz w:val="20"/>
                <w:szCs w:val="20"/>
                <w:lang w:val="ru-RU"/>
              </w:rPr>
              <w:t>педагогу</w:t>
            </w:r>
            <w:r w:rsidRPr="00EE7DA2">
              <w:rPr>
                <w:spacing w:val="-5"/>
                <w:sz w:val="20"/>
                <w:szCs w:val="20"/>
                <w:lang w:val="ru-RU"/>
              </w:rPr>
              <w:t xml:space="preserve"> </w:t>
            </w:r>
            <w:r w:rsidRPr="00EE7DA2">
              <w:rPr>
                <w:spacing w:val="-2"/>
                <w:sz w:val="20"/>
                <w:szCs w:val="20"/>
                <w:lang w:val="ru-RU"/>
              </w:rPr>
              <w:t>(дидактические,</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сюжетно-ролевые,</w:t>
            </w:r>
            <w:r w:rsidRPr="00EE7DA2">
              <w:rPr>
                <w:spacing w:val="-6"/>
                <w:sz w:val="20"/>
                <w:szCs w:val="20"/>
                <w:lang w:val="ru-RU"/>
              </w:rPr>
              <w:t xml:space="preserve"> </w:t>
            </w:r>
            <w:r w:rsidRPr="00EE7DA2">
              <w:rPr>
                <w:spacing w:val="-2"/>
                <w:sz w:val="20"/>
                <w:szCs w:val="20"/>
                <w:lang w:val="ru-RU"/>
              </w:rPr>
              <w:t>подвижные,</w:t>
            </w:r>
          </w:p>
          <w:p w:rsidR="00355936" w:rsidRPr="00EE7DA2" w:rsidRDefault="00355936" w:rsidP="00B912EE">
            <w:pPr>
              <w:pStyle w:val="TableParagraph"/>
              <w:spacing w:line="256" w:lineRule="exact"/>
              <w:ind w:left="108"/>
              <w:rPr>
                <w:sz w:val="20"/>
                <w:szCs w:val="20"/>
                <w:lang w:val="ru-RU"/>
              </w:rPr>
            </w:pPr>
            <w:r w:rsidRPr="00EE7DA2">
              <w:rPr>
                <w:spacing w:val="-2"/>
                <w:sz w:val="20"/>
                <w:szCs w:val="20"/>
                <w:lang w:val="ru-RU"/>
              </w:rPr>
              <w:t>театрализованные).</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Активный</w:t>
            </w:r>
            <w:r w:rsidRPr="00EE7DA2">
              <w:rPr>
                <w:spacing w:val="-5"/>
                <w:sz w:val="20"/>
                <w:szCs w:val="20"/>
                <w:lang w:val="ru-RU"/>
              </w:rPr>
              <w:t xml:space="preserve"> </w:t>
            </w:r>
            <w:r w:rsidRPr="00EE7DA2">
              <w:rPr>
                <w:sz w:val="20"/>
                <w:szCs w:val="20"/>
                <w:lang w:val="ru-RU"/>
              </w:rPr>
              <w:t>отдых,</w:t>
            </w:r>
            <w:r w:rsidRPr="00EE7DA2">
              <w:rPr>
                <w:spacing w:val="-5"/>
                <w:sz w:val="20"/>
                <w:szCs w:val="20"/>
                <w:lang w:val="ru-RU"/>
              </w:rPr>
              <w:t xml:space="preserve"> </w:t>
            </w:r>
            <w:r w:rsidRPr="00EE7DA2">
              <w:rPr>
                <w:sz w:val="20"/>
                <w:szCs w:val="20"/>
                <w:lang w:val="ru-RU"/>
              </w:rPr>
              <w:t>физкультурные</w:t>
            </w:r>
            <w:r w:rsidRPr="00EE7DA2">
              <w:rPr>
                <w:spacing w:val="-4"/>
                <w:sz w:val="20"/>
                <w:szCs w:val="20"/>
                <w:lang w:val="ru-RU"/>
              </w:rPr>
              <w:t xml:space="preserve"> </w:t>
            </w:r>
            <w:r w:rsidRPr="00EE7DA2">
              <w:rPr>
                <w:spacing w:val="-2"/>
                <w:sz w:val="20"/>
                <w:szCs w:val="20"/>
                <w:lang w:val="ru-RU"/>
              </w:rPr>
              <w:t>минутки,</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динамические</w:t>
            </w:r>
            <w:r w:rsidRPr="00EE7DA2">
              <w:rPr>
                <w:spacing w:val="-5"/>
                <w:sz w:val="20"/>
                <w:szCs w:val="20"/>
                <w:lang w:val="ru-RU"/>
              </w:rPr>
              <w:t xml:space="preserve"> </w:t>
            </w:r>
            <w:r w:rsidRPr="00EE7DA2">
              <w:rPr>
                <w:spacing w:val="-2"/>
                <w:sz w:val="20"/>
                <w:szCs w:val="20"/>
                <w:lang w:val="ru-RU"/>
              </w:rPr>
              <w:t>паузы.</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Проектная</w:t>
            </w:r>
            <w:r w:rsidRPr="00EE7DA2">
              <w:rPr>
                <w:spacing w:val="-5"/>
                <w:sz w:val="20"/>
                <w:szCs w:val="20"/>
                <w:lang w:val="ru-RU"/>
              </w:rPr>
              <w:t xml:space="preserve"> </w:t>
            </w:r>
            <w:r w:rsidRPr="00EE7DA2">
              <w:rPr>
                <w:spacing w:val="-2"/>
                <w:sz w:val="20"/>
                <w:szCs w:val="20"/>
                <w:lang w:val="ru-RU"/>
              </w:rPr>
              <w:t>деятельность.</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Чтение</w:t>
            </w:r>
            <w:r w:rsidRPr="00EE7DA2">
              <w:rPr>
                <w:spacing w:val="-4"/>
                <w:sz w:val="20"/>
                <w:szCs w:val="20"/>
                <w:lang w:val="ru-RU"/>
              </w:rPr>
              <w:t xml:space="preserve"> </w:t>
            </w:r>
            <w:r w:rsidRPr="00EE7DA2">
              <w:rPr>
                <w:sz w:val="20"/>
                <w:szCs w:val="20"/>
                <w:lang w:val="ru-RU"/>
              </w:rPr>
              <w:t>художественной</w:t>
            </w:r>
            <w:r w:rsidRPr="00EE7DA2">
              <w:rPr>
                <w:spacing w:val="-3"/>
                <w:sz w:val="20"/>
                <w:szCs w:val="20"/>
                <w:lang w:val="ru-RU"/>
              </w:rPr>
              <w:t xml:space="preserve"> </w:t>
            </w:r>
            <w:r w:rsidRPr="00EE7DA2">
              <w:rPr>
                <w:spacing w:val="-2"/>
                <w:sz w:val="20"/>
                <w:szCs w:val="20"/>
                <w:lang w:val="ru-RU"/>
              </w:rPr>
              <w:t>литературы</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Досуги</w:t>
            </w:r>
            <w:r w:rsidRPr="00EE7DA2">
              <w:rPr>
                <w:spacing w:val="-3"/>
                <w:sz w:val="20"/>
                <w:szCs w:val="20"/>
                <w:lang w:val="ru-RU"/>
              </w:rPr>
              <w:t xml:space="preserve"> </w:t>
            </w:r>
            <w:r w:rsidRPr="00EE7DA2">
              <w:rPr>
                <w:sz w:val="20"/>
                <w:szCs w:val="20"/>
                <w:lang w:val="ru-RU"/>
              </w:rPr>
              <w:t>и</w:t>
            </w:r>
            <w:r w:rsidRPr="00EE7DA2">
              <w:rPr>
                <w:spacing w:val="-2"/>
                <w:sz w:val="20"/>
                <w:szCs w:val="20"/>
                <w:lang w:val="ru-RU"/>
              </w:rPr>
              <w:t xml:space="preserve"> развлечения.</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Театрализованные</w:t>
            </w:r>
            <w:r w:rsidRPr="00EE7DA2">
              <w:rPr>
                <w:spacing w:val="-7"/>
                <w:sz w:val="20"/>
                <w:szCs w:val="20"/>
                <w:lang w:val="ru-RU"/>
              </w:rPr>
              <w:t xml:space="preserve"> </w:t>
            </w:r>
            <w:r w:rsidRPr="00EE7DA2">
              <w:rPr>
                <w:spacing w:val="-2"/>
                <w:sz w:val="20"/>
                <w:szCs w:val="20"/>
                <w:lang w:val="ru-RU"/>
              </w:rPr>
              <w:t>представления.</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Совместная</w:t>
            </w:r>
            <w:r w:rsidRPr="00EE7DA2">
              <w:rPr>
                <w:spacing w:val="-3"/>
                <w:sz w:val="20"/>
                <w:szCs w:val="20"/>
                <w:lang w:val="ru-RU"/>
              </w:rPr>
              <w:t xml:space="preserve"> </w:t>
            </w:r>
            <w:r w:rsidRPr="00EE7DA2">
              <w:rPr>
                <w:sz w:val="20"/>
                <w:szCs w:val="20"/>
                <w:lang w:val="ru-RU"/>
              </w:rPr>
              <w:t>деятельность</w:t>
            </w:r>
            <w:r w:rsidRPr="00EE7DA2">
              <w:rPr>
                <w:spacing w:val="-2"/>
                <w:sz w:val="20"/>
                <w:szCs w:val="20"/>
                <w:lang w:val="ru-RU"/>
              </w:rPr>
              <w:t xml:space="preserve"> </w:t>
            </w:r>
            <w:r w:rsidRPr="00EE7DA2">
              <w:rPr>
                <w:sz w:val="20"/>
                <w:szCs w:val="20"/>
                <w:lang w:val="ru-RU"/>
              </w:rPr>
              <w:t>взрослого</w:t>
            </w:r>
            <w:r w:rsidRPr="00EE7DA2">
              <w:rPr>
                <w:spacing w:val="-4"/>
                <w:sz w:val="20"/>
                <w:szCs w:val="20"/>
                <w:lang w:val="ru-RU"/>
              </w:rPr>
              <w:t xml:space="preserve"> </w:t>
            </w:r>
            <w:r w:rsidRPr="00EE7DA2">
              <w:rPr>
                <w:sz w:val="20"/>
                <w:szCs w:val="20"/>
                <w:lang w:val="ru-RU"/>
              </w:rPr>
              <w:t>и</w:t>
            </w:r>
            <w:r w:rsidRPr="00EE7DA2">
              <w:rPr>
                <w:spacing w:val="-1"/>
                <w:sz w:val="20"/>
                <w:szCs w:val="20"/>
                <w:lang w:val="ru-RU"/>
              </w:rPr>
              <w:t xml:space="preserve"> </w:t>
            </w:r>
            <w:r w:rsidRPr="00EE7DA2">
              <w:rPr>
                <w:spacing w:val="-2"/>
                <w:sz w:val="20"/>
                <w:szCs w:val="20"/>
                <w:lang w:val="ru-RU"/>
              </w:rPr>
              <w:t>детей</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тематического</w:t>
            </w:r>
            <w:r w:rsidRPr="00EE7DA2">
              <w:rPr>
                <w:spacing w:val="-4"/>
                <w:sz w:val="20"/>
                <w:szCs w:val="20"/>
                <w:lang w:val="ru-RU"/>
              </w:rPr>
              <w:t xml:space="preserve"> </w:t>
            </w:r>
            <w:r w:rsidRPr="00EE7DA2">
              <w:rPr>
                <w:spacing w:val="-2"/>
                <w:sz w:val="20"/>
                <w:szCs w:val="20"/>
                <w:lang w:val="ru-RU"/>
              </w:rPr>
              <w:t>характера.</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Индивидуальная</w:t>
            </w:r>
            <w:r w:rsidRPr="00EE7DA2">
              <w:rPr>
                <w:spacing w:val="-3"/>
                <w:sz w:val="20"/>
                <w:szCs w:val="20"/>
                <w:lang w:val="ru-RU"/>
              </w:rPr>
              <w:t xml:space="preserve"> </w:t>
            </w:r>
            <w:r w:rsidRPr="00EE7DA2">
              <w:rPr>
                <w:sz w:val="20"/>
                <w:szCs w:val="20"/>
                <w:lang w:val="ru-RU"/>
              </w:rPr>
              <w:t>работа</w:t>
            </w:r>
            <w:r w:rsidRPr="00EE7DA2">
              <w:rPr>
                <w:spacing w:val="-3"/>
                <w:sz w:val="20"/>
                <w:szCs w:val="20"/>
                <w:lang w:val="ru-RU"/>
              </w:rPr>
              <w:t xml:space="preserve"> </w:t>
            </w:r>
            <w:r w:rsidRPr="00EE7DA2">
              <w:rPr>
                <w:sz w:val="20"/>
                <w:szCs w:val="20"/>
                <w:lang w:val="ru-RU"/>
              </w:rPr>
              <w:t>с</w:t>
            </w:r>
            <w:r w:rsidRPr="00EE7DA2">
              <w:rPr>
                <w:spacing w:val="-3"/>
                <w:sz w:val="20"/>
                <w:szCs w:val="20"/>
                <w:lang w:val="ru-RU"/>
              </w:rPr>
              <w:t xml:space="preserve"> </w:t>
            </w:r>
            <w:r w:rsidRPr="00EE7DA2">
              <w:rPr>
                <w:spacing w:val="-2"/>
                <w:sz w:val="20"/>
                <w:szCs w:val="20"/>
                <w:lang w:val="ru-RU"/>
              </w:rPr>
              <w:t>детьми,</w:t>
            </w:r>
          </w:p>
          <w:p w:rsidR="00355936" w:rsidRPr="00EE7DA2" w:rsidRDefault="00355936" w:rsidP="00B912EE">
            <w:pPr>
              <w:pStyle w:val="TableParagraph"/>
              <w:spacing w:line="256" w:lineRule="exact"/>
              <w:ind w:left="108"/>
              <w:rPr>
                <w:sz w:val="20"/>
                <w:szCs w:val="20"/>
                <w:lang w:val="ru-RU"/>
              </w:rPr>
            </w:pPr>
            <w:r w:rsidRPr="00EE7DA2">
              <w:rPr>
                <w:sz w:val="20"/>
                <w:szCs w:val="20"/>
                <w:lang w:val="ru-RU"/>
              </w:rPr>
              <w:t>имеющими</w:t>
            </w:r>
            <w:r w:rsidRPr="00EE7DA2">
              <w:rPr>
                <w:spacing w:val="-1"/>
                <w:sz w:val="20"/>
                <w:szCs w:val="20"/>
                <w:lang w:val="ru-RU"/>
              </w:rPr>
              <w:t xml:space="preserve"> </w:t>
            </w:r>
            <w:r w:rsidRPr="00EE7DA2">
              <w:rPr>
                <w:sz w:val="20"/>
                <w:szCs w:val="20"/>
                <w:lang w:val="ru-RU"/>
              </w:rPr>
              <w:t>уровень</w:t>
            </w:r>
            <w:r w:rsidRPr="00EE7DA2">
              <w:rPr>
                <w:spacing w:val="-4"/>
                <w:sz w:val="20"/>
                <w:szCs w:val="20"/>
                <w:lang w:val="ru-RU"/>
              </w:rPr>
              <w:t xml:space="preserve"> </w:t>
            </w:r>
            <w:r w:rsidRPr="00EE7DA2">
              <w:rPr>
                <w:sz w:val="20"/>
                <w:szCs w:val="20"/>
                <w:lang w:val="ru-RU"/>
              </w:rPr>
              <w:t>развития</w:t>
            </w:r>
            <w:r w:rsidRPr="00EE7DA2">
              <w:rPr>
                <w:spacing w:val="-3"/>
                <w:sz w:val="20"/>
                <w:szCs w:val="20"/>
                <w:lang w:val="ru-RU"/>
              </w:rPr>
              <w:t xml:space="preserve"> </w:t>
            </w:r>
            <w:r w:rsidRPr="00EE7DA2">
              <w:rPr>
                <w:spacing w:val="-4"/>
                <w:sz w:val="20"/>
                <w:szCs w:val="20"/>
                <w:lang w:val="ru-RU"/>
              </w:rPr>
              <w:t>выше</w:t>
            </w:r>
          </w:p>
          <w:p w:rsidR="00355936" w:rsidRPr="00EE7DA2" w:rsidRDefault="00355936" w:rsidP="00B912EE">
            <w:pPr>
              <w:pStyle w:val="TableParagraph"/>
              <w:spacing w:line="259" w:lineRule="exact"/>
              <w:ind w:left="108"/>
              <w:rPr>
                <w:sz w:val="20"/>
                <w:szCs w:val="20"/>
                <w:lang w:val="ru-RU"/>
              </w:rPr>
            </w:pPr>
            <w:r w:rsidRPr="00EE7DA2">
              <w:rPr>
                <w:sz w:val="20"/>
                <w:szCs w:val="20"/>
                <w:lang w:val="ru-RU"/>
              </w:rPr>
              <w:t>возрастной</w:t>
            </w:r>
            <w:r w:rsidRPr="00EE7DA2">
              <w:rPr>
                <w:spacing w:val="-3"/>
                <w:sz w:val="20"/>
                <w:szCs w:val="20"/>
                <w:lang w:val="ru-RU"/>
              </w:rPr>
              <w:t xml:space="preserve"> </w:t>
            </w:r>
            <w:r w:rsidRPr="00EE7DA2">
              <w:rPr>
                <w:sz w:val="20"/>
                <w:szCs w:val="20"/>
                <w:lang w:val="ru-RU"/>
              </w:rPr>
              <w:t>нормы</w:t>
            </w:r>
            <w:r w:rsidRPr="00EE7DA2">
              <w:rPr>
                <w:spacing w:val="-3"/>
                <w:sz w:val="20"/>
                <w:szCs w:val="20"/>
                <w:lang w:val="ru-RU"/>
              </w:rPr>
              <w:t xml:space="preserve"> </w:t>
            </w:r>
            <w:r w:rsidRPr="00EE7DA2">
              <w:rPr>
                <w:sz w:val="20"/>
                <w:szCs w:val="20"/>
                <w:lang w:val="ru-RU"/>
              </w:rPr>
              <w:t>(одаренные</w:t>
            </w:r>
            <w:r w:rsidRPr="00EE7DA2">
              <w:rPr>
                <w:spacing w:val="-4"/>
                <w:sz w:val="20"/>
                <w:szCs w:val="20"/>
                <w:lang w:val="ru-RU"/>
              </w:rPr>
              <w:t xml:space="preserve"> дети)</w:t>
            </w:r>
          </w:p>
        </w:tc>
        <w:tc>
          <w:tcPr>
            <w:tcW w:w="2035" w:type="dxa"/>
            <w:tcBorders>
              <w:bottom w:val="single" w:sz="4" w:space="0" w:color="000000"/>
            </w:tcBorders>
          </w:tcPr>
          <w:p w:rsidR="00355936" w:rsidRPr="00EE7DA2" w:rsidRDefault="00355936" w:rsidP="00B912EE">
            <w:pPr>
              <w:pStyle w:val="TableParagraph"/>
              <w:spacing w:line="253" w:lineRule="exact"/>
              <w:ind w:left="110"/>
              <w:rPr>
                <w:sz w:val="20"/>
                <w:szCs w:val="20"/>
                <w:lang w:val="ru-RU"/>
              </w:rPr>
            </w:pPr>
            <w:r w:rsidRPr="00EE7DA2">
              <w:rPr>
                <w:sz w:val="20"/>
                <w:szCs w:val="20"/>
                <w:lang w:val="ru-RU"/>
              </w:rPr>
              <w:t>Спонтанная</w:t>
            </w:r>
            <w:r w:rsidRPr="00EE7DA2">
              <w:rPr>
                <w:spacing w:val="-3"/>
                <w:sz w:val="20"/>
                <w:szCs w:val="20"/>
                <w:lang w:val="ru-RU"/>
              </w:rPr>
              <w:t xml:space="preserve"> </w:t>
            </w:r>
            <w:r w:rsidRPr="00EE7DA2">
              <w:rPr>
                <w:spacing w:val="-2"/>
                <w:sz w:val="20"/>
                <w:szCs w:val="20"/>
                <w:lang w:val="ru-RU"/>
              </w:rPr>
              <w:t>игровая</w:t>
            </w:r>
          </w:p>
          <w:p w:rsidR="00355936" w:rsidRPr="00EE7DA2" w:rsidRDefault="00355936" w:rsidP="00B912EE">
            <w:pPr>
              <w:pStyle w:val="TableParagraph"/>
              <w:spacing w:line="256" w:lineRule="exact"/>
              <w:ind w:left="110"/>
              <w:rPr>
                <w:sz w:val="20"/>
                <w:szCs w:val="20"/>
                <w:lang w:val="ru-RU"/>
              </w:rPr>
            </w:pPr>
            <w:r w:rsidRPr="00EE7DA2">
              <w:rPr>
                <w:spacing w:val="-2"/>
                <w:sz w:val="20"/>
                <w:szCs w:val="20"/>
                <w:lang w:val="ru-RU"/>
              </w:rPr>
              <w:t>деятельность.</w:t>
            </w:r>
          </w:p>
          <w:p w:rsidR="00355936" w:rsidRPr="00EE7DA2" w:rsidRDefault="00355936" w:rsidP="00B912EE">
            <w:pPr>
              <w:pStyle w:val="TableParagraph"/>
              <w:spacing w:line="256" w:lineRule="exact"/>
              <w:ind w:left="110"/>
              <w:rPr>
                <w:sz w:val="20"/>
                <w:szCs w:val="20"/>
                <w:lang w:val="ru-RU"/>
              </w:rPr>
            </w:pPr>
            <w:r w:rsidRPr="00EE7DA2">
              <w:rPr>
                <w:sz w:val="20"/>
                <w:szCs w:val="20"/>
                <w:lang w:val="ru-RU"/>
              </w:rPr>
              <w:t>Свободная</w:t>
            </w:r>
            <w:r w:rsidRPr="00EE7DA2">
              <w:rPr>
                <w:spacing w:val="-6"/>
                <w:sz w:val="20"/>
                <w:szCs w:val="20"/>
                <w:lang w:val="ru-RU"/>
              </w:rPr>
              <w:t xml:space="preserve"> </w:t>
            </w:r>
            <w:r w:rsidRPr="00EE7DA2">
              <w:rPr>
                <w:spacing w:val="-2"/>
                <w:sz w:val="20"/>
                <w:szCs w:val="20"/>
                <w:lang w:val="ru-RU"/>
              </w:rPr>
              <w:t>творческая,</w:t>
            </w:r>
          </w:p>
          <w:p w:rsidR="00355936" w:rsidRPr="00EE7DA2" w:rsidRDefault="00355936" w:rsidP="00B912EE">
            <w:pPr>
              <w:pStyle w:val="TableParagraph"/>
              <w:spacing w:line="256" w:lineRule="exact"/>
              <w:ind w:left="110"/>
              <w:rPr>
                <w:sz w:val="20"/>
                <w:szCs w:val="20"/>
                <w:lang w:val="ru-RU"/>
              </w:rPr>
            </w:pPr>
            <w:r w:rsidRPr="00EE7DA2">
              <w:rPr>
                <w:sz w:val="20"/>
                <w:szCs w:val="20"/>
                <w:lang w:val="ru-RU"/>
              </w:rPr>
              <w:t>продуктивная</w:t>
            </w:r>
            <w:r w:rsidRPr="00EE7DA2">
              <w:rPr>
                <w:spacing w:val="-7"/>
                <w:sz w:val="20"/>
                <w:szCs w:val="20"/>
                <w:lang w:val="ru-RU"/>
              </w:rPr>
              <w:t xml:space="preserve"> </w:t>
            </w:r>
            <w:r w:rsidRPr="00EE7DA2">
              <w:rPr>
                <w:spacing w:val="-2"/>
                <w:sz w:val="20"/>
                <w:szCs w:val="20"/>
                <w:lang w:val="ru-RU"/>
              </w:rPr>
              <w:t>деятельность.</w:t>
            </w:r>
          </w:p>
          <w:p w:rsidR="00355936" w:rsidRPr="00EE7DA2" w:rsidRDefault="00355936" w:rsidP="00B912EE">
            <w:pPr>
              <w:pStyle w:val="TableParagraph"/>
              <w:spacing w:line="256" w:lineRule="exact"/>
              <w:ind w:left="110"/>
              <w:rPr>
                <w:sz w:val="20"/>
                <w:szCs w:val="20"/>
                <w:lang w:val="ru-RU"/>
              </w:rPr>
            </w:pPr>
            <w:r w:rsidRPr="00EE7DA2">
              <w:rPr>
                <w:sz w:val="20"/>
                <w:szCs w:val="20"/>
                <w:lang w:val="ru-RU"/>
              </w:rPr>
              <w:t>Рассматривание</w:t>
            </w:r>
            <w:r w:rsidRPr="00EE7DA2">
              <w:rPr>
                <w:spacing w:val="-8"/>
                <w:sz w:val="20"/>
                <w:szCs w:val="20"/>
                <w:lang w:val="ru-RU"/>
              </w:rPr>
              <w:t xml:space="preserve"> </w:t>
            </w:r>
            <w:r w:rsidRPr="00EE7DA2">
              <w:rPr>
                <w:spacing w:val="-2"/>
                <w:sz w:val="20"/>
                <w:szCs w:val="20"/>
                <w:lang w:val="ru-RU"/>
              </w:rPr>
              <w:t>книг,</w:t>
            </w:r>
          </w:p>
          <w:p w:rsidR="00355936" w:rsidRPr="00EE7DA2" w:rsidRDefault="00355936" w:rsidP="00B912EE">
            <w:pPr>
              <w:pStyle w:val="TableParagraph"/>
              <w:spacing w:line="256" w:lineRule="exact"/>
              <w:ind w:left="110"/>
              <w:rPr>
                <w:sz w:val="20"/>
                <w:szCs w:val="20"/>
                <w:lang w:val="ru-RU"/>
              </w:rPr>
            </w:pPr>
            <w:r w:rsidRPr="00EE7DA2">
              <w:rPr>
                <w:spacing w:val="-2"/>
                <w:sz w:val="20"/>
                <w:szCs w:val="20"/>
                <w:lang w:val="ru-RU"/>
              </w:rPr>
              <w:t>иллюстраций.</w:t>
            </w:r>
          </w:p>
          <w:p w:rsidR="00355936" w:rsidRPr="00EE7DA2" w:rsidRDefault="00355936" w:rsidP="00B912EE">
            <w:pPr>
              <w:pStyle w:val="TableParagraph"/>
              <w:spacing w:line="256" w:lineRule="exact"/>
              <w:ind w:left="110"/>
              <w:rPr>
                <w:sz w:val="20"/>
                <w:szCs w:val="20"/>
                <w:lang w:val="ru-RU"/>
              </w:rPr>
            </w:pPr>
            <w:r w:rsidRPr="00EE7DA2">
              <w:rPr>
                <w:spacing w:val="-2"/>
                <w:sz w:val="20"/>
                <w:szCs w:val="20"/>
                <w:lang w:val="ru-RU"/>
              </w:rPr>
              <w:t>Самостоятельная</w:t>
            </w:r>
          </w:p>
          <w:p w:rsidR="00355936" w:rsidRPr="00EE7DA2" w:rsidRDefault="00355936" w:rsidP="00B912EE">
            <w:pPr>
              <w:pStyle w:val="TableParagraph"/>
              <w:spacing w:line="256" w:lineRule="exact"/>
              <w:ind w:left="110"/>
              <w:rPr>
                <w:sz w:val="20"/>
                <w:szCs w:val="20"/>
                <w:lang w:val="ru-RU"/>
              </w:rPr>
            </w:pPr>
            <w:r w:rsidRPr="00EE7DA2">
              <w:rPr>
                <w:sz w:val="20"/>
                <w:szCs w:val="20"/>
                <w:lang w:val="ru-RU"/>
              </w:rPr>
              <w:t>двигательная</w:t>
            </w:r>
            <w:r w:rsidRPr="00EE7DA2">
              <w:rPr>
                <w:spacing w:val="-3"/>
                <w:sz w:val="20"/>
                <w:szCs w:val="20"/>
                <w:lang w:val="ru-RU"/>
              </w:rPr>
              <w:t xml:space="preserve"> </w:t>
            </w:r>
            <w:r w:rsidRPr="00EE7DA2">
              <w:rPr>
                <w:spacing w:val="-2"/>
                <w:sz w:val="20"/>
                <w:szCs w:val="20"/>
                <w:lang w:val="ru-RU"/>
              </w:rPr>
              <w:t>активность.</w:t>
            </w:r>
          </w:p>
          <w:p w:rsidR="00355936" w:rsidRPr="00EE7DA2" w:rsidRDefault="00355936" w:rsidP="00B912EE">
            <w:pPr>
              <w:pStyle w:val="TableParagraph"/>
              <w:spacing w:line="256" w:lineRule="exact"/>
              <w:ind w:left="110"/>
              <w:rPr>
                <w:sz w:val="20"/>
                <w:szCs w:val="20"/>
                <w:lang w:val="ru-RU"/>
              </w:rPr>
            </w:pPr>
            <w:r w:rsidRPr="00EE7DA2">
              <w:rPr>
                <w:sz w:val="20"/>
                <w:szCs w:val="20"/>
                <w:lang w:val="ru-RU"/>
              </w:rPr>
              <w:t>Уединение</w:t>
            </w:r>
            <w:r w:rsidRPr="00EE7DA2">
              <w:rPr>
                <w:spacing w:val="-5"/>
                <w:sz w:val="20"/>
                <w:szCs w:val="20"/>
                <w:lang w:val="ru-RU"/>
              </w:rPr>
              <w:t xml:space="preserve"> </w:t>
            </w:r>
            <w:r w:rsidRPr="00EE7DA2">
              <w:rPr>
                <w:sz w:val="20"/>
                <w:szCs w:val="20"/>
                <w:lang w:val="ru-RU"/>
              </w:rPr>
              <w:t xml:space="preserve">и </w:t>
            </w:r>
            <w:r w:rsidRPr="00EE7DA2">
              <w:rPr>
                <w:spacing w:val="-5"/>
                <w:sz w:val="20"/>
                <w:szCs w:val="20"/>
                <w:lang w:val="ru-RU"/>
              </w:rPr>
              <w:t>др.</w:t>
            </w:r>
          </w:p>
        </w:tc>
      </w:tr>
    </w:tbl>
    <w:p w:rsidR="00A7453F" w:rsidRPr="00EE7DA2" w:rsidRDefault="00A7453F" w:rsidP="00D44BE7">
      <w:pPr>
        <w:spacing w:after="0" w:line="240" w:lineRule="auto"/>
        <w:jc w:val="center"/>
        <w:rPr>
          <w:rFonts w:ascii="Times New Roman" w:hAnsi="Times New Roman" w:cs="Times New Roman"/>
          <w:b/>
          <w:sz w:val="24"/>
          <w:szCs w:val="24"/>
        </w:rPr>
      </w:pPr>
    </w:p>
    <w:p w:rsidR="00355936" w:rsidRPr="00EE7DA2" w:rsidRDefault="00355936" w:rsidP="00355936">
      <w:pPr>
        <w:pStyle w:val="Heading1"/>
        <w:spacing w:before="90"/>
        <w:ind w:left="3041"/>
        <w:jc w:val="both"/>
        <w:rPr>
          <w:rFonts w:ascii="Times New Roman" w:hAnsi="Times New Roman" w:cs="Times New Roman"/>
          <w:i w:val="0"/>
          <w:sz w:val="24"/>
          <w:szCs w:val="24"/>
        </w:rPr>
      </w:pPr>
      <w:r w:rsidRPr="00EE7DA2">
        <w:rPr>
          <w:rFonts w:ascii="Times New Roman" w:hAnsi="Times New Roman" w:cs="Times New Roman"/>
          <w:i w:val="0"/>
          <w:sz w:val="24"/>
          <w:szCs w:val="24"/>
        </w:rPr>
        <w:t>Формы</w:t>
      </w:r>
      <w:r w:rsidRPr="00EE7DA2">
        <w:rPr>
          <w:rFonts w:ascii="Times New Roman" w:hAnsi="Times New Roman" w:cs="Times New Roman"/>
          <w:i w:val="0"/>
          <w:spacing w:val="-3"/>
          <w:sz w:val="24"/>
          <w:szCs w:val="24"/>
        </w:rPr>
        <w:t xml:space="preserve"> </w:t>
      </w:r>
      <w:r w:rsidRPr="00EE7DA2">
        <w:rPr>
          <w:rFonts w:ascii="Times New Roman" w:hAnsi="Times New Roman" w:cs="Times New Roman"/>
          <w:i w:val="0"/>
          <w:sz w:val="24"/>
          <w:szCs w:val="24"/>
        </w:rPr>
        <w:t>организации</w:t>
      </w:r>
      <w:r w:rsidRPr="00EE7DA2">
        <w:rPr>
          <w:rFonts w:ascii="Times New Roman" w:hAnsi="Times New Roman" w:cs="Times New Roman"/>
          <w:i w:val="0"/>
          <w:spacing w:val="-2"/>
          <w:sz w:val="24"/>
          <w:szCs w:val="24"/>
        </w:rPr>
        <w:t xml:space="preserve"> </w:t>
      </w:r>
      <w:r w:rsidRPr="00EE7DA2">
        <w:rPr>
          <w:rFonts w:ascii="Times New Roman" w:hAnsi="Times New Roman" w:cs="Times New Roman"/>
          <w:i w:val="0"/>
          <w:sz w:val="24"/>
          <w:szCs w:val="24"/>
        </w:rPr>
        <w:t>детской</w:t>
      </w:r>
      <w:r w:rsidRPr="00EE7DA2">
        <w:rPr>
          <w:rFonts w:ascii="Times New Roman" w:hAnsi="Times New Roman" w:cs="Times New Roman"/>
          <w:i w:val="0"/>
          <w:spacing w:val="-1"/>
          <w:sz w:val="24"/>
          <w:szCs w:val="24"/>
        </w:rPr>
        <w:t xml:space="preserve"> </w:t>
      </w:r>
      <w:r w:rsidRPr="00EE7DA2">
        <w:rPr>
          <w:rFonts w:ascii="Times New Roman" w:hAnsi="Times New Roman" w:cs="Times New Roman"/>
          <w:i w:val="0"/>
          <w:spacing w:val="-2"/>
          <w:sz w:val="24"/>
          <w:szCs w:val="24"/>
        </w:rPr>
        <w:t>деятельности:</w:t>
      </w:r>
    </w:p>
    <w:p w:rsidR="00355936" w:rsidRPr="00EE7DA2" w:rsidRDefault="00355936" w:rsidP="00355936">
      <w:pPr>
        <w:pStyle w:val="a3"/>
        <w:ind w:right="302" w:firstLine="708"/>
        <w:jc w:val="both"/>
        <w:rPr>
          <w:spacing w:val="-2"/>
        </w:rPr>
      </w:pPr>
      <w:r w:rsidRPr="00EE7DA2">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w:t>
      </w:r>
      <w:r w:rsidRPr="00EE7DA2">
        <w:rPr>
          <w:spacing w:val="80"/>
        </w:rPr>
        <w:t xml:space="preserve"> </w:t>
      </w:r>
      <w:r w:rsidRPr="00EE7DA2">
        <w:t>реализуется</w:t>
      </w:r>
      <w:r w:rsidRPr="00EE7DA2">
        <w:rPr>
          <w:spacing w:val="40"/>
        </w:rPr>
        <w:t xml:space="preserve"> </w:t>
      </w:r>
      <w:r w:rsidRPr="00EE7DA2">
        <w:t>в</w:t>
      </w:r>
      <w:r w:rsidRPr="00EE7DA2">
        <w:rPr>
          <w:spacing w:val="-1"/>
        </w:rPr>
        <w:t xml:space="preserve"> </w:t>
      </w:r>
      <w:r w:rsidRPr="00EE7DA2">
        <w:t xml:space="preserve">различных </w:t>
      </w:r>
      <w:r w:rsidRPr="00EE7DA2">
        <w:rPr>
          <w:b/>
        </w:rPr>
        <w:t>видах</w:t>
      </w:r>
      <w:r w:rsidRPr="00EE7DA2">
        <w:rPr>
          <w:b/>
          <w:spacing w:val="-1"/>
        </w:rPr>
        <w:t xml:space="preserve"> </w:t>
      </w:r>
      <w:r w:rsidRPr="00EE7DA2">
        <w:rPr>
          <w:b/>
        </w:rPr>
        <w:t xml:space="preserve">деятельности </w:t>
      </w:r>
      <w:r w:rsidRPr="00EE7DA2">
        <w:t>(общении,</w:t>
      </w:r>
      <w:r w:rsidRPr="00EE7DA2">
        <w:rPr>
          <w:spacing w:val="-3"/>
        </w:rPr>
        <w:t xml:space="preserve"> </w:t>
      </w:r>
      <w:r w:rsidRPr="00EE7DA2">
        <w:t>игре,</w:t>
      </w:r>
      <w:r w:rsidRPr="00EE7DA2">
        <w:rPr>
          <w:spacing w:val="-1"/>
        </w:rPr>
        <w:t xml:space="preserve"> </w:t>
      </w:r>
      <w:r w:rsidRPr="00EE7DA2">
        <w:t>познавательно-исследовательской деятельности как</w:t>
      </w:r>
      <w:r w:rsidRPr="00EE7DA2">
        <w:rPr>
          <w:spacing w:val="-13"/>
        </w:rPr>
        <w:t xml:space="preserve"> </w:t>
      </w:r>
      <w:r w:rsidRPr="00EE7DA2">
        <w:t>сквозных</w:t>
      </w:r>
      <w:r w:rsidRPr="00EE7DA2">
        <w:rPr>
          <w:spacing w:val="-11"/>
        </w:rPr>
        <w:t xml:space="preserve"> </w:t>
      </w:r>
      <w:r w:rsidRPr="00EE7DA2">
        <w:t>механизмах</w:t>
      </w:r>
      <w:r w:rsidRPr="00EE7DA2">
        <w:rPr>
          <w:spacing w:val="-11"/>
        </w:rPr>
        <w:t xml:space="preserve"> </w:t>
      </w:r>
      <w:r w:rsidRPr="00EE7DA2">
        <w:t>развития</w:t>
      </w:r>
      <w:r w:rsidRPr="00EE7DA2">
        <w:rPr>
          <w:spacing w:val="-13"/>
        </w:rPr>
        <w:t xml:space="preserve"> </w:t>
      </w:r>
      <w:r w:rsidRPr="00EE7DA2">
        <w:rPr>
          <w:spacing w:val="-2"/>
        </w:rPr>
        <w:t>ребенка)</w:t>
      </w:r>
    </w:p>
    <w:p w:rsidR="00355936" w:rsidRPr="00EE7DA2" w:rsidRDefault="00355936" w:rsidP="00355936">
      <w:pPr>
        <w:pStyle w:val="a3"/>
        <w:ind w:right="302" w:firstLine="708"/>
        <w:jc w:val="both"/>
        <w:rPr>
          <w:spacing w:val="-2"/>
        </w:rPr>
      </w:pPr>
    </w:p>
    <w:tbl>
      <w:tblPr>
        <w:tblStyle w:val="TableNormal"/>
        <w:tblW w:w="9124"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5437"/>
      </w:tblGrid>
      <w:tr w:rsidR="00355936" w:rsidRPr="00EE7DA2" w:rsidTr="00B912EE">
        <w:trPr>
          <w:trHeight w:val="275"/>
        </w:trPr>
        <w:tc>
          <w:tcPr>
            <w:tcW w:w="3687" w:type="dxa"/>
          </w:tcPr>
          <w:p w:rsidR="00355936" w:rsidRPr="00EE7DA2" w:rsidRDefault="00355936" w:rsidP="00B912EE">
            <w:pPr>
              <w:pStyle w:val="TableParagraph"/>
              <w:spacing w:line="256" w:lineRule="exact"/>
              <w:ind w:left="317"/>
              <w:rPr>
                <w:sz w:val="20"/>
              </w:rPr>
            </w:pPr>
            <w:r w:rsidRPr="00EE7DA2">
              <w:rPr>
                <w:b/>
                <w:sz w:val="20"/>
              </w:rPr>
              <w:t>Ранний</w:t>
            </w:r>
            <w:r w:rsidRPr="00EE7DA2">
              <w:rPr>
                <w:b/>
                <w:spacing w:val="-1"/>
                <w:sz w:val="20"/>
              </w:rPr>
              <w:t xml:space="preserve"> </w:t>
            </w:r>
            <w:r w:rsidRPr="00EE7DA2">
              <w:rPr>
                <w:b/>
                <w:sz w:val="20"/>
              </w:rPr>
              <w:t>возраст</w:t>
            </w:r>
            <w:r w:rsidRPr="00EE7DA2">
              <w:rPr>
                <w:b/>
                <w:spacing w:val="59"/>
                <w:sz w:val="20"/>
              </w:rPr>
              <w:t xml:space="preserve"> </w:t>
            </w:r>
            <w:r w:rsidRPr="00EE7DA2">
              <w:rPr>
                <w:sz w:val="20"/>
              </w:rPr>
              <w:t>(1,6</w:t>
            </w:r>
            <w:r w:rsidRPr="00EE7DA2">
              <w:rPr>
                <w:spacing w:val="-1"/>
                <w:sz w:val="20"/>
              </w:rPr>
              <w:t xml:space="preserve"> </w:t>
            </w:r>
            <w:r w:rsidRPr="00EE7DA2">
              <w:rPr>
                <w:sz w:val="20"/>
              </w:rPr>
              <w:t>-3</w:t>
            </w:r>
            <w:r w:rsidRPr="00EE7DA2">
              <w:rPr>
                <w:spacing w:val="-1"/>
                <w:sz w:val="20"/>
              </w:rPr>
              <w:t xml:space="preserve"> </w:t>
            </w:r>
            <w:r w:rsidRPr="00EE7DA2">
              <w:rPr>
                <w:spacing w:val="-2"/>
                <w:sz w:val="20"/>
              </w:rPr>
              <w:t>года)</w:t>
            </w:r>
          </w:p>
        </w:tc>
        <w:tc>
          <w:tcPr>
            <w:tcW w:w="5437" w:type="dxa"/>
          </w:tcPr>
          <w:p w:rsidR="00355936" w:rsidRPr="00EE7DA2" w:rsidRDefault="00355936" w:rsidP="00B912EE">
            <w:pPr>
              <w:pStyle w:val="TableParagraph"/>
              <w:spacing w:line="256" w:lineRule="exact"/>
              <w:ind w:left="1303"/>
              <w:rPr>
                <w:sz w:val="20"/>
              </w:rPr>
            </w:pPr>
            <w:r w:rsidRPr="00EE7DA2">
              <w:rPr>
                <w:b/>
                <w:sz w:val="20"/>
              </w:rPr>
              <w:t>Дошкольный</w:t>
            </w:r>
            <w:r w:rsidRPr="00EE7DA2">
              <w:rPr>
                <w:b/>
                <w:spacing w:val="-2"/>
                <w:sz w:val="20"/>
              </w:rPr>
              <w:t xml:space="preserve"> </w:t>
            </w:r>
            <w:r w:rsidRPr="00EE7DA2">
              <w:rPr>
                <w:b/>
                <w:sz w:val="20"/>
              </w:rPr>
              <w:t>возраст</w:t>
            </w:r>
            <w:r w:rsidRPr="00EE7DA2">
              <w:rPr>
                <w:b/>
                <w:spacing w:val="2"/>
                <w:sz w:val="20"/>
              </w:rPr>
              <w:t xml:space="preserve"> </w:t>
            </w:r>
            <w:r w:rsidRPr="00EE7DA2">
              <w:rPr>
                <w:sz w:val="20"/>
              </w:rPr>
              <w:t>(3</w:t>
            </w:r>
            <w:r w:rsidRPr="00EE7DA2">
              <w:rPr>
                <w:spacing w:val="-2"/>
                <w:sz w:val="20"/>
              </w:rPr>
              <w:t xml:space="preserve"> </w:t>
            </w:r>
            <w:r w:rsidRPr="00EE7DA2">
              <w:rPr>
                <w:sz w:val="20"/>
              </w:rPr>
              <w:t>года</w:t>
            </w:r>
            <w:r w:rsidRPr="00EE7DA2">
              <w:rPr>
                <w:spacing w:val="-3"/>
                <w:sz w:val="20"/>
              </w:rPr>
              <w:t xml:space="preserve"> </w:t>
            </w:r>
            <w:r w:rsidRPr="00EE7DA2">
              <w:rPr>
                <w:sz w:val="20"/>
              </w:rPr>
              <w:t>-</w:t>
            </w:r>
            <w:r w:rsidRPr="00EE7DA2">
              <w:rPr>
                <w:spacing w:val="-2"/>
                <w:sz w:val="20"/>
              </w:rPr>
              <w:t xml:space="preserve"> </w:t>
            </w:r>
            <w:r w:rsidRPr="00EE7DA2">
              <w:rPr>
                <w:sz w:val="20"/>
              </w:rPr>
              <w:t>8</w:t>
            </w:r>
            <w:r w:rsidRPr="00EE7DA2">
              <w:rPr>
                <w:spacing w:val="-1"/>
                <w:sz w:val="20"/>
              </w:rPr>
              <w:t xml:space="preserve"> </w:t>
            </w:r>
            <w:r w:rsidRPr="00EE7DA2">
              <w:rPr>
                <w:spacing w:val="-4"/>
                <w:sz w:val="20"/>
              </w:rPr>
              <w:t>лет)</w:t>
            </w:r>
          </w:p>
        </w:tc>
      </w:tr>
      <w:tr w:rsidR="00355936" w:rsidRPr="00EE7DA2" w:rsidTr="00B912EE">
        <w:trPr>
          <w:trHeight w:val="4668"/>
        </w:trPr>
        <w:tc>
          <w:tcPr>
            <w:tcW w:w="3687" w:type="dxa"/>
          </w:tcPr>
          <w:p w:rsidR="00355936" w:rsidRPr="00EE7DA2" w:rsidRDefault="00355936" w:rsidP="00B912EE">
            <w:pPr>
              <w:pStyle w:val="TableParagraph"/>
              <w:rPr>
                <w:sz w:val="20"/>
              </w:rPr>
            </w:pPr>
            <w:r w:rsidRPr="00EE7DA2">
              <w:rPr>
                <w:sz w:val="20"/>
              </w:rPr>
              <w:t>Ведущая деятельность – предметно</w:t>
            </w:r>
            <w:r w:rsidRPr="00EE7DA2">
              <w:rPr>
                <w:spacing w:val="-15"/>
                <w:sz w:val="20"/>
              </w:rPr>
              <w:t xml:space="preserve"> </w:t>
            </w:r>
            <w:r w:rsidRPr="00EE7DA2">
              <w:rPr>
                <w:sz w:val="20"/>
              </w:rPr>
              <w:t>-</w:t>
            </w:r>
            <w:r w:rsidRPr="00EE7DA2">
              <w:rPr>
                <w:spacing w:val="-15"/>
                <w:sz w:val="20"/>
              </w:rPr>
              <w:t xml:space="preserve"> </w:t>
            </w:r>
            <w:r w:rsidRPr="00EE7DA2">
              <w:rPr>
                <w:sz w:val="20"/>
              </w:rPr>
              <w:t>манипулятивная</w:t>
            </w:r>
          </w:p>
          <w:p w:rsidR="00355936" w:rsidRPr="00EE7DA2" w:rsidRDefault="00355936" w:rsidP="008E3F27">
            <w:pPr>
              <w:pStyle w:val="TableParagraph"/>
              <w:numPr>
                <w:ilvl w:val="0"/>
                <w:numId w:val="9"/>
              </w:numPr>
              <w:tabs>
                <w:tab w:val="left" w:pos="430"/>
              </w:tabs>
              <w:ind w:right="96" w:firstLine="0"/>
              <w:jc w:val="both"/>
              <w:rPr>
                <w:sz w:val="20"/>
                <w:lang w:val="ru-RU"/>
              </w:rPr>
            </w:pPr>
            <w:r w:rsidRPr="00EE7DA2">
              <w:rPr>
                <w:sz w:val="20"/>
                <w:lang w:val="ru-RU"/>
              </w:rPr>
              <w:t>предметная деятельность и игры с составными и динамическими игрушками;</w:t>
            </w:r>
          </w:p>
          <w:p w:rsidR="00355936" w:rsidRPr="00EE7DA2" w:rsidRDefault="00355936" w:rsidP="008E3F27">
            <w:pPr>
              <w:pStyle w:val="TableParagraph"/>
              <w:numPr>
                <w:ilvl w:val="0"/>
                <w:numId w:val="9"/>
              </w:numPr>
              <w:ind w:right="97" w:firstLine="0"/>
              <w:jc w:val="both"/>
              <w:rPr>
                <w:sz w:val="20"/>
                <w:lang w:val="ru-RU"/>
              </w:rPr>
            </w:pPr>
            <w:r w:rsidRPr="00EE7DA2">
              <w:rPr>
                <w:sz w:val="20"/>
                <w:lang w:val="ru-RU"/>
              </w:rPr>
              <w:t>экспериментирование с материалами и веществами (песок, вода, тесто и пр.),</w:t>
            </w:r>
          </w:p>
          <w:p w:rsidR="00355936" w:rsidRPr="00EE7DA2" w:rsidRDefault="00355936" w:rsidP="008E3F27">
            <w:pPr>
              <w:pStyle w:val="TableParagraph"/>
              <w:numPr>
                <w:ilvl w:val="0"/>
                <w:numId w:val="9"/>
              </w:numPr>
              <w:tabs>
                <w:tab w:val="left" w:pos="505"/>
                <w:tab w:val="left" w:pos="2077"/>
                <w:tab w:val="left" w:pos="3351"/>
              </w:tabs>
              <w:ind w:right="97" w:firstLine="0"/>
              <w:jc w:val="both"/>
              <w:rPr>
                <w:sz w:val="20"/>
                <w:lang w:val="ru-RU"/>
              </w:rPr>
            </w:pPr>
            <w:r w:rsidRPr="00EE7DA2">
              <w:rPr>
                <w:sz w:val="20"/>
                <w:lang w:val="ru-RU"/>
              </w:rPr>
              <w:t xml:space="preserve">общение с взрослым и </w:t>
            </w:r>
            <w:r w:rsidRPr="00EE7DA2">
              <w:rPr>
                <w:spacing w:val="-2"/>
                <w:sz w:val="20"/>
                <w:lang w:val="ru-RU"/>
              </w:rPr>
              <w:t>совместные</w:t>
            </w:r>
            <w:r w:rsidRPr="00EE7DA2">
              <w:rPr>
                <w:sz w:val="20"/>
                <w:lang w:val="ru-RU"/>
              </w:rPr>
              <w:tab/>
            </w:r>
            <w:r w:rsidRPr="00EE7DA2">
              <w:rPr>
                <w:spacing w:val="-4"/>
                <w:sz w:val="20"/>
                <w:lang w:val="ru-RU"/>
              </w:rPr>
              <w:t>игры</w:t>
            </w:r>
            <w:r w:rsidRPr="00EE7DA2">
              <w:rPr>
                <w:sz w:val="20"/>
                <w:lang w:val="ru-RU"/>
              </w:rPr>
              <w:tab/>
            </w:r>
            <w:r w:rsidRPr="00EE7DA2">
              <w:rPr>
                <w:spacing w:val="-6"/>
                <w:sz w:val="20"/>
                <w:lang w:val="ru-RU"/>
              </w:rPr>
              <w:t xml:space="preserve">со </w:t>
            </w:r>
            <w:r w:rsidRPr="00EE7DA2">
              <w:rPr>
                <w:sz w:val="20"/>
                <w:lang w:val="ru-RU"/>
              </w:rPr>
              <w:t xml:space="preserve">сверстниками под руководством </w:t>
            </w:r>
            <w:r w:rsidRPr="00EE7DA2">
              <w:rPr>
                <w:spacing w:val="-2"/>
                <w:sz w:val="20"/>
                <w:lang w:val="ru-RU"/>
              </w:rPr>
              <w:t>взрослого,</w:t>
            </w:r>
          </w:p>
          <w:p w:rsidR="00355936" w:rsidRPr="00EE7DA2" w:rsidRDefault="00355936" w:rsidP="008E3F27">
            <w:pPr>
              <w:pStyle w:val="TableParagraph"/>
              <w:numPr>
                <w:ilvl w:val="0"/>
                <w:numId w:val="9"/>
              </w:numPr>
              <w:tabs>
                <w:tab w:val="left" w:pos="260"/>
              </w:tabs>
              <w:ind w:right="97" w:firstLine="0"/>
              <w:jc w:val="both"/>
              <w:rPr>
                <w:sz w:val="20"/>
                <w:lang w:val="ru-RU"/>
              </w:rPr>
            </w:pPr>
            <w:r w:rsidRPr="00EE7DA2">
              <w:rPr>
                <w:sz w:val="20"/>
                <w:lang w:val="ru-RU"/>
              </w:rPr>
              <w:t>самообслуживание</w:t>
            </w:r>
            <w:r w:rsidRPr="00EE7DA2">
              <w:rPr>
                <w:spacing w:val="-3"/>
                <w:sz w:val="20"/>
                <w:lang w:val="ru-RU"/>
              </w:rPr>
              <w:t xml:space="preserve"> </w:t>
            </w:r>
            <w:r w:rsidRPr="00EE7DA2">
              <w:rPr>
                <w:sz w:val="20"/>
                <w:lang w:val="ru-RU"/>
              </w:rPr>
              <w:t>и</w:t>
            </w:r>
            <w:r w:rsidRPr="00EE7DA2">
              <w:rPr>
                <w:spacing w:val="-3"/>
                <w:sz w:val="20"/>
                <w:lang w:val="ru-RU"/>
              </w:rPr>
              <w:t xml:space="preserve"> </w:t>
            </w:r>
            <w:r w:rsidRPr="00EE7DA2">
              <w:rPr>
                <w:sz w:val="20"/>
                <w:lang w:val="ru-RU"/>
              </w:rPr>
              <w:t>действия</w:t>
            </w:r>
            <w:r w:rsidRPr="00EE7DA2">
              <w:rPr>
                <w:spacing w:val="-2"/>
                <w:sz w:val="20"/>
                <w:lang w:val="ru-RU"/>
              </w:rPr>
              <w:t xml:space="preserve"> </w:t>
            </w:r>
            <w:r w:rsidRPr="00EE7DA2">
              <w:rPr>
                <w:sz w:val="20"/>
                <w:lang w:val="ru-RU"/>
              </w:rPr>
              <w:t>с бытовыми предметами-орудиями (ложка, совок, лопатка и пр.),</w:t>
            </w:r>
          </w:p>
          <w:p w:rsidR="00355936" w:rsidRPr="00EE7DA2" w:rsidRDefault="00355936" w:rsidP="00B912EE">
            <w:pPr>
              <w:pStyle w:val="TableParagraph"/>
              <w:ind w:left="355" w:firstLine="237"/>
              <w:rPr>
                <w:sz w:val="20"/>
                <w:lang w:val="ru-RU"/>
              </w:rPr>
            </w:pPr>
            <w:r w:rsidRPr="00EE7DA2">
              <w:rPr>
                <w:sz w:val="20"/>
                <w:lang w:val="ru-RU"/>
              </w:rPr>
              <w:t xml:space="preserve">восприятие смысла музыки, сказок, стихов, рассматривание </w:t>
            </w:r>
            <w:r w:rsidRPr="00EE7DA2">
              <w:rPr>
                <w:spacing w:val="-2"/>
                <w:sz w:val="20"/>
                <w:lang w:val="ru-RU"/>
              </w:rPr>
              <w:t>картинок,</w:t>
            </w:r>
            <w:r w:rsidRPr="00EE7DA2">
              <w:rPr>
                <w:sz w:val="20"/>
                <w:lang w:val="ru-RU"/>
              </w:rPr>
              <w:tab/>
            </w:r>
            <w:r w:rsidRPr="00EE7DA2">
              <w:rPr>
                <w:spacing w:val="-2"/>
                <w:sz w:val="20"/>
                <w:lang w:val="ru-RU"/>
              </w:rPr>
              <w:t>двигательная активность</w:t>
            </w:r>
          </w:p>
        </w:tc>
        <w:tc>
          <w:tcPr>
            <w:tcW w:w="5437" w:type="dxa"/>
          </w:tcPr>
          <w:p w:rsidR="00355936" w:rsidRPr="00EE7DA2" w:rsidRDefault="00355936" w:rsidP="00B912EE">
            <w:pPr>
              <w:pStyle w:val="TableParagraph"/>
              <w:ind w:right="293"/>
              <w:rPr>
                <w:sz w:val="20"/>
                <w:lang w:val="ru-RU"/>
              </w:rPr>
            </w:pPr>
            <w:r w:rsidRPr="00EE7DA2">
              <w:rPr>
                <w:sz w:val="20"/>
                <w:lang w:val="ru-RU"/>
              </w:rPr>
              <w:t>Ведущая</w:t>
            </w:r>
            <w:r w:rsidRPr="00EE7DA2">
              <w:rPr>
                <w:spacing w:val="-6"/>
                <w:sz w:val="20"/>
                <w:lang w:val="ru-RU"/>
              </w:rPr>
              <w:t xml:space="preserve"> </w:t>
            </w:r>
            <w:r w:rsidRPr="00EE7DA2">
              <w:rPr>
                <w:sz w:val="20"/>
                <w:lang w:val="ru-RU"/>
              </w:rPr>
              <w:t>деятельность</w:t>
            </w:r>
            <w:r w:rsidRPr="00EE7DA2">
              <w:rPr>
                <w:spacing w:val="-6"/>
                <w:sz w:val="20"/>
                <w:lang w:val="ru-RU"/>
              </w:rPr>
              <w:t xml:space="preserve"> </w:t>
            </w:r>
            <w:r w:rsidRPr="00EE7DA2">
              <w:rPr>
                <w:sz w:val="20"/>
                <w:lang w:val="ru-RU"/>
              </w:rPr>
              <w:t>–</w:t>
            </w:r>
            <w:r w:rsidRPr="00EE7DA2">
              <w:rPr>
                <w:spacing w:val="-6"/>
                <w:sz w:val="20"/>
                <w:lang w:val="ru-RU"/>
              </w:rPr>
              <w:t xml:space="preserve"> </w:t>
            </w:r>
            <w:r w:rsidRPr="00EE7DA2">
              <w:rPr>
                <w:sz w:val="20"/>
                <w:lang w:val="ru-RU"/>
              </w:rPr>
              <w:t>игра,</w:t>
            </w:r>
            <w:r w:rsidRPr="00EE7DA2">
              <w:rPr>
                <w:spacing w:val="-6"/>
                <w:sz w:val="20"/>
                <w:lang w:val="ru-RU"/>
              </w:rPr>
              <w:t xml:space="preserve"> </w:t>
            </w:r>
            <w:r w:rsidRPr="00EE7DA2">
              <w:rPr>
                <w:sz w:val="20"/>
                <w:lang w:val="ru-RU"/>
              </w:rPr>
              <w:t>для</w:t>
            </w:r>
            <w:r w:rsidRPr="00EE7DA2">
              <w:rPr>
                <w:spacing w:val="-6"/>
                <w:sz w:val="20"/>
                <w:lang w:val="ru-RU"/>
              </w:rPr>
              <w:t xml:space="preserve"> </w:t>
            </w:r>
            <w:r w:rsidRPr="00EE7DA2">
              <w:rPr>
                <w:sz w:val="20"/>
                <w:lang w:val="ru-RU"/>
              </w:rPr>
              <w:t>старшего</w:t>
            </w:r>
            <w:r w:rsidRPr="00EE7DA2">
              <w:rPr>
                <w:spacing w:val="-7"/>
                <w:sz w:val="20"/>
                <w:lang w:val="ru-RU"/>
              </w:rPr>
              <w:t xml:space="preserve"> </w:t>
            </w:r>
            <w:r w:rsidRPr="00EE7DA2">
              <w:rPr>
                <w:sz w:val="20"/>
                <w:lang w:val="ru-RU"/>
              </w:rPr>
              <w:t>дошкольного возраста игра дополнена практико – познавательной д</w:t>
            </w:r>
            <w:r w:rsidRPr="00EE7DA2">
              <w:rPr>
                <w:spacing w:val="-2"/>
                <w:sz w:val="20"/>
                <w:lang w:val="ru-RU"/>
              </w:rPr>
              <w:t xml:space="preserve">еятельностью </w:t>
            </w:r>
          </w:p>
          <w:p w:rsidR="00355936" w:rsidRPr="00EE7DA2" w:rsidRDefault="00355936" w:rsidP="008E3F27">
            <w:pPr>
              <w:pStyle w:val="TableParagraph"/>
              <w:numPr>
                <w:ilvl w:val="0"/>
                <w:numId w:val="8"/>
              </w:numPr>
              <w:tabs>
                <w:tab w:val="left" w:pos="248"/>
              </w:tabs>
              <w:ind w:right="102" w:firstLine="0"/>
              <w:jc w:val="both"/>
              <w:rPr>
                <w:sz w:val="20"/>
                <w:lang w:val="ru-RU"/>
              </w:rPr>
            </w:pPr>
            <w:r w:rsidRPr="00EE7DA2">
              <w:rPr>
                <w:sz w:val="20"/>
                <w:lang w:val="ru-RU"/>
              </w:rPr>
              <w:t>игровая,</w:t>
            </w:r>
            <w:r w:rsidRPr="00EE7DA2">
              <w:rPr>
                <w:spacing w:val="-7"/>
                <w:sz w:val="20"/>
                <w:lang w:val="ru-RU"/>
              </w:rPr>
              <w:t xml:space="preserve"> </w:t>
            </w:r>
            <w:r w:rsidRPr="00EE7DA2">
              <w:rPr>
                <w:sz w:val="20"/>
                <w:lang w:val="ru-RU"/>
              </w:rPr>
              <w:t>включая</w:t>
            </w:r>
            <w:r w:rsidRPr="00EE7DA2">
              <w:rPr>
                <w:spacing w:val="-5"/>
                <w:sz w:val="20"/>
                <w:lang w:val="ru-RU"/>
              </w:rPr>
              <w:t xml:space="preserve"> </w:t>
            </w:r>
            <w:r w:rsidRPr="00EE7DA2">
              <w:rPr>
                <w:sz w:val="20"/>
                <w:lang w:val="ru-RU"/>
              </w:rPr>
              <w:t>сюжетно-ролевую</w:t>
            </w:r>
            <w:r w:rsidRPr="00EE7DA2">
              <w:rPr>
                <w:spacing w:val="-5"/>
                <w:sz w:val="20"/>
                <w:lang w:val="ru-RU"/>
              </w:rPr>
              <w:t xml:space="preserve"> </w:t>
            </w:r>
            <w:r w:rsidRPr="00EE7DA2">
              <w:rPr>
                <w:sz w:val="20"/>
                <w:lang w:val="ru-RU"/>
              </w:rPr>
              <w:t>игру,</w:t>
            </w:r>
            <w:r w:rsidRPr="00EE7DA2">
              <w:rPr>
                <w:spacing w:val="-7"/>
                <w:sz w:val="20"/>
                <w:lang w:val="ru-RU"/>
              </w:rPr>
              <w:t xml:space="preserve"> </w:t>
            </w:r>
            <w:r w:rsidRPr="00EE7DA2">
              <w:rPr>
                <w:sz w:val="20"/>
                <w:lang w:val="ru-RU"/>
              </w:rPr>
              <w:t>игру</w:t>
            </w:r>
            <w:r w:rsidRPr="00EE7DA2">
              <w:rPr>
                <w:spacing w:val="-9"/>
                <w:sz w:val="20"/>
                <w:lang w:val="ru-RU"/>
              </w:rPr>
              <w:t xml:space="preserve"> </w:t>
            </w:r>
            <w:r w:rsidRPr="00EE7DA2">
              <w:rPr>
                <w:sz w:val="20"/>
                <w:lang w:val="ru-RU"/>
              </w:rPr>
              <w:t>с</w:t>
            </w:r>
            <w:r w:rsidRPr="00EE7DA2">
              <w:rPr>
                <w:spacing w:val="-6"/>
                <w:sz w:val="20"/>
                <w:lang w:val="ru-RU"/>
              </w:rPr>
              <w:t xml:space="preserve"> </w:t>
            </w:r>
            <w:r w:rsidRPr="00EE7DA2">
              <w:rPr>
                <w:sz w:val="20"/>
                <w:lang w:val="ru-RU"/>
              </w:rPr>
              <w:t>правилами и другие виды игры,</w:t>
            </w:r>
          </w:p>
          <w:p w:rsidR="00355936" w:rsidRPr="00EE7DA2" w:rsidRDefault="00355936" w:rsidP="008E3F27">
            <w:pPr>
              <w:pStyle w:val="TableParagraph"/>
              <w:numPr>
                <w:ilvl w:val="0"/>
                <w:numId w:val="8"/>
              </w:numPr>
              <w:tabs>
                <w:tab w:val="left" w:pos="473"/>
              </w:tabs>
              <w:ind w:right="99" w:firstLine="0"/>
              <w:jc w:val="both"/>
              <w:rPr>
                <w:sz w:val="20"/>
                <w:lang w:val="ru-RU"/>
              </w:rPr>
            </w:pPr>
            <w:r w:rsidRPr="00EE7DA2">
              <w:rPr>
                <w:sz w:val="20"/>
                <w:lang w:val="ru-RU"/>
              </w:rPr>
              <w:t>коммуникативная (общение и взаимодействие со взрослыми и сверстниками),</w:t>
            </w:r>
          </w:p>
          <w:p w:rsidR="00355936" w:rsidRPr="00EE7DA2" w:rsidRDefault="00355936" w:rsidP="008E3F27">
            <w:pPr>
              <w:pStyle w:val="TableParagraph"/>
              <w:numPr>
                <w:ilvl w:val="0"/>
                <w:numId w:val="8"/>
              </w:numPr>
              <w:tabs>
                <w:tab w:val="left" w:pos="303"/>
              </w:tabs>
              <w:ind w:right="96" w:firstLine="0"/>
              <w:jc w:val="both"/>
              <w:rPr>
                <w:sz w:val="20"/>
                <w:lang w:val="ru-RU"/>
              </w:rPr>
            </w:pPr>
            <w:r w:rsidRPr="00EE7DA2">
              <w:rPr>
                <w:sz w:val="20"/>
                <w:lang w:val="ru-RU"/>
              </w:rPr>
              <w:t>познавательно-исследовательская (исследования объектов окружающего мира и экспериментирования с ними),</w:t>
            </w:r>
          </w:p>
          <w:p w:rsidR="00355936" w:rsidRPr="00EE7DA2" w:rsidRDefault="00355936" w:rsidP="008E3F27">
            <w:pPr>
              <w:pStyle w:val="TableParagraph"/>
              <w:numPr>
                <w:ilvl w:val="0"/>
                <w:numId w:val="8"/>
              </w:numPr>
              <w:tabs>
                <w:tab w:val="left" w:pos="248"/>
              </w:tabs>
              <w:ind w:left="247"/>
              <w:jc w:val="both"/>
              <w:rPr>
                <w:sz w:val="20"/>
                <w:lang w:val="ru-RU"/>
              </w:rPr>
            </w:pPr>
            <w:r w:rsidRPr="00EE7DA2">
              <w:rPr>
                <w:spacing w:val="-2"/>
                <w:sz w:val="20"/>
                <w:lang w:val="ru-RU"/>
              </w:rPr>
              <w:t>восприятие</w:t>
            </w:r>
            <w:r w:rsidRPr="00EE7DA2">
              <w:rPr>
                <w:spacing w:val="1"/>
                <w:sz w:val="20"/>
                <w:lang w:val="ru-RU"/>
              </w:rPr>
              <w:t xml:space="preserve"> </w:t>
            </w:r>
            <w:r w:rsidRPr="00EE7DA2">
              <w:rPr>
                <w:spacing w:val="-2"/>
                <w:sz w:val="20"/>
                <w:lang w:val="ru-RU"/>
              </w:rPr>
              <w:t>художественной</w:t>
            </w:r>
            <w:r w:rsidRPr="00EE7DA2">
              <w:rPr>
                <w:spacing w:val="2"/>
                <w:sz w:val="20"/>
                <w:lang w:val="ru-RU"/>
              </w:rPr>
              <w:t xml:space="preserve"> </w:t>
            </w:r>
            <w:r w:rsidRPr="00EE7DA2">
              <w:rPr>
                <w:spacing w:val="-2"/>
                <w:sz w:val="20"/>
                <w:lang w:val="ru-RU"/>
              </w:rPr>
              <w:t>литературы</w:t>
            </w:r>
            <w:r w:rsidRPr="00EE7DA2">
              <w:rPr>
                <w:spacing w:val="3"/>
                <w:sz w:val="20"/>
                <w:lang w:val="ru-RU"/>
              </w:rPr>
              <w:t xml:space="preserve"> </w:t>
            </w:r>
            <w:r w:rsidRPr="00EE7DA2">
              <w:rPr>
                <w:spacing w:val="-2"/>
                <w:sz w:val="20"/>
                <w:lang w:val="ru-RU"/>
              </w:rPr>
              <w:t>и</w:t>
            </w:r>
            <w:r w:rsidRPr="00EE7DA2">
              <w:rPr>
                <w:spacing w:val="2"/>
                <w:sz w:val="20"/>
                <w:lang w:val="ru-RU"/>
              </w:rPr>
              <w:t xml:space="preserve"> </w:t>
            </w:r>
            <w:r w:rsidRPr="00EE7DA2">
              <w:rPr>
                <w:spacing w:val="-2"/>
                <w:sz w:val="20"/>
                <w:lang w:val="ru-RU"/>
              </w:rPr>
              <w:t>фольклора,</w:t>
            </w:r>
          </w:p>
          <w:p w:rsidR="00355936" w:rsidRPr="00EE7DA2" w:rsidRDefault="00355936" w:rsidP="008E3F27">
            <w:pPr>
              <w:pStyle w:val="TableParagraph"/>
              <w:numPr>
                <w:ilvl w:val="0"/>
                <w:numId w:val="8"/>
              </w:numPr>
              <w:tabs>
                <w:tab w:val="left" w:pos="380"/>
              </w:tabs>
              <w:ind w:right="103" w:firstLine="0"/>
              <w:jc w:val="both"/>
              <w:rPr>
                <w:sz w:val="20"/>
                <w:lang w:val="ru-RU"/>
              </w:rPr>
            </w:pPr>
            <w:r w:rsidRPr="00EE7DA2">
              <w:rPr>
                <w:sz w:val="20"/>
                <w:lang w:val="ru-RU"/>
              </w:rPr>
              <w:t>самообслуживание и элементарный бытовой труд (в помещении и на улице),</w:t>
            </w:r>
          </w:p>
          <w:p w:rsidR="00355936" w:rsidRPr="00EE7DA2" w:rsidRDefault="00355936" w:rsidP="008E3F27">
            <w:pPr>
              <w:pStyle w:val="TableParagraph"/>
              <w:numPr>
                <w:ilvl w:val="0"/>
                <w:numId w:val="8"/>
              </w:numPr>
              <w:tabs>
                <w:tab w:val="left" w:pos="481"/>
              </w:tabs>
              <w:ind w:right="101" w:firstLine="0"/>
              <w:jc w:val="both"/>
              <w:rPr>
                <w:sz w:val="20"/>
                <w:lang w:val="ru-RU"/>
              </w:rPr>
            </w:pPr>
            <w:r w:rsidRPr="00EE7DA2">
              <w:rPr>
                <w:sz w:val="20"/>
                <w:lang w:val="ru-RU"/>
              </w:rPr>
              <w:t>конструирование из разного материала, включая конструкторы, модули, бумагу, природный</w:t>
            </w:r>
            <w:r w:rsidRPr="00EE7DA2">
              <w:rPr>
                <w:spacing w:val="-1"/>
                <w:sz w:val="20"/>
                <w:lang w:val="ru-RU"/>
              </w:rPr>
              <w:t xml:space="preserve"> </w:t>
            </w:r>
            <w:r w:rsidRPr="00EE7DA2">
              <w:rPr>
                <w:sz w:val="20"/>
                <w:lang w:val="ru-RU"/>
              </w:rPr>
              <w:t>и иной материал,</w:t>
            </w:r>
          </w:p>
          <w:p w:rsidR="00355936" w:rsidRPr="00EE7DA2" w:rsidRDefault="00355936" w:rsidP="008E3F27">
            <w:pPr>
              <w:pStyle w:val="TableParagraph"/>
              <w:numPr>
                <w:ilvl w:val="0"/>
                <w:numId w:val="8"/>
              </w:numPr>
              <w:tabs>
                <w:tab w:val="left" w:pos="248"/>
              </w:tabs>
              <w:ind w:left="247"/>
              <w:jc w:val="both"/>
              <w:rPr>
                <w:sz w:val="20"/>
              </w:rPr>
            </w:pPr>
            <w:r w:rsidRPr="00EE7DA2">
              <w:rPr>
                <w:spacing w:val="-2"/>
                <w:sz w:val="20"/>
              </w:rPr>
              <w:t>изобразительная</w:t>
            </w:r>
            <w:r w:rsidRPr="00EE7DA2">
              <w:rPr>
                <w:spacing w:val="4"/>
                <w:sz w:val="20"/>
              </w:rPr>
              <w:t xml:space="preserve"> </w:t>
            </w:r>
            <w:r w:rsidRPr="00EE7DA2">
              <w:rPr>
                <w:spacing w:val="-2"/>
                <w:sz w:val="20"/>
              </w:rPr>
              <w:t>(рисование,</w:t>
            </w:r>
            <w:r w:rsidRPr="00EE7DA2">
              <w:rPr>
                <w:spacing w:val="5"/>
                <w:sz w:val="20"/>
              </w:rPr>
              <w:t xml:space="preserve"> </w:t>
            </w:r>
            <w:r w:rsidRPr="00EE7DA2">
              <w:rPr>
                <w:spacing w:val="-2"/>
                <w:sz w:val="20"/>
              </w:rPr>
              <w:t>лепка,</w:t>
            </w:r>
            <w:r w:rsidRPr="00EE7DA2">
              <w:rPr>
                <w:spacing w:val="4"/>
                <w:sz w:val="20"/>
              </w:rPr>
              <w:t xml:space="preserve"> </w:t>
            </w:r>
            <w:r w:rsidRPr="00EE7DA2">
              <w:rPr>
                <w:spacing w:val="-2"/>
                <w:sz w:val="20"/>
              </w:rPr>
              <w:t>аппликация),</w:t>
            </w:r>
          </w:p>
          <w:p w:rsidR="00355936" w:rsidRPr="00EE7DA2" w:rsidRDefault="00355936" w:rsidP="008E3F27">
            <w:pPr>
              <w:pStyle w:val="TableParagraph"/>
              <w:numPr>
                <w:ilvl w:val="0"/>
                <w:numId w:val="8"/>
              </w:numPr>
              <w:tabs>
                <w:tab w:val="left" w:pos="517"/>
              </w:tabs>
              <w:ind w:right="97" w:firstLine="0"/>
              <w:jc w:val="both"/>
              <w:rPr>
                <w:sz w:val="20"/>
                <w:lang w:val="ru-RU"/>
              </w:rPr>
            </w:pPr>
            <w:r w:rsidRPr="00EE7DA2">
              <w:rPr>
                <w:sz w:val="20"/>
                <w:lang w:val="ru-RU"/>
              </w:rPr>
              <w:t xml:space="preserve">музыкальная (восприятие и понимание смысла музыкальных произведений, пение, музыкально- ритмические движения, игры на детских музыкальных </w:t>
            </w:r>
            <w:r w:rsidRPr="00EE7DA2">
              <w:rPr>
                <w:spacing w:val="-2"/>
                <w:sz w:val="20"/>
                <w:lang w:val="ru-RU"/>
              </w:rPr>
              <w:t>инструментах);</w:t>
            </w:r>
          </w:p>
          <w:p w:rsidR="00355936" w:rsidRPr="00EE7DA2" w:rsidRDefault="00355936" w:rsidP="00B912EE">
            <w:pPr>
              <w:pStyle w:val="TableParagraph"/>
              <w:ind w:left="303" w:right="293"/>
              <w:jc w:val="center"/>
              <w:rPr>
                <w:sz w:val="20"/>
                <w:lang w:val="ru-RU"/>
              </w:rPr>
            </w:pPr>
            <w:r w:rsidRPr="00EE7DA2">
              <w:rPr>
                <w:sz w:val="20"/>
                <w:lang w:val="ru-RU"/>
              </w:rPr>
              <w:t>двигательная (овладение основными движениями) формы активности ребенка.</w:t>
            </w:r>
          </w:p>
        </w:tc>
      </w:tr>
    </w:tbl>
    <w:p w:rsidR="001E15F6" w:rsidRPr="00EE7DA2" w:rsidRDefault="001E15F6" w:rsidP="00355936">
      <w:pPr>
        <w:pStyle w:val="Heading1"/>
        <w:jc w:val="both"/>
        <w:rPr>
          <w:rFonts w:ascii="Times New Roman" w:hAnsi="Times New Roman" w:cs="Times New Roman"/>
          <w:i w:val="0"/>
          <w:sz w:val="24"/>
          <w:szCs w:val="24"/>
        </w:rPr>
      </w:pPr>
    </w:p>
    <w:p w:rsidR="00355936" w:rsidRPr="00EE7DA2" w:rsidRDefault="00355936" w:rsidP="00355936">
      <w:pPr>
        <w:pStyle w:val="Heading1"/>
        <w:jc w:val="both"/>
        <w:rPr>
          <w:rFonts w:ascii="Times New Roman" w:hAnsi="Times New Roman" w:cs="Times New Roman"/>
          <w:i w:val="0"/>
          <w:sz w:val="24"/>
          <w:szCs w:val="24"/>
        </w:rPr>
      </w:pPr>
      <w:r w:rsidRPr="00EE7DA2">
        <w:rPr>
          <w:rFonts w:ascii="Times New Roman" w:hAnsi="Times New Roman" w:cs="Times New Roman"/>
          <w:i w:val="0"/>
          <w:sz w:val="24"/>
          <w:szCs w:val="24"/>
        </w:rPr>
        <w:t>Формы</w:t>
      </w:r>
      <w:r w:rsidRPr="00EE7DA2">
        <w:rPr>
          <w:rFonts w:ascii="Times New Roman" w:hAnsi="Times New Roman" w:cs="Times New Roman"/>
          <w:i w:val="0"/>
          <w:spacing w:val="-5"/>
          <w:sz w:val="24"/>
          <w:szCs w:val="24"/>
        </w:rPr>
        <w:t xml:space="preserve"> </w:t>
      </w:r>
      <w:r w:rsidRPr="00EE7DA2">
        <w:rPr>
          <w:rFonts w:ascii="Times New Roman" w:hAnsi="Times New Roman" w:cs="Times New Roman"/>
          <w:i w:val="0"/>
          <w:sz w:val="24"/>
          <w:szCs w:val="24"/>
        </w:rPr>
        <w:t>организации</w:t>
      </w:r>
      <w:r w:rsidRPr="00EE7DA2">
        <w:rPr>
          <w:rFonts w:ascii="Times New Roman" w:hAnsi="Times New Roman" w:cs="Times New Roman"/>
          <w:i w:val="0"/>
          <w:spacing w:val="55"/>
          <w:sz w:val="24"/>
          <w:szCs w:val="24"/>
        </w:rPr>
        <w:t xml:space="preserve"> </w:t>
      </w:r>
      <w:r w:rsidRPr="00EE7DA2">
        <w:rPr>
          <w:rFonts w:ascii="Times New Roman" w:hAnsi="Times New Roman" w:cs="Times New Roman"/>
          <w:i w:val="0"/>
          <w:sz w:val="24"/>
          <w:szCs w:val="24"/>
        </w:rPr>
        <w:t>организованной</w:t>
      </w:r>
      <w:r w:rsidRPr="00EE7DA2">
        <w:rPr>
          <w:rFonts w:ascii="Times New Roman" w:hAnsi="Times New Roman" w:cs="Times New Roman"/>
          <w:i w:val="0"/>
          <w:spacing w:val="-2"/>
          <w:sz w:val="24"/>
          <w:szCs w:val="24"/>
        </w:rPr>
        <w:t xml:space="preserve"> </w:t>
      </w:r>
      <w:r w:rsidRPr="00EE7DA2">
        <w:rPr>
          <w:rFonts w:ascii="Times New Roman" w:hAnsi="Times New Roman" w:cs="Times New Roman"/>
          <w:i w:val="0"/>
          <w:sz w:val="24"/>
          <w:szCs w:val="24"/>
        </w:rPr>
        <w:t>образовательной</w:t>
      </w:r>
      <w:r w:rsidRPr="00EE7DA2">
        <w:rPr>
          <w:rFonts w:ascii="Times New Roman" w:hAnsi="Times New Roman" w:cs="Times New Roman"/>
          <w:i w:val="0"/>
          <w:spacing w:val="-3"/>
          <w:sz w:val="24"/>
          <w:szCs w:val="24"/>
        </w:rPr>
        <w:t xml:space="preserve"> </w:t>
      </w:r>
      <w:r w:rsidRPr="00EE7DA2">
        <w:rPr>
          <w:rFonts w:ascii="Times New Roman" w:hAnsi="Times New Roman" w:cs="Times New Roman"/>
          <w:i w:val="0"/>
          <w:spacing w:val="-2"/>
          <w:sz w:val="24"/>
          <w:szCs w:val="24"/>
        </w:rPr>
        <w:t>деятельности:</w:t>
      </w:r>
    </w:p>
    <w:p w:rsidR="00355936" w:rsidRPr="00EE7DA2" w:rsidRDefault="00355936" w:rsidP="008E3F27">
      <w:pPr>
        <w:pStyle w:val="a6"/>
        <w:widowControl w:val="0"/>
        <w:numPr>
          <w:ilvl w:val="0"/>
          <w:numId w:val="5"/>
        </w:numPr>
        <w:tabs>
          <w:tab w:val="left" w:pos="433"/>
        </w:tabs>
        <w:autoSpaceDE w:val="0"/>
        <w:autoSpaceDN w:val="0"/>
        <w:spacing w:after="0" w:line="274" w:lineRule="exact"/>
        <w:ind w:left="432" w:hanging="201"/>
        <w:contextualSpacing w:val="0"/>
        <w:jc w:val="both"/>
        <w:rPr>
          <w:rFonts w:ascii="Times New Roman" w:hAnsi="Times New Roman"/>
          <w:sz w:val="24"/>
        </w:rPr>
      </w:pPr>
      <w:r w:rsidRPr="00EE7DA2">
        <w:rPr>
          <w:rFonts w:ascii="Times New Roman" w:hAnsi="Times New Roman"/>
          <w:sz w:val="24"/>
        </w:rPr>
        <w:t>для</w:t>
      </w:r>
      <w:r w:rsidRPr="00EE7DA2">
        <w:rPr>
          <w:rFonts w:ascii="Times New Roman" w:hAnsi="Times New Roman"/>
          <w:spacing w:val="-8"/>
          <w:sz w:val="24"/>
        </w:rPr>
        <w:t xml:space="preserve"> </w:t>
      </w:r>
      <w:r w:rsidRPr="00EE7DA2">
        <w:rPr>
          <w:rFonts w:ascii="Times New Roman" w:hAnsi="Times New Roman"/>
          <w:sz w:val="24"/>
        </w:rPr>
        <w:t>детей</w:t>
      </w:r>
      <w:r w:rsidRPr="00EE7DA2">
        <w:rPr>
          <w:rFonts w:ascii="Times New Roman" w:hAnsi="Times New Roman"/>
          <w:spacing w:val="-8"/>
          <w:sz w:val="24"/>
        </w:rPr>
        <w:t xml:space="preserve"> </w:t>
      </w:r>
      <w:r w:rsidRPr="00EE7DA2">
        <w:rPr>
          <w:rFonts w:ascii="Times New Roman" w:hAnsi="Times New Roman"/>
          <w:sz w:val="24"/>
        </w:rPr>
        <w:t>с</w:t>
      </w:r>
      <w:r w:rsidRPr="00EE7DA2">
        <w:rPr>
          <w:rFonts w:ascii="Times New Roman" w:hAnsi="Times New Roman"/>
          <w:spacing w:val="-9"/>
          <w:sz w:val="24"/>
        </w:rPr>
        <w:t xml:space="preserve"> 2 </w:t>
      </w:r>
      <w:r w:rsidRPr="00EE7DA2">
        <w:rPr>
          <w:rFonts w:ascii="Times New Roman" w:hAnsi="Times New Roman"/>
          <w:sz w:val="24"/>
        </w:rPr>
        <w:t>до</w:t>
      </w:r>
      <w:r w:rsidRPr="00EE7DA2">
        <w:rPr>
          <w:rFonts w:ascii="Times New Roman" w:hAnsi="Times New Roman"/>
          <w:spacing w:val="-7"/>
          <w:sz w:val="24"/>
        </w:rPr>
        <w:t xml:space="preserve"> </w:t>
      </w:r>
      <w:r w:rsidRPr="00EE7DA2">
        <w:rPr>
          <w:rFonts w:ascii="Times New Roman" w:hAnsi="Times New Roman"/>
          <w:sz w:val="24"/>
        </w:rPr>
        <w:t>3</w:t>
      </w:r>
      <w:r w:rsidRPr="00EE7DA2">
        <w:rPr>
          <w:rFonts w:ascii="Times New Roman" w:hAnsi="Times New Roman"/>
          <w:spacing w:val="-7"/>
          <w:sz w:val="24"/>
        </w:rPr>
        <w:t xml:space="preserve"> </w:t>
      </w:r>
      <w:r w:rsidRPr="00EE7DA2">
        <w:rPr>
          <w:rFonts w:ascii="Times New Roman" w:hAnsi="Times New Roman"/>
          <w:sz w:val="24"/>
        </w:rPr>
        <w:t>лет</w:t>
      </w:r>
      <w:r w:rsidRPr="00EE7DA2">
        <w:rPr>
          <w:rFonts w:ascii="Times New Roman" w:hAnsi="Times New Roman"/>
          <w:spacing w:val="-7"/>
          <w:sz w:val="24"/>
        </w:rPr>
        <w:t xml:space="preserve"> </w:t>
      </w:r>
      <w:r w:rsidRPr="00EE7DA2">
        <w:rPr>
          <w:rFonts w:ascii="Times New Roman" w:hAnsi="Times New Roman"/>
          <w:sz w:val="24"/>
        </w:rPr>
        <w:t>–</w:t>
      </w:r>
      <w:r w:rsidRPr="00EE7DA2">
        <w:rPr>
          <w:rFonts w:ascii="Times New Roman" w:hAnsi="Times New Roman"/>
          <w:spacing w:val="-8"/>
          <w:sz w:val="24"/>
        </w:rPr>
        <w:t xml:space="preserve"> </w:t>
      </w:r>
      <w:r w:rsidRPr="00EE7DA2">
        <w:rPr>
          <w:rFonts w:ascii="Times New Roman" w:hAnsi="Times New Roman"/>
          <w:sz w:val="24"/>
        </w:rPr>
        <w:t>индивидуальные</w:t>
      </w:r>
      <w:r w:rsidRPr="00EE7DA2">
        <w:rPr>
          <w:rFonts w:ascii="Times New Roman" w:hAnsi="Times New Roman"/>
          <w:spacing w:val="-9"/>
          <w:sz w:val="24"/>
        </w:rPr>
        <w:t xml:space="preserve"> </w:t>
      </w:r>
      <w:r w:rsidRPr="00EE7DA2">
        <w:rPr>
          <w:rFonts w:ascii="Times New Roman" w:hAnsi="Times New Roman"/>
          <w:sz w:val="24"/>
        </w:rPr>
        <w:t>занятия,</w:t>
      </w:r>
      <w:r w:rsidRPr="00EE7DA2">
        <w:rPr>
          <w:rFonts w:ascii="Times New Roman" w:hAnsi="Times New Roman"/>
          <w:spacing w:val="-8"/>
          <w:sz w:val="24"/>
        </w:rPr>
        <w:t xml:space="preserve"> </w:t>
      </w:r>
      <w:r w:rsidRPr="00EE7DA2">
        <w:rPr>
          <w:rFonts w:ascii="Times New Roman" w:hAnsi="Times New Roman"/>
          <w:sz w:val="24"/>
        </w:rPr>
        <w:t>подгрупповые,</w:t>
      </w:r>
      <w:r w:rsidRPr="00EE7DA2">
        <w:rPr>
          <w:rFonts w:ascii="Times New Roman" w:hAnsi="Times New Roman"/>
          <w:spacing w:val="-8"/>
          <w:sz w:val="24"/>
        </w:rPr>
        <w:t xml:space="preserve"> </w:t>
      </w:r>
      <w:r w:rsidRPr="00EE7DA2">
        <w:rPr>
          <w:rFonts w:ascii="Times New Roman" w:hAnsi="Times New Roman"/>
          <w:spacing w:val="-2"/>
          <w:sz w:val="24"/>
        </w:rPr>
        <w:t>фронтальные;</w:t>
      </w:r>
    </w:p>
    <w:p w:rsidR="00355936" w:rsidRPr="00EE7DA2" w:rsidRDefault="00355936" w:rsidP="008E3F27">
      <w:pPr>
        <w:pStyle w:val="a6"/>
        <w:widowControl w:val="0"/>
        <w:numPr>
          <w:ilvl w:val="0"/>
          <w:numId w:val="5"/>
        </w:numPr>
        <w:tabs>
          <w:tab w:val="left" w:pos="373"/>
        </w:tabs>
        <w:autoSpaceDE w:val="0"/>
        <w:autoSpaceDN w:val="0"/>
        <w:spacing w:after="0" w:line="240" w:lineRule="auto"/>
        <w:ind w:left="372" w:hanging="141"/>
        <w:contextualSpacing w:val="0"/>
        <w:jc w:val="both"/>
        <w:rPr>
          <w:rFonts w:ascii="Times New Roman" w:hAnsi="Times New Roman"/>
          <w:sz w:val="24"/>
        </w:rPr>
      </w:pPr>
      <w:r w:rsidRPr="00EE7DA2">
        <w:rPr>
          <w:rFonts w:ascii="Times New Roman" w:hAnsi="Times New Roman"/>
          <w:sz w:val="24"/>
        </w:rPr>
        <w:t>в</w:t>
      </w:r>
      <w:r w:rsidRPr="00EE7DA2">
        <w:rPr>
          <w:rFonts w:ascii="Times New Roman" w:hAnsi="Times New Roman"/>
          <w:spacing w:val="-12"/>
          <w:sz w:val="24"/>
        </w:rPr>
        <w:t xml:space="preserve"> </w:t>
      </w:r>
      <w:r w:rsidRPr="00EE7DA2">
        <w:rPr>
          <w:rFonts w:ascii="Times New Roman" w:hAnsi="Times New Roman"/>
          <w:sz w:val="24"/>
        </w:rPr>
        <w:t>дошкольных</w:t>
      </w:r>
      <w:r w:rsidRPr="00EE7DA2">
        <w:rPr>
          <w:rFonts w:ascii="Times New Roman" w:hAnsi="Times New Roman"/>
          <w:spacing w:val="-9"/>
          <w:sz w:val="24"/>
        </w:rPr>
        <w:t xml:space="preserve"> </w:t>
      </w:r>
      <w:r w:rsidRPr="00EE7DA2">
        <w:rPr>
          <w:rFonts w:ascii="Times New Roman" w:hAnsi="Times New Roman"/>
          <w:sz w:val="24"/>
        </w:rPr>
        <w:t>группах</w:t>
      </w:r>
      <w:r w:rsidRPr="00EE7DA2">
        <w:rPr>
          <w:rFonts w:ascii="Times New Roman" w:hAnsi="Times New Roman"/>
          <w:spacing w:val="-8"/>
          <w:sz w:val="24"/>
        </w:rPr>
        <w:t xml:space="preserve"> </w:t>
      </w:r>
      <w:r w:rsidRPr="00EE7DA2">
        <w:rPr>
          <w:rFonts w:ascii="Times New Roman" w:hAnsi="Times New Roman"/>
          <w:sz w:val="24"/>
        </w:rPr>
        <w:t>-</w:t>
      </w:r>
      <w:r w:rsidRPr="00EE7DA2">
        <w:rPr>
          <w:rFonts w:ascii="Times New Roman" w:hAnsi="Times New Roman"/>
          <w:spacing w:val="37"/>
          <w:sz w:val="24"/>
        </w:rPr>
        <w:t xml:space="preserve"> </w:t>
      </w:r>
      <w:r w:rsidRPr="00EE7DA2">
        <w:rPr>
          <w:rFonts w:ascii="Times New Roman" w:hAnsi="Times New Roman"/>
          <w:sz w:val="24"/>
        </w:rPr>
        <w:t>фронтальные,</w:t>
      </w:r>
      <w:r w:rsidRPr="00EE7DA2">
        <w:rPr>
          <w:rFonts w:ascii="Times New Roman" w:hAnsi="Times New Roman"/>
          <w:spacing w:val="-11"/>
          <w:sz w:val="24"/>
        </w:rPr>
        <w:t xml:space="preserve"> </w:t>
      </w:r>
      <w:r w:rsidRPr="00EE7DA2">
        <w:rPr>
          <w:rFonts w:ascii="Times New Roman" w:hAnsi="Times New Roman"/>
          <w:sz w:val="24"/>
        </w:rPr>
        <w:t>подгрупповые,</w:t>
      </w:r>
      <w:r w:rsidRPr="00EE7DA2">
        <w:rPr>
          <w:rFonts w:ascii="Times New Roman" w:hAnsi="Times New Roman"/>
          <w:spacing w:val="-11"/>
          <w:sz w:val="24"/>
        </w:rPr>
        <w:t xml:space="preserve"> </w:t>
      </w:r>
      <w:r w:rsidRPr="00EE7DA2">
        <w:rPr>
          <w:rFonts w:ascii="Times New Roman" w:hAnsi="Times New Roman"/>
          <w:spacing w:val="-2"/>
          <w:sz w:val="24"/>
        </w:rPr>
        <w:t>индивидуальные.</w:t>
      </w:r>
    </w:p>
    <w:p w:rsidR="00355936" w:rsidRPr="00EE7DA2" w:rsidRDefault="00355936" w:rsidP="00355936">
      <w:pPr>
        <w:pStyle w:val="a3"/>
        <w:spacing w:before="5"/>
        <w:jc w:val="both"/>
      </w:pPr>
    </w:p>
    <w:p w:rsidR="00355936" w:rsidRPr="00EE7DA2" w:rsidRDefault="00355936" w:rsidP="00355936">
      <w:pPr>
        <w:pStyle w:val="Heading1"/>
        <w:spacing w:before="1"/>
        <w:ind w:left="3514"/>
        <w:jc w:val="both"/>
        <w:rPr>
          <w:rFonts w:ascii="Times New Roman" w:hAnsi="Times New Roman" w:cs="Times New Roman"/>
          <w:i w:val="0"/>
          <w:sz w:val="24"/>
          <w:szCs w:val="24"/>
        </w:rPr>
      </w:pPr>
      <w:r w:rsidRPr="00EE7DA2">
        <w:rPr>
          <w:rFonts w:ascii="Times New Roman" w:hAnsi="Times New Roman" w:cs="Times New Roman"/>
          <w:i w:val="0"/>
          <w:sz w:val="24"/>
          <w:szCs w:val="24"/>
        </w:rPr>
        <w:t>Методы</w:t>
      </w:r>
      <w:r w:rsidRPr="00EE7DA2">
        <w:rPr>
          <w:rFonts w:ascii="Times New Roman" w:hAnsi="Times New Roman" w:cs="Times New Roman"/>
          <w:i w:val="0"/>
          <w:spacing w:val="-2"/>
          <w:sz w:val="24"/>
          <w:szCs w:val="24"/>
        </w:rPr>
        <w:t xml:space="preserve"> </w:t>
      </w:r>
      <w:r w:rsidRPr="00EE7DA2">
        <w:rPr>
          <w:rFonts w:ascii="Times New Roman" w:hAnsi="Times New Roman" w:cs="Times New Roman"/>
          <w:i w:val="0"/>
          <w:sz w:val="24"/>
          <w:szCs w:val="24"/>
        </w:rPr>
        <w:t>реализации</w:t>
      </w:r>
      <w:r w:rsidRPr="00EE7DA2">
        <w:rPr>
          <w:rFonts w:ascii="Times New Roman" w:hAnsi="Times New Roman" w:cs="Times New Roman"/>
          <w:i w:val="0"/>
          <w:spacing w:val="-2"/>
          <w:sz w:val="24"/>
          <w:szCs w:val="24"/>
        </w:rPr>
        <w:t xml:space="preserve"> Программы.</w:t>
      </w:r>
    </w:p>
    <w:p w:rsidR="00355936" w:rsidRPr="00EE7DA2" w:rsidRDefault="00355936" w:rsidP="00355936">
      <w:pPr>
        <w:ind w:left="232" w:right="303" w:firstLine="427"/>
        <w:jc w:val="both"/>
        <w:rPr>
          <w:rFonts w:ascii="Times New Roman" w:hAnsi="Times New Roman"/>
          <w:i/>
          <w:sz w:val="24"/>
        </w:rPr>
      </w:pPr>
      <w:r w:rsidRPr="00EE7DA2">
        <w:rPr>
          <w:rFonts w:ascii="Times New Roman" w:hAnsi="Times New Roman"/>
          <w:sz w:val="24"/>
        </w:rPr>
        <w:t xml:space="preserve">В работе ДОУ используются следующие группы методов, в том числе, </w:t>
      </w:r>
      <w:r w:rsidRPr="00EE7DA2">
        <w:rPr>
          <w:rFonts w:ascii="Times New Roman" w:hAnsi="Times New Roman"/>
          <w:i/>
          <w:sz w:val="24"/>
        </w:rPr>
        <w:t>в части, формируемой участниками образовательных отношений:</w:t>
      </w:r>
    </w:p>
    <w:p w:rsidR="00355936" w:rsidRPr="00EE7DA2" w:rsidRDefault="00355936" w:rsidP="008E3F27">
      <w:pPr>
        <w:pStyle w:val="a6"/>
        <w:widowControl w:val="0"/>
        <w:numPr>
          <w:ilvl w:val="0"/>
          <w:numId w:val="7"/>
        </w:numPr>
        <w:tabs>
          <w:tab w:val="left" w:pos="901"/>
        </w:tabs>
        <w:autoSpaceDE w:val="0"/>
        <w:autoSpaceDN w:val="0"/>
        <w:spacing w:after="0" w:line="240" w:lineRule="auto"/>
        <w:ind w:hanging="241"/>
        <w:contextualSpacing w:val="0"/>
        <w:jc w:val="both"/>
        <w:rPr>
          <w:rFonts w:ascii="Times New Roman" w:hAnsi="Times New Roman"/>
          <w:sz w:val="24"/>
        </w:rPr>
      </w:pPr>
      <w:r w:rsidRPr="00EE7DA2">
        <w:rPr>
          <w:rFonts w:ascii="Times New Roman" w:hAnsi="Times New Roman"/>
          <w:b/>
          <w:sz w:val="24"/>
        </w:rPr>
        <w:t>По</w:t>
      </w:r>
      <w:r w:rsidRPr="00EE7DA2">
        <w:rPr>
          <w:rFonts w:ascii="Times New Roman" w:hAnsi="Times New Roman"/>
          <w:b/>
          <w:spacing w:val="-5"/>
          <w:sz w:val="24"/>
        </w:rPr>
        <w:t xml:space="preserve"> </w:t>
      </w:r>
      <w:r w:rsidRPr="00EE7DA2">
        <w:rPr>
          <w:rFonts w:ascii="Times New Roman" w:hAnsi="Times New Roman"/>
          <w:b/>
          <w:sz w:val="24"/>
        </w:rPr>
        <w:t>источнику</w:t>
      </w:r>
      <w:r w:rsidRPr="00EE7DA2">
        <w:rPr>
          <w:rFonts w:ascii="Times New Roman" w:hAnsi="Times New Roman"/>
          <w:b/>
          <w:spacing w:val="-2"/>
          <w:sz w:val="24"/>
        </w:rPr>
        <w:t xml:space="preserve"> </w:t>
      </w:r>
      <w:r w:rsidRPr="00EE7DA2">
        <w:rPr>
          <w:rFonts w:ascii="Times New Roman" w:hAnsi="Times New Roman"/>
          <w:b/>
          <w:sz w:val="24"/>
        </w:rPr>
        <w:t xml:space="preserve">знаний </w:t>
      </w:r>
      <w:r w:rsidRPr="00EE7DA2">
        <w:rPr>
          <w:rFonts w:ascii="Times New Roman" w:hAnsi="Times New Roman"/>
          <w:sz w:val="24"/>
        </w:rPr>
        <w:t>–</w:t>
      </w:r>
      <w:r w:rsidRPr="00EE7DA2">
        <w:rPr>
          <w:rFonts w:ascii="Times New Roman" w:hAnsi="Times New Roman"/>
          <w:spacing w:val="-2"/>
          <w:sz w:val="24"/>
        </w:rPr>
        <w:t xml:space="preserve"> </w:t>
      </w:r>
      <w:r w:rsidRPr="00EE7DA2">
        <w:rPr>
          <w:rFonts w:ascii="Times New Roman" w:hAnsi="Times New Roman"/>
          <w:sz w:val="24"/>
        </w:rPr>
        <w:t>наглядные,</w:t>
      </w:r>
      <w:r w:rsidRPr="00EE7DA2">
        <w:rPr>
          <w:rFonts w:ascii="Times New Roman" w:hAnsi="Times New Roman"/>
          <w:spacing w:val="-2"/>
          <w:sz w:val="24"/>
        </w:rPr>
        <w:t xml:space="preserve"> </w:t>
      </w:r>
      <w:r w:rsidRPr="00EE7DA2">
        <w:rPr>
          <w:rFonts w:ascii="Times New Roman" w:hAnsi="Times New Roman"/>
          <w:sz w:val="24"/>
        </w:rPr>
        <w:t>словесные</w:t>
      </w:r>
      <w:r w:rsidRPr="00EE7DA2">
        <w:rPr>
          <w:rFonts w:ascii="Times New Roman" w:hAnsi="Times New Roman"/>
          <w:spacing w:val="-4"/>
          <w:sz w:val="24"/>
        </w:rPr>
        <w:t xml:space="preserve"> </w:t>
      </w:r>
      <w:r w:rsidRPr="00EE7DA2">
        <w:rPr>
          <w:rFonts w:ascii="Times New Roman" w:hAnsi="Times New Roman"/>
          <w:sz w:val="24"/>
        </w:rPr>
        <w:t>и</w:t>
      </w:r>
      <w:r w:rsidRPr="00EE7DA2">
        <w:rPr>
          <w:rFonts w:ascii="Times New Roman" w:hAnsi="Times New Roman"/>
          <w:spacing w:val="-2"/>
          <w:sz w:val="24"/>
        </w:rPr>
        <w:t xml:space="preserve"> практические.</w:t>
      </w:r>
    </w:p>
    <w:p w:rsidR="00355936" w:rsidRPr="00EE7DA2" w:rsidRDefault="00355936" w:rsidP="008E3F27">
      <w:pPr>
        <w:pStyle w:val="a6"/>
        <w:widowControl w:val="0"/>
        <w:numPr>
          <w:ilvl w:val="0"/>
          <w:numId w:val="5"/>
        </w:numPr>
        <w:tabs>
          <w:tab w:val="left" w:pos="570"/>
          <w:tab w:val="left" w:pos="9923"/>
        </w:tabs>
        <w:autoSpaceDE w:val="0"/>
        <w:autoSpaceDN w:val="0"/>
        <w:spacing w:after="0" w:line="240" w:lineRule="auto"/>
        <w:ind w:firstLine="0"/>
        <w:contextualSpacing w:val="0"/>
        <w:jc w:val="both"/>
        <w:rPr>
          <w:rFonts w:ascii="Times New Roman" w:hAnsi="Times New Roman"/>
          <w:sz w:val="24"/>
        </w:rPr>
      </w:pPr>
      <w:r w:rsidRPr="00EE7DA2">
        <w:rPr>
          <w:rFonts w:ascii="Times New Roman" w:hAnsi="Times New Roman"/>
          <w:sz w:val="24"/>
        </w:rPr>
        <w:t>Наглядные методы – наблюдение, рассматривание картин, демонстрация моделей, видеофильмов, мультимедийных презентаций.</w:t>
      </w:r>
      <w:r w:rsidRPr="00EE7DA2">
        <w:rPr>
          <w:rFonts w:ascii="Times New Roman" w:hAnsi="Times New Roman"/>
          <w:spacing w:val="40"/>
          <w:sz w:val="24"/>
        </w:rPr>
        <w:t xml:space="preserve"> </w:t>
      </w:r>
      <w:r w:rsidRPr="00EE7DA2">
        <w:rPr>
          <w:rFonts w:ascii="Times New Roman" w:hAnsi="Times New Roman"/>
          <w:sz w:val="24"/>
        </w:rPr>
        <w:t>Наглядные методы позволяют сформировать у детей яркие, конкретные представления об окружающем.</w:t>
      </w:r>
    </w:p>
    <w:p w:rsidR="00355936" w:rsidRPr="00EE7DA2" w:rsidRDefault="00355936" w:rsidP="008E3F27">
      <w:pPr>
        <w:pStyle w:val="a6"/>
        <w:widowControl w:val="0"/>
        <w:numPr>
          <w:ilvl w:val="0"/>
          <w:numId w:val="5"/>
        </w:numPr>
        <w:tabs>
          <w:tab w:val="left" w:pos="443"/>
        </w:tabs>
        <w:autoSpaceDE w:val="0"/>
        <w:autoSpaceDN w:val="0"/>
        <w:spacing w:before="90" w:after="0" w:line="240" w:lineRule="auto"/>
        <w:ind w:firstLine="0"/>
        <w:contextualSpacing w:val="0"/>
        <w:jc w:val="both"/>
        <w:rPr>
          <w:rFonts w:ascii="Times New Roman" w:hAnsi="Times New Roman"/>
          <w:sz w:val="24"/>
        </w:rPr>
      </w:pPr>
      <w:r w:rsidRPr="00EE7DA2">
        <w:rPr>
          <w:rFonts w:ascii="Times New Roman" w:hAnsi="Times New Roman"/>
          <w:sz w:val="24"/>
        </w:rPr>
        <w:t>Словесные методы – рассказы воспитателя и детей, чтение художественных произведений, беседы, вопросы. Словесный метод используется для расширения знаний детей.</w:t>
      </w:r>
    </w:p>
    <w:p w:rsidR="00355936" w:rsidRPr="00EE7DA2" w:rsidRDefault="00355936" w:rsidP="008E3F27">
      <w:pPr>
        <w:pStyle w:val="a6"/>
        <w:widowControl w:val="0"/>
        <w:numPr>
          <w:ilvl w:val="0"/>
          <w:numId w:val="5"/>
        </w:numPr>
        <w:tabs>
          <w:tab w:val="left" w:pos="387"/>
        </w:tabs>
        <w:autoSpaceDE w:val="0"/>
        <w:autoSpaceDN w:val="0"/>
        <w:spacing w:after="0" w:line="240" w:lineRule="auto"/>
        <w:ind w:firstLine="0"/>
        <w:contextualSpacing w:val="0"/>
        <w:jc w:val="both"/>
        <w:rPr>
          <w:rFonts w:ascii="Times New Roman" w:hAnsi="Times New Roman"/>
          <w:sz w:val="24"/>
        </w:rPr>
      </w:pPr>
      <w:r w:rsidRPr="00EE7DA2">
        <w:rPr>
          <w:rFonts w:ascii="Times New Roman" w:hAnsi="Times New Roman"/>
          <w:sz w:val="24"/>
        </w:rPr>
        <w:t>Практические методы – игра, упражнения, элементарные опыты, моделирование, использование элементов ТРИЗ.</w:t>
      </w:r>
      <w:r w:rsidRPr="00EE7DA2">
        <w:rPr>
          <w:rFonts w:ascii="Times New Roman" w:hAnsi="Times New Roman"/>
          <w:spacing w:val="40"/>
          <w:sz w:val="24"/>
        </w:rPr>
        <w:t xml:space="preserve"> </w:t>
      </w:r>
      <w:r w:rsidRPr="00EE7DA2">
        <w:rPr>
          <w:rFonts w:ascii="Times New Roman" w:hAnsi="Times New Roman"/>
          <w:sz w:val="24"/>
        </w:rPr>
        <w:t>Эти</w:t>
      </w:r>
      <w:r w:rsidRPr="00EE7DA2">
        <w:rPr>
          <w:rFonts w:ascii="Times New Roman" w:hAnsi="Times New Roman"/>
          <w:spacing w:val="-1"/>
          <w:sz w:val="24"/>
        </w:rPr>
        <w:t xml:space="preserve"> </w:t>
      </w:r>
      <w:r w:rsidRPr="00EE7DA2">
        <w:rPr>
          <w:rFonts w:ascii="Times New Roman" w:hAnsi="Times New Roman"/>
          <w:sz w:val="24"/>
        </w:rPr>
        <w:t>методы позволяют воспитателю уточнять представления детей, приводить в систему полученные знания, упражнять дошкольников в применении знаний на практике.</w:t>
      </w:r>
    </w:p>
    <w:p w:rsidR="00355936" w:rsidRPr="00EE7DA2" w:rsidRDefault="00355936" w:rsidP="008E3F27">
      <w:pPr>
        <w:pStyle w:val="a6"/>
        <w:widowControl w:val="0"/>
        <w:numPr>
          <w:ilvl w:val="0"/>
          <w:numId w:val="7"/>
        </w:numPr>
        <w:tabs>
          <w:tab w:val="left" w:pos="1126"/>
        </w:tabs>
        <w:autoSpaceDE w:val="0"/>
        <w:autoSpaceDN w:val="0"/>
        <w:spacing w:after="0" w:line="240" w:lineRule="auto"/>
        <w:ind w:left="232" w:firstLine="427"/>
        <w:contextualSpacing w:val="0"/>
        <w:jc w:val="both"/>
        <w:rPr>
          <w:rFonts w:ascii="Times New Roman" w:hAnsi="Times New Roman"/>
          <w:sz w:val="24"/>
        </w:rPr>
      </w:pPr>
      <w:r w:rsidRPr="00EE7DA2">
        <w:rPr>
          <w:rFonts w:ascii="Times New Roman" w:hAnsi="Times New Roman"/>
          <w:b/>
          <w:sz w:val="24"/>
        </w:rPr>
        <w:t xml:space="preserve">По характеру познавательной деятельности </w:t>
      </w:r>
      <w:r w:rsidRPr="00EE7DA2">
        <w:rPr>
          <w:rFonts w:ascii="Times New Roman" w:hAnsi="Times New Roman"/>
          <w:sz w:val="24"/>
        </w:rPr>
        <w:t>– информационно-рецептивные, репродуктивные, проблемного изложения, эвристические, исследовательские.</w:t>
      </w:r>
    </w:p>
    <w:p w:rsidR="00355936" w:rsidRPr="00EE7DA2" w:rsidRDefault="00355936" w:rsidP="008E3F27">
      <w:pPr>
        <w:pStyle w:val="a6"/>
        <w:widowControl w:val="0"/>
        <w:numPr>
          <w:ilvl w:val="0"/>
          <w:numId w:val="5"/>
        </w:numPr>
        <w:tabs>
          <w:tab w:val="left" w:pos="399"/>
        </w:tabs>
        <w:autoSpaceDE w:val="0"/>
        <w:autoSpaceDN w:val="0"/>
        <w:spacing w:before="1" w:after="0" w:line="240" w:lineRule="auto"/>
        <w:ind w:firstLine="0"/>
        <w:contextualSpacing w:val="0"/>
        <w:jc w:val="both"/>
        <w:rPr>
          <w:rFonts w:ascii="Times New Roman" w:hAnsi="Times New Roman"/>
          <w:sz w:val="24"/>
        </w:rPr>
      </w:pPr>
      <w:r w:rsidRPr="00EE7DA2">
        <w:rPr>
          <w:rFonts w:ascii="Times New Roman" w:hAnsi="Times New Roman"/>
          <w:sz w:val="24"/>
        </w:rPr>
        <w:t>Информационно-рецептивный – направлен на быструю передачу информации (рассказ, чтение, презентации, просмотр видеофильмов и др.).</w:t>
      </w:r>
    </w:p>
    <w:p w:rsidR="00355936" w:rsidRPr="00EE7DA2" w:rsidRDefault="00355936" w:rsidP="008E3F27">
      <w:pPr>
        <w:pStyle w:val="a6"/>
        <w:widowControl w:val="0"/>
        <w:numPr>
          <w:ilvl w:val="0"/>
          <w:numId w:val="5"/>
        </w:numPr>
        <w:tabs>
          <w:tab w:val="left" w:pos="423"/>
        </w:tabs>
        <w:autoSpaceDE w:val="0"/>
        <w:autoSpaceDN w:val="0"/>
        <w:spacing w:after="0" w:line="240" w:lineRule="auto"/>
        <w:ind w:firstLine="0"/>
        <w:contextualSpacing w:val="0"/>
        <w:jc w:val="both"/>
        <w:rPr>
          <w:rFonts w:ascii="Times New Roman" w:hAnsi="Times New Roman"/>
          <w:sz w:val="24"/>
        </w:rPr>
      </w:pPr>
      <w:r w:rsidRPr="00EE7DA2">
        <w:rPr>
          <w:rFonts w:ascii="Times New Roman" w:hAnsi="Times New Roman"/>
          <w:sz w:val="24"/>
        </w:rPr>
        <w:t>Репродуктивный – основан на многократном повторении ребенком информации или способа деятельности с целью формирования навыков и умений, закрепления представлений (упражнения на</w:t>
      </w:r>
      <w:r w:rsidRPr="00EE7DA2">
        <w:rPr>
          <w:rFonts w:ascii="Times New Roman" w:hAnsi="Times New Roman"/>
          <w:spacing w:val="-2"/>
          <w:sz w:val="24"/>
        </w:rPr>
        <w:t xml:space="preserve"> </w:t>
      </w:r>
      <w:r w:rsidRPr="00EE7DA2">
        <w:rPr>
          <w:rFonts w:ascii="Times New Roman" w:hAnsi="Times New Roman"/>
          <w:sz w:val="24"/>
        </w:rPr>
        <w:t>основе</w:t>
      </w:r>
      <w:r w:rsidRPr="00EE7DA2">
        <w:rPr>
          <w:rFonts w:ascii="Times New Roman" w:hAnsi="Times New Roman"/>
          <w:spacing w:val="-3"/>
          <w:sz w:val="24"/>
        </w:rPr>
        <w:t xml:space="preserve"> </w:t>
      </w:r>
      <w:r w:rsidRPr="00EE7DA2">
        <w:rPr>
          <w:rFonts w:ascii="Times New Roman" w:hAnsi="Times New Roman"/>
          <w:sz w:val="24"/>
        </w:rPr>
        <w:t>образца</w:t>
      </w:r>
      <w:r w:rsidRPr="00EE7DA2">
        <w:rPr>
          <w:rFonts w:ascii="Times New Roman" w:hAnsi="Times New Roman"/>
          <w:spacing w:val="-2"/>
          <w:sz w:val="24"/>
        </w:rPr>
        <w:t xml:space="preserve"> </w:t>
      </w:r>
      <w:r w:rsidRPr="00EE7DA2">
        <w:rPr>
          <w:rFonts w:ascii="Times New Roman" w:hAnsi="Times New Roman"/>
          <w:sz w:val="24"/>
        </w:rPr>
        <w:t>воспитателя, беседа</w:t>
      </w:r>
      <w:r w:rsidRPr="00EE7DA2">
        <w:rPr>
          <w:rFonts w:ascii="Times New Roman" w:hAnsi="Times New Roman"/>
          <w:spacing w:val="-2"/>
          <w:sz w:val="24"/>
        </w:rPr>
        <w:t xml:space="preserve"> </w:t>
      </w:r>
      <w:r w:rsidRPr="00EE7DA2">
        <w:rPr>
          <w:rFonts w:ascii="Times New Roman" w:hAnsi="Times New Roman"/>
          <w:sz w:val="24"/>
        </w:rPr>
        <w:t>с</w:t>
      </w:r>
      <w:r w:rsidRPr="00EE7DA2">
        <w:rPr>
          <w:rFonts w:ascii="Times New Roman" w:hAnsi="Times New Roman"/>
          <w:spacing w:val="-2"/>
          <w:sz w:val="24"/>
        </w:rPr>
        <w:t xml:space="preserve"> </w:t>
      </w:r>
      <w:r w:rsidRPr="00EE7DA2">
        <w:rPr>
          <w:rFonts w:ascii="Times New Roman" w:hAnsi="Times New Roman"/>
          <w:sz w:val="24"/>
        </w:rPr>
        <w:t>использованием</w:t>
      </w:r>
      <w:r w:rsidRPr="00EE7DA2">
        <w:rPr>
          <w:rFonts w:ascii="Times New Roman" w:hAnsi="Times New Roman"/>
          <w:spacing w:val="-2"/>
          <w:sz w:val="24"/>
        </w:rPr>
        <w:t xml:space="preserve"> </w:t>
      </w:r>
      <w:r w:rsidRPr="00EE7DA2">
        <w:rPr>
          <w:rFonts w:ascii="Times New Roman" w:hAnsi="Times New Roman"/>
          <w:sz w:val="24"/>
        </w:rPr>
        <w:t>вопросов</w:t>
      </w:r>
      <w:r w:rsidRPr="00EE7DA2">
        <w:rPr>
          <w:rFonts w:ascii="Times New Roman" w:hAnsi="Times New Roman"/>
          <w:spacing w:val="-2"/>
          <w:sz w:val="24"/>
        </w:rPr>
        <w:t xml:space="preserve"> </w:t>
      </w:r>
      <w:r w:rsidRPr="00EE7DA2">
        <w:rPr>
          <w:rFonts w:ascii="Times New Roman" w:hAnsi="Times New Roman"/>
          <w:sz w:val="24"/>
        </w:rPr>
        <w:t>на</w:t>
      </w:r>
      <w:r w:rsidRPr="00EE7DA2">
        <w:rPr>
          <w:rFonts w:ascii="Times New Roman" w:hAnsi="Times New Roman"/>
          <w:spacing w:val="-4"/>
          <w:sz w:val="24"/>
        </w:rPr>
        <w:t xml:space="preserve"> </w:t>
      </w:r>
      <w:r w:rsidRPr="00EE7DA2">
        <w:rPr>
          <w:rFonts w:ascii="Times New Roman" w:hAnsi="Times New Roman"/>
          <w:sz w:val="24"/>
        </w:rPr>
        <w:t>воспроизведение</w:t>
      </w:r>
      <w:r w:rsidRPr="00EE7DA2">
        <w:rPr>
          <w:rFonts w:ascii="Times New Roman" w:hAnsi="Times New Roman"/>
          <w:spacing w:val="-2"/>
          <w:sz w:val="24"/>
        </w:rPr>
        <w:t xml:space="preserve"> </w:t>
      </w:r>
      <w:r w:rsidRPr="00EE7DA2">
        <w:rPr>
          <w:rFonts w:ascii="Times New Roman" w:hAnsi="Times New Roman"/>
          <w:sz w:val="24"/>
        </w:rPr>
        <w:t>материала), составление рассказов с опорой на предметную или предметно-схематическую модель.</w:t>
      </w:r>
    </w:p>
    <w:p w:rsidR="00355936" w:rsidRPr="00EE7DA2" w:rsidRDefault="00355936" w:rsidP="008E3F27">
      <w:pPr>
        <w:pStyle w:val="a6"/>
        <w:widowControl w:val="0"/>
        <w:numPr>
          <w:ilvl w:val="0"/>
          <w:numId w:val="5"/>
        </w:numPr>
        <w:tabs>
          <w:tab w:val="left" w:pos="402"/>
        </w:tabs>
        <w:autoSpaceDE w:val="0"/>
        <w:autoSpaceDN w:val="0"/>
        <w:spacing w:after="0" w:line="240" w:lineRule="auto"/>
        <w:ind w:firstLine="0"/>
        <w:contextualSpacing w:val="0"/>
        <w:jc w:val="both"/>
        <w:rPr>
          <w:rFonts w:ascii="Times New Roman" w:hAnsi="Times New Roman"/>
          <w:sz w:val="24"/>
        </w:rPr>
      </w:pPr>
      <w:r w:rsidRPr="00EE7DA2">
        <w:rPr>
          <w:rFonts w:ascii="Times New Roman" w:hAnsi="Times New Roman"/>
          <w:sz w:val="24"/>
        </w:rPr>
        <w:t>Проблемный (метод проблемного изложения) – педагог ставит проблему и показывает путь ее решения (рассказ воспитателя о способе решения проблемы, воссоздающее наблюдение (идет применение знаний на основе воображения), наблюдение за изменением и преобразованием объектов, дидактические игры: лото, домино и др.)</w:t>
      </w:r>
    </w:p>
    <w:p w:rsidR="00355936" w:rsidRPr="00EE7DA2" w:rsidRDefault="00355936" w:rsidP="008E3F27">
      <w:pPr>
        <w:pStyle w:val="a6"/>
        <w:widowControl w:val="0"/>
        <w:numPr>
          <w:ilvl w:val="0"/>
          <w:numId w:val="5"/>
        </w:numPr>
        <w:tabs>
          <w:tab w:val="left" w:pos="467"/>
        </w:tabs>
        <w:autoSpaceDE w:val="0"/>
        <w:autoSpaceDN w:val="0"/>
        <w:spacing w:after="0" w:line="240" w:lineRule="auto"/>
        <w:ind w:firstLine="0"/>
        <w:contextualSpacing w:val="0"/>
        <w:jc w:val="both"/>
        <w:rPr>
          <w:rFonts w:ascii="Times New Roman" w:hAnsi="Times New Roman"/>
          <w:sz w:val="24"/>
        </w:rPr>
      </w:pPr>
      <w:r w:rsidRPr="00EE7DA2">
        <w:rPr>
          <w:rFonts w:ascii="Times New Roman" w:hAnsi="Times New Roman"/>
          <w:sz w:val="24"/>
        </w:rPr>
        <w:t>Эвристический (частично-поисковый) – проблемная задача делится на части-проблемы, в решении которых принимают участие дети (применение знаний в новых условиях). К ним относятся: упражнения конструктивного характера (перенос освоенного способа действия на</w:t>
      </w:r>
      <w:r w:rsidRPr="00EE7DA2">
        <w:rPr>
          <w:rFonts w:ascii="Times New Roman" w:hAnsi="Times New Roman"/>
          <w:spacing w:val="40"/>
          <w:sz w:val="24"/>
        </w:rPr>
        <w:t xml:space="preserve"> </w:t>
      </w:r>
      <w:r w:rsidRPr="00EE7DA2">
        <w:rPr>
          <w:rFonts w:ascii="Times New Roman" w:hAnsi="Times New Roman"/>
          <w:sz w:val="24"/>
        </w:rPr>
        <w:t>новое содержание), дидактические игры, в которых информация является продуктом</w:t>
      </w:r>
      <w:r w:rsidRPr="00EE7DA2">
        <w:rPr>
          <w:rFonts w:ascii="Times New Roman" w:hAnsi="Times New Roman"/>
          <w:spacing w:val="40"/>
          <w:sz w:val="24"/>
        </w:rPr>
        <w:t xml:space="preserve"> </w:t>
      </w:r>
      <w:r w:rsidRPr="00EE7DA2">
        <w:rPr>
          <w:rFonts w:ascii="Times New Roman" w:hAnsi="Times New Roman"/>
          <w:sz w:val="24"/>
        </w:rPr>
        <w:t>деятельности, моделирование, эвристическая беседа.</w:t>
      </w:r>
    </w:p>
    <w:p w:rsidR="00355936" w:rsidRPr="00EE7DA2" w:rsidRDefault="00355936" w:rsidP="008E3F27">
      <w:pPr>
        <w:pStyle w:val="a6"/>
        <w:widowControl w:val="0"/>
        <w:numPr>
          <w:ilvl w:val="0"/>
          <w:numId w:val="5"/>
        </w:numPr>
        <w:tabs>
          <w:tab w:val="left" w:pos="464"/>
        </w:tabs>
        <w:autoSpaceDE w:val="0"/>
        <w:autoSpaceDN w:val="0"/>
        <w:spacing w:after="0" w:line="240" w:lineRule="auto"/>
        <w:ind w:firstLine="0"/>
        <w:contextualSpacing w:val="0"/>
        <w:jc w:val="both"/>
        <w:rPr>
          <w:rFonts w:ascii="Times New Roman" w:hAnsi="Times New Roman"/>
          <w:sz w:val="24"/>
        </w:rPr>
      </w:pPr>
      <w:r w:rsidRPr="00EE7DA2">
        <w:rPr>
          <w:rFonts w:ascii="Times New Roman" w:hAnsi="Times New Roman"/>
          <w:sz w:val="24"/>
        </w:rPr>
        <w:t>Исследовательский метод - направлен на развитие творческой деятельности, на освоение способов решения проблем (творческие упражнения, элементарный опыт, экспериментирование).</w:t>
      </w:r>
    </w:p>
    <w:p w:rsidR="00355936" w:rsidRPr="00EE7DA2" w:rsidRDefault="00355936" w:rsidP="00355936">
      <w:pPr>
        <w:pStyle w:val="a6"/>
        <w:widowControl w:val="0"/>
        <w:tabs>
          <w:tab w:val="left" w:pos="387"/>
        </w:tabs>
        <w:autoSpaceDE w:val="0"/>
        <w:autoSpaceDN w:val="0"/>
        <w:spacing w:after="0" w:line="240" w:lineRule="auto"/>
        <w:ind w:left="232"/>
        <w:contextualSpacing w:val="0"/>
        <w:jc w:val="both"/>
        <w:rPr>
          <w:sz w:val="24"/>
        </w:rPr>
      </w:pPr>
    </w:p>
    <w:p w:rsidR="00355936" w:rsidRPr="00EE7DA2" w:rsidRDefault="00355936" w:rsidP="00355936">
      <w:pPr>
        <w:pStyle w:val="Heading1"/>
        <w:ind w:left="3733"/>
        <w:jc w:val="both"/>
        <w:rPr>
          <w:rFonts w:ascii="Times New Roman" w:hAnsi="Times New Roman" w:cs="Times New Roman"/>
          <w:i w:val="0"/>
          <w:sz w:val="24"/>
          <w:szCs w:val="24"/>
        </w:rPr>
      </w:pPr>
      <w:r w:rsidRPr="00EE7DA2">
        <w:rPr>
          <w:rFonts w:ascii="Times New Roman" w:hAnsi="Times New Roman" w:cs="Times New Roman"/>
          <w:i w:val="0"/>
          <w:sz w:val="24"/>
          <w:szCs w:val="24"/>
        </w:rPr>
        <w:t>Средства</w:t>
      </w:r>
      <w:r w:rsidRPr="00EE7DA2">
        <w:rPr>
          <w:rFonts w:ascii="Times New Roman" w:hAnsi="Times New Roman" w:cs="Times New Roman"/>
          <w:i w:val="0"/>
          <w:spacing w:val="-6"/>
          <w:sz w:val="24"/>
          <w:szCs w:val="24"/>
        </w:rPr>
        <w:t xml:space="preserve"> </w:t>
      </w:r>
      <w:r w:rsidRPr="00EE7DA2">
        <w:rPr>
          <w:rFonts w:ascii="Times New Roman" w:hAnsi="Times New Roman" w:cs="Times New Roman"/>
          <w:i w:val="0"/>
          <w:sz w:val="24"/>
          <w:szCs w:val="24"/>
        </w:rPr>
        <w:t>реализации</w:t>
      </w:r>
      <w:r w:rsidRPr="00EE7DA2">
        <w:rPr>
          <w:rFonts w:ascii="Times New Roman" w:hAnsi="Times New Roman" w:cs="Times New Roman"/>
          <w:i w:val="0"/>
          <w:spacing w:val="-5"/>
          <w:sz w:val="24"/>
          <w:szCs w:val="24"/>
        </w:rPr>
        <w:t xml:space="preserve"> </w:t>
      </w:r>
      <w:r w:rsidRPr="00EE7DA2">
        <w:rPr>
          <w:rFonts w:ascii="Times New Roman" w:hAnsi="Times New Roman" w:cs="Times New Roman"/>
          <w:i w:val="0"/>
          <w:spacing w:val="-2"/>
          <w:sz w:val="24"/>
          <w:szCs w:val="24"/>
        </w:rPr>
        <w:t>Программы.</w:t>
      </w:r>
    </w:p>
    <w:p w:rsidR="00355936" w:rsidRPr="00EE7DA2" w:rsidRDefault="00355936" w:rsidP="00355936">
      <w:pPr>
        <w:pStyle w:val="a3"/>
        <w:spacing w:after="6"/>
        <w:ind w:firstLine="566"/>
        <w:jc w:val="both"/>
      </w:pPr>
      <w:r w:rsidRPr="00EE7DA2">
        <w:t>Средства представляют собой совокупность материальных и идеальных (усвоенных, используемых для приобретения новых знаний) объектов: демонстрационные и раздаточные материалы; визуальные, аудийные, аудиовизуальные; естественные и искусственные; реальные и виртуальные – используются педагогами для организации образовательной и совместной с детьми деятельности во всех возрастных группах.</w:t>
      </w:r>
    </w:p>
    <w:p w:rsidR="00355936" w:rsidRPr="00EE7DA2" w:rsidRDefault="00355936" w:rsidP="00355936">
      <w:pPr>
        <w:pStyle w:val="a3"/>
        <w:spacing w:after="6"/>
        <w:ind w:firstLine="566"/>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6552"/>
      </w:tblGrid>
      <w:tr w:rsidR="00355936" w:rsidRPr="00EE7DA2" w:rsidTr="00E52EDA">
        <w:trPr>
          <w:trHeight w:val="275"/>
        </w:trPr>
        <w:tc>
          <w:tcPr>
            <w:tcW w:w="2804" w:type="dxa"/>
          </w:tcPr>
          <w:p w:rsidR="00355936" w:rsidRPr="00EE7DA2" w:rsidRDefault="00355936" w:rsidP="00B912EE">
            <w:pPr>
              <w:pStyle w:val="TableParagraph"/>
              <w:spacing w:line="256" w:lineRule="exact"/>
              <w:ind w:left="504"/>
              <w:rPr>
                <w:sz w:val="24"/>
              </w:rPr>
            </w:pPr>
            <w:r w:rsidRPr="00EE7DA2">
              <w:rPr>
                <w:sz w:val="24"/>
              </w:rPr>
              <w:t>вид</w:t>
            </w:r>
            <w:r w:rsidRPr="00EE7DA2">
              <w:rPr>
                <w:spacing w:val="-1"/>
                <w:sz w:val="24"/>
              </w:rPr>
              <w:t xml:space="preserve"> </w:t>
            </w:r>
            <w:r w:rsidRPr="00EE7DA2">
              <w:rPr>
                <w:spacing w:val="-2"/>
                <w:sz w:val="24"/>
              </w:rPr>
              <w:t>деятельности</w:t>
            </w:r>
          </w:p>
        </w:tc>
        <w:tc>
          <w:tcPr>
            <w:tcW w:w="6552" w:type="dxa"/>
          </w:tcPr>
          <w:p w:rsidR="00355936" w:rsidRPr="00EE7DA2" w:rsidRDefault="00355936" w:rsidP="00B912EE">
            <w:pPr>
              <w:pStyle w:val="TableParagraph"/>
              <w:spacing w:line="256" w:lineRule="exact"/>
              <w:ind w:left="729"/>
              <w:rPr>
                <w:sz w:val="24"/>
                <w:lang w:val="ru-RU"/>
              </w:rPr>
            </w:pPr>
            <w:r w:rsidRPr="00EE7DA2">
              <w:rPr>
                <w:sz w:val="24"/>
                <w:lang w:val="ru-RU"/>
              </w:rPr>
              <w:t>средства,</w:t>
            </w:r>
            <w:r w:rsidRPr="00EE7DA2">
              <w:rPr>
                <w:spacing w:val="-3"/>
                <w:sz w:val="24"/>
                <w:lang w:val="ru-RU"/>
              </w:rPr>
              <w:t xml:space="preserve"> </w:t>
            </w:r>
            <w:r w:rsidRPr="00EE7DA2">
              <w:rPr>
                <w:sz w:val="24"/>
                <w:lang w:val="ru-RU"/>
              </w:rPr>
              <w:t>направленные</w:t>
            </w:r>
            <w:r w:rsidRPr="00EE7DA2">
              <w:rPr>
                <w:spacing w:val="-4"/>
                <w:sz w:val="24"/>
                <w:lang w:val="ru-RU"/>
              </w:rPr>
              <w:t xml:space="preserve"> </w:t>
            </w:r>
            <w:r w:rsidRPr="00EE7DA2">
              <w:rPr>
                <w:sz w:val="24"/>
                <w:lang w:val="ru-RU"/>
              </w:rPr>
              <w:t>на</w:t>
            </w:r>
            <w:r w:rsidRPr="00EE7DA2">
              <w:rPr>
                <w:spacing w:val="-4"/>
                <w:sz w:val="24"/>
                <w:lang w:val="ru-RU"/>
              </w:rPr>
              <w:t xml:space="preserve"> </w:t>
            </w:r>
            <w:r w:rsidRPr="00EE7DA2">
              <w:rPr>
                <w:sz w:val="24"/>
                <w:lang w:val="ru-RU"/>
              </w:rPr>
              <w:t>развитие</w:t>
            </w:r>
            <w:r w:rsidRPr="00EE7DA2">
              <w:rPr>
                <w:spacing w:val="-3"/>
                <w:sz w:val="24"/>
                <w:lang w:val="ru-RU"/>
              </w:rPr>
              <w:t xml:space="preserve"> </w:t>
            </w:r>
            <w:r w:rsidRPr="00EE7DA2">
              <w:rPr>
                <w:sz w:val="24"/>
                <w:lang w:val="ru-RU"/>
              </w:rPr>
              <w:t>данной</w:t>
            </w:r>
            <w:r w:rsidRPr="00EE7DA2">
              <w:rPr>
                <w:spacing w:val="-2"/>
                <w:sz w:val="24"/>
                <w:lang w:val="ru-RU"/>
              </w:rPr>
              <w:t xml:space="preserve"> деятельности</w:t>
            </w:r>
          </w:p>
        </w:tc>
      </w:tr>
      <w:tr w:rsidR="00355936" w:rsidRPr="00EE7DA2" w:rsidTr="00E52EDA">
        <w:trPr>
          <w:trHeight w:val="551"/>
        </w:trPr>
        <w:tc>
          <w:tcPr>
            <w:tcW w:w="2804" w:type="dxa"/>
          </w:tcPr>
          <w:p w:rsidR="00355936" w:rsidRPr="00EE7DA2" w:rsidRDefault="00355936" w:rsidP="00B912EE">
            <w:pPr>
              <w:pStyle w:val="TableParagraph"/>
              <w:spacing w:line="268" w:lineRule="exact"/>
              <w:ind w:left="108"/>
              <w:rPr>
                <w:sz w:val="24"/>
              </w:rPr>
            </w:pPr>
            <w:r w:rsidRPr="00EE7DA2">
              <w:rPr>
                <w:spacing w:val="-2"/>
                <w:sz w:val="24"/>
              </w:rPr>
              <w:t>двигательная</w:t>
            </w:r>
          </w:p>
        </w:tc>
        <w:tc>
          <w:tcPr>
            <w:tcW w:w="6552" w:type="dxa"/>
          </w:tcPr>
          <w:p w:rsidR="00355936" w:rsidRPr="00EE7DA2" w:rsidRDefault="00355936" w:rsidP="00B912EE">
            <w:pPr>
              <w:pStyle w:val="TableParagraph"/>
              <w:spacing w:line="268" w:lineRule="exact"/>
              <w:ind w:left="108"/>
              <w:rPr>
                <w:sz w:val="24"/>
                <w:lang w:val="ru-RU"/>
              </w:rPr>
            </w:pPr>
            <w:r w:rsidRPr="00EE7DA2">
              <w:rPr>
                <w:sz w:val="24"/>
                <w:lang w:val="ru-RU"/>
              </w:rPr>
              <w:t>оборудование</w:t>
            </w:r>
            <w:r w:rsidRPr="00EE7DA2">
              <w:rPr>
                <w:spacing w:val="-6"/>
                <w:sz w:val="24"/>
                <w:lang w:val="ru-RU"/>
              </w:rPr>
              <w:t xml:space="preserve"> </w:t>
            </w:r>
            <w:r w:rsidRPr="00EE7DA2">
              <w:rPr>
                <w:sz w:val="24"/>
                <w:lang w:val="ru-RU"/>
              </w:rPr>
              <w:t>для</w:t>
            </w:r>
            <w:r w:rsidRPr="00EE7DA2">
              <w:rPr>
                <w:spacing w:val="-2"/>
                <w:sz w:val="24"/>
                <w:lang w:val="ru-RU"/>
              </w:rPr>
              <w:t xml:space="preserve"> </w:t>
            </w:r>
            <w:r w:rsidRPr="00EE7DA2">
              <w:rPr>
                <w:sz w:val="24"/>
                <w:lang w:val="ru-RU"/>
              </w:rPr>
              <w:t>ходьбы,</w:t>
            </w:r>
            <w:r w:rsidRPr="00EE7DA2">
              <w:rPr>
                <w:spacing w:val="-3"/>
                <w:sz w:val="24"/>
                <w:lang w:val="ru-RU"/>
              </w:rPr>
              <w:t xml:space="preserve"> </w:t>
            </w:r>
            <w:r w:rsidRPr="00EE7DA2">
              <w:rPr>
                <w:sz w:val="24"/>
                <w:lang w:val="ru-RU"/>
              </w:rPr>
              <w:t>бега,</w:t>
            </w:r>
            <w:r w:rsidRPr="00EE7DA2">
              <w:rPr>
                <w:spacing w:val="-2"/>
                <w:sz w:val="24"/>
                <w:lang w:val="ru-RU"/>
              </w:rPr>
              <w:t xml:space="preserve"> </w:t>
            </w:r>
            <w:r w:rsidRPr="00EE7DA2">
              <w:rPr>
                <w:sz w:val="24"/>
                <w:lang w:val="ru-RU"/>
              </w:rPr>
              <w:t>ползания,</w:t>
            </w:r>
            <w:r w:rsidRPr="00EE7DA2">
              <w:rPr>
                <w:spacing w:val="-3"/>
                <w:sz w:val="24"/>
                <w:lang w:val="ru-RU"/>
              </w:rPr>
              <w:t xml:space="preserve"> </w:t>
            </w:r>
            <w:r w:rsidRPr="00EE7DA2">
              <w:rPr>
                <w:sz w:val="24"/>
                <w:lang w:val="ru-RU"/>
              </w:rPr>
              <w:t>лазанья,</w:t>
            </w:r>
            <w:r w:rsidRPr="00EE7DA2">
              <w:rPr>
                <w:spacing w:val="-2"/>
                <w:sz w:val="24"/>
                <w:lang w:val="ru-RU"/>
              </w:rPr>
              <w:t xml:space="preserve"> </w:t>
            </w:r>
            <w:r w:rsidRPr="00EE7DA2">
              <w:rPr>
                <w:sz w:val="24"/>
                <w:lang w:val="ru-RU"/>
              </w:rPr>
              <w:t>прыгания,</w:t>
            </w:r>
            <w:r w:rsidRPr="00EE7DA2">
              <w:rPr>
                <w:spacing w:val="-2"/>
                <w:sz w:val="24"/>
                <w:lang w:val="ru-RU"/>
              </w:rPr>
              <w:t xml:space="preserve"> занятий</w:t>
            </w:r>
          </w:p>
          <w:p w:rsidR="00355936" w:rsidRPr="00EE7DA2" w:rsidRDefault="00355936" w:rsidP="00B912EE">
            <w:pPr>
              <w:pStyle w:val="TableParagraph"/>
              <w:spacing w:line="264" w:lineRule="exact"/>
              <w:ind w:left="108"/>
              <w:rPr>
                <w:sz w:val="24"/>
              </w:rPr>
            </w:pPr>
            <w:r w:rsidRPr="00EE7DA2">
              <w:rPr>
                <w:sz w:val="24"/>
              </w:rPr>
              <w:t>с</w:t>
            </w:r>
            <w:r w:rsidRPr="00EE7DA2">
              <w:rPr>
                <w:spacing w:val="-2"/>
                <w:sz w:val="24"/>
              </w:rPr>
              <w:t xml:space="preserve"> </w:t>
            </w:r>
            <w:r w:rsidRPr="00EE7DA2">
              <w:rPr>
                <w:sz w:val="24"/>
              </w:rPr>
              <w:t>мячом</w:t>
            </w:r>
            <w:r w:rsidRPr="00EE7DA2">
              <w:rPr>
                <w:spacing w:val="-2"/>
                <w:sz w:val="24"/>
              </w:rPr>
              <w:t xml:space="preserve"> </w:t>
            </w:r>
            <w:r w:rsidRPr="00EE7DA2">
              <w:rPr>
                <w:sz w:val="24"/>
              </w:rPr>
              <w:t xml:space="preserve">и </w:t>
            </w:r>
            <w:r w:rsidRPr="00EE7DA2">
              <w:rPr>
                <w:spacing w:val="-5"/>
                <w:sz w:val="24"/>
              </w:rPr>
              <w:t>др.</w:t>
            </w:r>
          </w:p>
        </w:tc>
      </w:tr>
      <w:tr w:rsidR="00355936" w:rsidRPr="00EE7DA2" w:rsidTr="00E52EDA">
        <w:trPr>
          <w:trHeight w:val="278"/>
        </w:trPr>
        <w:tc>
          <w:tcPr>
            <w:tcW w:w="2804" w:type="dxa"/>
          </w:tcPr>
          <w:p w:rsidR="00355936" w:rsidRPr="00EE7DA2" w:rsidRDefault="00355936" w:rsidP="00B912EE">
            <w:pPr>
              <w:pStyle w:val="TableParagraph"/>
              <w:spacing w:line="259" w:lineRule="exact"/>
              <w:ind w:left="108"/>
              <w:rPr>
                <w:sz w:val="24"/>
              </w:rPr>
            </w:pPr>
            <w:r w:rsidRPr="00EE7DA2">
              <w:rPr>
                <w:spacing w:val="-2"/>
                <w:sz w:val="24"/>
              </w:rPr>
              <w:t>игровая</w:t>
            </w:r>
          </w:p>
        </w:tc>
        <w:tc>
          <w:tcPr>
            <w:tcW w:w="6552" w:type="dxa"/>
          </w:tcPr>
          <w:p w:rsidR="00355936" w:rsidRPr="00EE7DA2" w:rsidRDefault="00355936" w:rsidP="00B912EE">
            <w:pPr>
              <w:pStyle w:val="TableParagraph"/>
              <w:spacing w:line="259" w:lineRule="exact"/>
              <w:ind w:left="108"/>
              <w:rPr>
                <w:sz w:val="24"/>
                <w:lang w:val="ru-RU"/>
              </w:rPr>
            </w:pPr>
            <w:r w:rsidRPr="00EE7DA2">
              <w:rPr>
                <w:sz w:val="24"/>
                <w:lang w:val="ru-RU"/>
              </w:rPr>
              <w:t>игры,</w:t>
            </w:r>
            <w:r w:rsidRPr="00EE7DA2">
              <w:rPr>
                <w:spacing w:val="-8"/>
                <w:sz w:val="24"/>
                <w:lang w:val="ru-RU"/>
              </w:rPr>
              <w:t xml:space="preserve"> </w:t>
            </w:r>
            <w:r w:rsidRPr="00EE7DA2">
              <w:rPr>
                <w:sz w:val="24"/>
                <w:lang w:val="ru-RU"/>
              </w:rPr>
              <w:t>игрушки,</w:t>
            </w:r>
            <w:r w:rsidRPr="00EE7DA2">
              <w:rPr>
                <w:spacing w:val="-2"/>
                <w:sz w:val="24"/>
                <w:lang w:val="ru-RU"/>
              </w:rPr>
              <w:t xml:space="preserve"> </w:t>
            </w:r>
            <w:r w:rsidRPr="00EE7DA2">
              <w:rPr>
                <w:sz w:val="24"/>
                <w:lang w:val="ru-RU"/>
              </w:rPr>
              <w:t>уголки</w:t>
            </w:r>
            <w:r w:rsidRPr="00EE7DA2">
              <w:rPr>
                <w:spacing w:val="-4"/>
                <w:sz w:val="24"/>
                <w:lang w:val="ru-RU"/>
              </w:rPr>
              <w:t xml:space="preserve"> </w:t>
            </w:r>
            <w:r w:rsidRPr="00EE7DA2">
              <w:rPr>
                <w:sz w:val="24"/>
                <w:lang w:val="ru-RU"/>
              </w:rPr>
              <w:t>ряженья,</w:t>
            </w:r>
            <w:r w:rsidRPr="00EE7DA2">
              <w:rPr>
                <w:spacing w:val="-4"/>
                <w:sz w:val="24"/>
                <w:lang w:val="ru-RU"/>
              </w:rPr>
              <w:t xml:space="preserve"> </w:t>
            </w:r>
            <w:r w:rsidRPr="00EE7DA2">
              <w:rPr>
                <w:sz w:val="24"/>
                <w:lang w:val="ru-RU"/>
              </w:rPr>
              <w:t>предметы-заместители</w:t>
            </w:r>
            <w:r w:rsidRPr="00EE7DA2">
              <w:rPr>
                <w:spacing w:val="-4"/>
                <w:sz w:val="24"/>
                <w:lang w:val="ru-RU"/>
              </w:rPr>
              <w:t xml:space="preserve"> </w:t>
            </w:r>
            <w:r w:rsidRPr="00EE7DA2">
              <w:rPr>
                <w:sz w:val="24"/>
                <w:lang w:val="ru-RU"/>
              </w:rPr>
              <w:t>и</w:t>
            </w:r>
            <w:r w:rsidRPr="00EE7DA2">
              <w:rPr>
                <w:spacing w:val="-4"/>
                <w:sz w:val="24"/>
                <w:lang w:val="ru-RU"/>
              </w:rPr>
              <w:t xml:space="preserve"> </w:t>
            </w:r>
            <w:r w:rsidRPr="00EE7DA2">
              <w:rPr>
                <w:spacing w:val="-5"/>
                <w:sz w:val="24"/>
                <w:lang w:val="ru-RU"/>
              </w:rPr>
              <w:t>др.</w:t>
            </w:r>
          </w:p>
        </w:tc>
      </w:tr>
      <w:tr w:rsidR="00355936" w:rsidRPr="00EE7DA2" w:rsidTr="00E52EDA">
        <w:trPr>
          <w:trHeight w:val="275"/>
        </w:trPr>
        <w:tc>
          <w:tcPr>
            <w:tcW w:w="2804" w:type="dxa"/>
          </w:tcPr>
          <w:p w:rsidR="00355936" w:rsidRPr="00EE7DA2" w:rsidRDefault="00355936" w:rsidP="00B912EE">
            <w:pPr>
              <w:pStyle w:val="TableParagraph"/>
              <w:spacing w:line="256" w:lineRule="exact"/>
              <w:ind w:left="108"/>
              <w:rPr>
                <w:sz w:val="24"/>
              </w:rPr>
            </w:pPr>
            <w:r w:rsidRPr="00EE7DA2">
              <w:rPr>
                <w:spacing w:val="-2"/>
                <w:sz w:val="24"/>
              </w:rPr>
              <w:t>коммуникативная</w:t>
            </w:r>
          </w:p>
        </w:tc>
        <w:tc>
          <w:tcPr>
            <w:tcW w:w="6552" w:type="dxa"/>
          </w:tcPr>
          <w:p w:rsidR="00355936" w:rsidRPr="00EE7DA2" w:rsidRDefault="00355936" w:rsidP="00B912EE">
            <w:pPr>
              <w:pStyle w:val="TableParagraph"/>
              <w:spacing w:line="256" w:lineRule="exact"/>
              <w:ind w:left="108"/>
              <w:rPr>
                <w:sz w:val="24"/>
                <w:lang w:val="ru-RU"/>
              </w:rPr>
            </w:pPr>
            <w:r w:rsidRPr="00EE7DA2">
              <w:rPr>
                <w:sz w:val="24"/>
                <w:lang w:val="ru-RU"/>
              </w:rPr>
              <w:t>раздаточный,</w:t>
            </w:r>
            <w:r w:rsidRPr="00EE7DA2">
              <w:rPr>
                <w:spacing w:val="-4"/>
                <w:sz w:val="24"/>
                <w:lang w:val="ru-RU"/>
              </w:rPr>
              <w:t xml:space="preserve"> </w:t>
            </w:r>
            <w:r w:rsidRPr="00EE7DA2">
              <w:rPr>
                <w:sz w:val="24"/>
                <w:lang w:val="ru-RU"/>
              </w:rPr>
              <w:t>демонстрационный,</w:t>
            </w:r>
            <w:r w:rsidRPr="00EE7DA2">
              <w:rPr>
                <w:spacing w:val="-3"/>
                <w:sz w:val="24"/>
                <w:lang w:val="ru-RU"/>
              </w:rPr>
              <w:t xml:space="preserve"> </w:t>
            </w:r>
            <w:r w:rsidRPr="00EE7DA2">
              <w:rPr>
                <w:sz w:val="24"/>
                <w:lang w:val="ru-RU"/>
              </w:rPr>
              <w:t>дидактический</w:t>
            </w:r>
            <w:r w:rsidRPr="00EE7DA2">
              <w:rPr>
                <w:spacing w:val="-3"/>
                <w:sz w:val="24"/>
                <w:lang w:val="ru-RU"/>
              </w:rPr>
              <w:t xml:space="preserve"> </w:t>
            </w:r>
            <w:r w:rsidRPr="00EE7DA2">
              <w:rPr>
                <w:sz w:val="24"/>
                <w:lang w:val="ru-RU"/>
              </w:rPr>
              <w:t>материал</w:t>
            </w:r>
            <w:r w:rsidRPr="00EE7DA2">
              <w:rPr>
                <w:spacing w:val="-4"/>
                <w:sz w:val="24"/>
                <w:lang w:val="ru-RU"/>
              </w:rPr>
              <w:t xml:space="preserve"> </w:t>
            </w:r>
            <w:r w:rsidRPr="00EE7DA2">
              <w:rPr>
                <w:sz w:val="24"/>
                <w:lang w:val="ru-RU"/>
              </w:rPr>
              <w:t>и</w:t>
            </w:r>
            <w:r w:rsidRPr="00EE7DA2">
              <w:rPr>
                <w:spacing w:val="-2"/>
                <w:sz w:val="24"/>
                <w:lang w:val="ru-RU"/>
              </w:rPr>
              <w:t xml:space="preserve"> </w:t>
            </w:r>
            <w:r w:rsidRPr="00EE7DA2">
              <w:rPr>
                <w:spacing w:val="-5"/>
                <w:sz w:val="24"/>
                <w:lang w:val="ru-RU"/>
              </w:rPr>
              <w:t>др.</w:t>
            </w:r>
          </w:p>
        </w:tc>
      </w:tr>
      <w:tr w:rsidR="00355936" w:rsidRPr="00EE7DA2" w:rsidTr="00E52EDA">
        <w:trPr>
          <w:trHeight w:val="551"/>
        </w:trPr>
        <w:tc>
          <w:tcPr>
            <w:tcW w:w="2804" w:type="dxa"/>
          </w:tcPr>
          <w:p w:rsidR="00355936" w:rsidRPr="00EE7DA2" w:rsidRDefault="00355936" w:rsidP="00B912EE">
            <w:pPr>
              <w:pStyle w:val="TableParagraph"/>
              <w:spacing w:line="268" w:lineRule="exact"/>
              <w:ind w:left="108"/>
              <w:rPr>
                <w:sz w:val="24"/>
              </w:rPr>
            </w:pPr>
            <w:r w:rsidRPr="00EE7DA2">
              <w:rPr>
                <w:sz w:val="24"/>
              </w:rPr>
              <w:t>чтение</w:t>
            </w:r>
            <w:r w:rsidRPr="00EE7DA2">
              <w:rPr>
                <w:spacing w:val="-2"/>
                <w:sz w:val="24"/>
              </w:rPr>
              <w:t xml:space="preserve"> художественной</w:t>
            </w:r>
          </w:p>
          <w:p w:rsidR="00355936" w:rsidRPr="00EE7DA2" w:rsidRDefault="00355936" w:rsidP="00B912EE">
            <w:pPr>
              <w:pStyle w:val="TableParagraph"/>
              <w:spacing w:line="264" w:lineRule="exact"/>
              <w:ind w:left="108"/>
              <w:rPr>
                <w:sz w:val="24"/>
              </w:rPr>
            </w:pPr>
            <w:r w:rsidRPr="00EE7DA2">
              <w:rPr>
                <w:spacing w:val="-2"/>
                <w:sz w:val="24"/>
              </w:rPr>
              <w:t>литературы</w:t>
            </w:r>
          </w:p>
        </w:tc>
        <w:tc>
          <w:tcPr>
            <w:tcW w:w="6552" w:type="dxa"/>
          </w:tcPr>
          <w:p w:rsidR="00355936" w:rsidRPr="00EE7DA2" w:rsidRDefault="00355936" w:rsidP="00B912EE">
            <w:pPr>
              <w:pStyle w:val="TableParagraph"/>
              <w:spacing w:line="268" w:lineRule="exact"/>
              <w:ind w:left="108"/>
              <w:rPr>
                <w:sz w:val="24"/>
                <w:lang w:val="ru-RU"/>
              </w:rPr>
            </w:pPr>
            <w:r w:rsidRPr="00EE7DA2">
              <w:rPr>
                <w:sz w:val="24"/>
                <w:lang w:val="ru-RU"/>
              </w:rPr>
              <w:t>книги</w:t>
            </w:r>
            <w:r w:rsidRPr="00EE7DA2">
              <w:rPr>
                <w:spacing w:val="-4"/>
                <w:sz w:val="24"/>
                <w:lang w:val="ru-RU"/>
              </w:rPr>
              <w:t xml:space="preserve"> </w:t>
            </w:r>
            <w:r w:rsidRPr="00EE7DA2">
              <w:rPr>
                <w:sz w:val="24"/>
                <w:lang w:val="ru-RU"/>
              </w:rPr>
              <w:t>для</w:t>
            </w:r>
            <w:r w:rsidRPr="00EE7DA2">
              <w:rPr>
                <w:spacing w:val="-2"/>
                <w:sz w:val="24"/>
                <w:lang w:val="ru-RU"/>
              </w:rPr>
              <w:t xml:space="preserve"> </w:t>
            </w:r>
            <w:r w:rsidRPr="00EE7DA2">
              <w:rPr>
                <w:sz w:val="24"/>
                <w:lang w:val="ru-RU"/>
              </w:rPr>
              <w:t>детского</w:t>
            </w:r>
            <w:r w:rsidRPr="00EE7DA2">
              <w:rPr>
                <w:spacing w:val="-2"/>
                <w:sz w:val="24"/>
                <w:lang w:val="ru-RU"/>
              </w:rPr>
              <w:t xml:space="preserve"> </w:t>
            </w:r>
            <w:r w:rsidRPr="00EE7DA2">
              <w:rPr>
                <w:sz w:val="24"/>
                <w:lang w:val="ru-RU"/>
              </w:rPr>
              <w:t>чтения,</w:t>
            </w:r>
            <w:r w:rsidRPr="00EE7DA2">
              <w:rPr>
                <w:spacing w:val="-2"/>
                <w:sz w:val="24"/>
                <w:lang w:val="ru-RU"/>
              </w:rPr>
              <w:t xml:space="preserve"> </w:t>
            </w:r>
            <w:r w:rsidRPr="00EE7DA2">
              <w:rPr>
                <w:sz w:val="24"/>
                <w:lang w:val="ru-RU"/>
              </w:rPr>
              <w:t>в</w:t>
            </w:r>
            <w:r w:rsidRPr="00EE7DA2">
              <w:rPr>
                <w:spacing w:val="-2"/>
                <w:sz w:val="24"/>
                <w:lang w:val="ru-RU"/>
              </w:rPr>
              <w:t xml:space="preserve"> </w:t>
            </w:r>
            <w:r w:rsidRPr="00EE7DA2">
              <w:rPr>
                <w:sz w:val="24"/>
                <w:lang w:val="ru-RU"/>
              </w:rPr>
              <w:t>том</w:t>
            </w:r>
            <w:r w:rsidRPr="00EE7DA2">
              <w:rPr>
                <w:spacing w:val="-2"/>
                <w:sz w:val="24"/>
                <w:lang w:val="ru-RU"/>
              </w:rPr>
              <w:t xml:space="preserve"> </w:t>
            </w:r>
            <w:r w:rsidRPr="00EE7DA2">
              <w:rPr>
                <w:sz w:val="24"/>
                <w:lang w:val="ru-RU"/>
              </w:rPr>
              <w:t>числе</w:t>
            </w:r>
            <w:r w:rsidRPr="00EE7DA2">
              <w:rPr>
                <w:spacing w:val="-3"/>
                <w:sz w:val="24"/>
                <w:lang w:val="ru-RU"/>
              </w:rPr>
              <w:t xml:space="preserve"> </w:t>
            </w:r>
            <w:r w:rsidRPr="00EE7DA2">
              <w:rPr>
                <w:sz w:val="24"/>
                <w:lang w:val="ru-RU"/>
              </w:rPr>
              <w:t>аудиокниги,</w:t>
            </w:r>
            <w:r w:rsidRPr="00EE7DA2">
              <w:rPr>
                <w:spacing w:val="-4"/>
                <w:sz w:val="24"/>
                <w:lang w:val="ru-RU"/>
              </w:rPr>
              <w:t xml:space="preserve"> </w:t>
            </w:r>
            <w:r w:rsidRPr="00EE7DA2">
              <w:rPr>
                <w:spacing w:val="-2"/>
                <w:sz w:val="24"/>
                <w:lang w:val="ru-RU"/>
              </w:rPr>
              <w:t>иллюстративный</w:t>
            </w:r>
          </w:p>
          <w:p w:rsidR="00355936" w:rsidRPr="00EE7DA2" w:rsidRDefault="00355936" w:rsidP="00B912EE">
            <w:pPr>
              <w:pStyle w:val="TableParagraph"/>
              <w:spacing w:line="264" w:lineRule="exact"/>
              <w:ind w:left="108"/>
              <w:rPr>
                <w:sz w:val="24"/>
                <w:lang w:val="ru-RU"/>
              </w:rPr>
            </w:pPr>
            <w:r w:rsidRPr="00EE7DA2">
              <w:rPr>
                <w:sz w:val="24"/>
                <w:lang w:val="ru-RU"/>
              </w:rPr>
              <w:t>материал,</w:t>
            </w:r>
            <w:r w:rsidRPr="00EE7DA2">
              <w:rPr>
                <w:spacing w:val="-3"/>
                <w:sz w:val="24"/>
                <w:lang w:val="ru-RU"/>
              </w:rPr>
              <w:t xml:space="preserve"> </w:t>
            </w:r>
            <w:r w:rsidRPr="00EE7DA2">
              <w:rPr>
                <w:sz w:val="24"/>
                <w:lang w:val="ru-RU"/>
              </w:rPr>
              <w:t>различные</w:t>
            </w:r>
            <w:r w:rsidRPr="00EE7DA2">
              <w:rPr>
                <w:spacing w:val="-4"/>
                <w:sz w:val="24"/>
                <w:lang w:val="ru-RU"/>
              </w:rPr>
              <w:t xml:space="preserve"> </w:t>
            </w:r>
            <w:r w:rsidRPr="00EE7DA2">
              <w:rPr>
                <w:sz w:val="24"/>
                <w:lang w:val="ru-RU"/>
              </w:rPr>
              <w:t>виды</w:t>
            </w:r>
            <w:r w:rsidRPr="00EE7DA2">
              <w:rPr>
                <w:spacing w:val="-1"/>
                <w:sz w:val="24"/>
                <w:lang w:val="ru-RU"/>
              </w:rPr>
              <w:t xml:space="preserve"> </w:t>
            </w:r>
            <w:r w:rsidRPr="00EE7DA2">
              <w:rPr>
                <w:sz w:val="24"/>
                <w:lang w:val="ru-RU"/>
              </w:rPr>
              <w:t>театра</w:t>
            </w:r>
            <w:r w:rsidRPr="00EE7DA2">
              <w:rPr>
                <w:spacing w:val="-2"/>
                <w:sz w:val="24"/>
                <w:lang w:val="ru-RU"/>
              </w:rPr>
              <w:t xml:space="preserve"> </w:t>
            </w:r>
            <w:r w:rsidRPr="00EE7DA2">
              <w:rPr>
                <w:sz w:val="24"/>
                <w:lang w:val="ru-RU"/>
              </w:rPr>
              <w:t>и</w:t>
            </w:r>
            <w:r w:rsidRPr="00EE7DA2">
              <w:rPr>
                <w:spacing w:val="-1"/>
                <w:sz w:val="24"/>
                <w:lang w:val="ru-RU"/>
              </w:rPr>
              <w:t xml:space="preserve"> </w:t>
            </w:r>
            <w:r w:rsidRPr="00EE7DA2">
              <w:rPr>
                <w:spacing w:val="-5"/>
                <w:sz w:val="24"/>
                <w:lang w:val="ru-RU"/>
              </w:rPr>
              <w:t>др.</w:t>
            </w:r>
          </w:p>
        </w:tc>
      </w:tr>
      <w:tr w:rsidR="00355936" w:rsidRPr="00EE7DA2" w:rsidTr="00E52EDA">
        <w:trPr>
          <w:trHeight w:val="827"/>
        </w:trPr>
        <w:tc>
          <w:tcPr>
            <w:tcW w:w="2804" w:type="dxa"/>
          </w:tcPr>
          <w:p w:rsidR="00355936" w:rsidRPr="00EE7DA2" w:rsidRDefault="00355936" w:rsidP="00B912EE">
            <w:pPr>
              <w:pStyle w:val="TableParagraph"/>
              <w:ind w:left="108"/>
              <w:rPr>
                <w:sz w:val="24"/>
              </w:rPr>
            </w:pPr>
            <w:r w:rsidRPr="00EE7DA2">
              <w:rPr>
                <w:spacing w:val="-2"/>
                <w:sz w:val="24"/>
              </w:rPr>
              <w:t>познавательно- исследовательская</w:t>
            </w:r>
          </w:p>
        </w:tc>
        <w:tc>
          <w:tcPr>
            <w:tcW w:w="6552" w:type="dxa"/>
          </w:tcPr>
          <w:p w:rsidR="00355936" w:rsidRPr="00EE7DA2" w:rsidRDefault="00355936" w:rsidP="00B912EE">
            <w:pPr>
              <w:pStyle w:val="TableParagraph"/>
              <w:spacing w:line="268" w:lineRule="exact"/>
              <w:ind w:left="108"/>
              <w:rPr>
                <w:sz w:val="24"/>
                <w:lang w:val="ru-RU"/>
              </w:rPr>
            </w:pPr>
            <w:r w:rsidRPr="00EE7DA2">
              <w:rPr>
                <w:sz w:val="24"/>
                <w:lang w:val="ru-RU"/>
              </w:rPr>
              <w:t>раздаточный</w:t>
            </w:r>
            <w:r w:rsidRPr="00EE7DA2">
              <w:rPr>
                <w:spacing w:val="-5"/>
                <w:sz w:val="24"/>
                <w:lang w:val="ru-RU"/>
              </w:rPr>
              <w:t xml:space="preserve"> </w:t>
            </w:r>
            <w:r w:rsidRPr="00EE7DA2">
              <w:rPr>
                <w:sz w:val="24"/>
                <w:lang w:val="ru-RU"/>
              </w:rPr>
              <w:t>материал,</w:t>
            </w:r>
            <w:r w:rsidRPr="00EE7DA2">
              <w:rPr>
                <w:spacing w:val="-4"/>
                <w:sz w:val="24"/>
                <w:lang w:val="ru-RU"/>
              </w:rPr>
              <w:t xml:space="preserve"> </w:t>
            </w:r>
            <w:r w:rsidRPr="00EE7DA2">
              <w:rPr>
                <w:sz w:val="24"/>
                <w:lang w:val="ru-RU"/>
              </w:rPr>
              <w:t>натуральные</w:t>
            </w:r>
            <w:r w:rsidRPr="00EE7DA2">
              <w:rPr>
                <w:spacing w:val="-5"/>
                <w:sz w:val="24"/>
                <w:lang w:val="ru-RU"/>
              </w:rPr>
              <w:t xml:space="preserve"> </w:t>
            </w:r>
            <w:r w:rsidRPr="00EE7DA2">
              <w:rPr>
                <w:sz w:val="24"/>
                <w:lang w:val="ru-RU"/>
              </w:rPr>
              <w:t>предметы</w:t>
            </w:r>
            <w:r w:rsidRPr="00EE7DA2">
              <w:rPr>
                <w:spacing w:val="-1"/>
                <w:sz w:val="24"/>
                <w:lang w:val="ru-RU"/>
              </w:rPr>
              <w:t xml:space="preserve"> </w:t>
            </w:r>
            <w:r w:rsidRPr="00EE7DA2">
              <w:rPr>
                <w:sz w:val="24"/>
                <w:lang w:val="ru-RU"/>
              </w:rPr>
              <w:t>для</w:t>
            </w:r>
            <w:r w:rsidRPr="00EE7DA2">
              <w:rPr>
                <w:spacing w:val="-3"/>
                <w:sz w:val="24"/>
                <w:lang w:val="ru-RU"/>
              </w:rPr>
              <w:t xml:space="preserve"> </w:t>
            </w:r>
            <w:r w:rsidRPr="00EE7DA2">
              <w:rPr>
                <w:sz w:val="24"/>
                <w:lang w:val="ru-RU"/>
              </w:rPr>
              <w:t>исследования</w:t>
            </w:r>
            <w:r w:rsidRPr="00EE7DA2">
              <w:rPr>
                <w:spacing w:val="-2"/>
                <w:sz w:val="24"/>
                <w:lang w:val="ru-RU"/>
              </w:rPr>
              <w:t xml:space="preserve"> </w:t>
            </w:r>
            <w:r w:rsidRPr="00EE7DA2">
              <w:rPr>
                <w:spacing w:val="-10"/>
                <w:sz w:val="24"/>
                <w:lang w:val="ru-RU"/>
              </w:rPr>
              <w:t>и</w:t>
            </w:r>
          </w:p>
          <w:p w:rsidR="00355936" w:rsidRPr="00EE7DA2" w:rsidRDefault="00355936" w:rsidP="00B912EE">
            <w:pPr>
              <w:pStyle w:val="TableParagraph"/>
              <w:spacing w:line="270" w:lineRule="atLeast"/>
              <w:ind w:left="108" w:right="160"/>
              <w:rPr>
                <w:sz w:val="24"/>
                <w:lang w:val="ru-RU"/>
              </w:rPr>
            </w:pPr>
            <w:r w:rsidRPr="00EE7DA2">
              <w:rPr>
                <w:sz w:val="24"/>
                <w:lang w:val="ru-RU"/>
              </w:rPr>
              <w:t>образно-символический</w:t>
            </w:r>
            <w:r w:rsidRPr="00EE7DA2">
              <w:rPr>
                <w:spacing w:val="-7"/>
                <w:sz w:val="24"/>
                <w:lang w:val="ru-RU"/>
              </w:rPr>
              <w:t xml:space="preserve"> </w:t>
            </w:r>
            <w:r w:rsidRPr="00EE7DA2">
              <w:rPr>
                <w:sz w:val="24"/>
                <w:lang w:val="ru-RU"/>
              </w:rPr>
              <w:t>материал,</w:t>
            </w:r>
            <w:r w:rsidRPr="00EE7DA2">
              <w:rPr>
                <w:spacing w:val="-8"/>
                <w:sz w:val="24"/>
                <w:lang w:val="ru-RU"/>
              </w:rPr>
              <w:t xml:space="preserve"> </w:t>
            </w:r>
            <w:r w:rsidRPr="00EE7DA2">
              <w:rPr>
                <w:sz w:val="24"/>
                <w:lang w:val="ru-RU"/>
              </w:rPr>
              <w:t>в</w:t>
            </w:r>
            <w:r w:rsidRPr="00EE7DA2">
              <w:rPr>
                <w:spacing w:val="-8"/>
                <w:sz w:val="24"/>
                <w:lang w:val="ru-RU"/>
              </w:rPr>
              <w:t xml:space="preserve"> </w:t>
            </w:r>
            <w:r w:rsidRPr="00EE7DA2">
              <w:rPr>
                <w:sz w:val="24"/>
                <w:lang w:val="ru-RU"/>
              </w:rPr>
              <w:t>том</w:t>
            </w:r>
            <w:r w:rsidRPr="00EE7DA2">
              <w:rPr>
                <w:spacing w:val="-7"/>
                <w:sz w:val="24"/>
                <w:lang w:val="ru-RU"/>
              </w:rPr>
              <w:t xml:space="preserve"> </w:t>
            </w:r>
            <w:r w:rsidRPr="00EE7DA2">
              <w:rPr>
                <w:sz w:val="24"/>
                <w:lang w:val="ru-RU"/>
              </w:rPr>
              <w:t>числе</w:t>
            </w:r>
            <w:r w:rsidRPr="00EE7DA2">
              <w:rPr>
                <w:spacing w:val="-6"/>
                <w:sz w:val="24"/>
                <w:lang w:val="ru-RU"/>
              </w:rPr>
              <w:t xml:space="preserve"> </w:t>
            </w:r>
            <w:r w:rsidRPr="00EE7DA2">
              <w:rPr>
                <w:sz w:val="24"/>
                <w:lang w:val="ru-RU"/>
              </w:rPr>
              <w:t>макеты,</w:t>
            </w:r>
            <w:r w:rsidRPr="00EE7DA2">
              <w:rPr>
                <w:spacing w:val="-7"/>
                <w:sz w:val="24"/>
                <w:lang w:val="ru-RU"/>
              </w:rPr>
              <w:t xml:space="preserve"> </w:t>
            </w:r>
            <w:r w:rsidRPr="00EE7DA2">
              <w:rPr>
                <w:sz w:val="24"/>
                <w:lang w:val="ru-RU"/>
              </w:rPr>
              <w:t>карты, модели, картины и др.</w:t>
            </w:r>
          </w:p>
        </w:tc>
      </w:tr>
      <w:tr w:rsidR="00355936" w:rsidRPr="00EE7DA2" w:rsidTr="00E52EDA">
        <w:trPr>
          <w:trHeight w:val="551"/>
        </w:trPr>
        <w:tc>
          <w:tcPr>
            <w:tcW w:w="2804" w:type="dxa"/>
          </w:tcPr>
          <w:p w:rsidR="00355936" w:rsidRPr="00EE7DA2" w:rsidRDefault="00355936" w:rsidP="00B912EE">
            <w:pPr>
              <w:pStyle w:val="TableParagraph"/>
              <w:spacing w:line="268" w:lineRule="exact"/>
              <w:ind w:left="108"/>
              <w:rPr>
                <w:sz w:val="24"/>
              </w:rPr>
            </w:pPr>
            <w:r w:rsidRPr="00EE7DA2">
              <w:rPr>
                <w:spacing w:val="-2"/>
                <w:sz w:val="24"/>
              </w:rPr>
              <w:t>трудовая</w:t>
            </w:r>
          </w:p>
        </w:tc>
        <w:tc>
          <w:tcPr>
            <w:tcW w:w="6552" w:type="dxa"/>
          </w:tcPr>
          <w:p w:rsidR="00355936" w:rsidRPr="00EE7DA2" w:rsidRDefault="00355936" w:rsidP="00B912EE">
            <w:pPr>
              <w:pStyle w:val="TableParagraph"/>
              <w:spacing w:line="268" w:lineRule="exact"/>
              <w:ind w:left="108"/>
              <w:rPr>
                <w:sz w:val="24"/>
                <w:lang w:val="ru-RU"/>
              </w:rPr>
            </w:pPr>
            <w:r w:rsidRPr="00EE7DA2">
              <w:rPr>
                <w:sz w:val="24"/>
                <w:lang w:val="ru-RU"/>
              </w:rPr>
              <w:t>оборудование</w:t>
            </w:r>
            <w:r w:rsidRPr="00EE7DA2">
              <w:rPr>
                <w:spacing w:val="-6"/>
                <w:sz w:val="24"/>
                <w:lang w:val="ru-RU"/>
              </w:rPr>
              <w:t xml:space="preserve"> </w:t>
            </w:r>
            <w:r w:rsidRPr="00EE7DA2">
              <w:rPr>
                <w:sz w:val="24"/>
                <w:lang w:val="ru-RU"/>
              </w:rPr>
              <w:t>и</w:t>
            </w:r>
            <w:r w:rsidRPr="00EE7DA2">
              <w:rPr>
                <w:spacing w:val="-2"/>
                <w:sz w:val="24"/>
                <w:lang w:val="ru-RU"/>
              </w:rPr>
              <w:t xml:space="preserve"> </w:t>
            </w:r>
            <w:r w:rsidRPr="00EE7DA2">
              <w:rPr>
                <w:sz w:val="24"/>
                <w:lang w:val="ru-RU"/>
              </w:rPr>
              <w:t>инвентарь</w:t>
            </w:r>
            <w:r w:rsidRPr="00EE7DA2">
              <w:rPr>
                <w:spacing w:val="-2"/>
                <w:sz w:val="24"/>
                <w:lang w:val="ru-RU"/>
              </w:rPr>
              <w:t xml:space="preserve"> </w:t>
            </w:r>
            <w:r w:rsidRPr="00EE7DA2">
              <w:rPr>
                <w:sz w:val="24"/>
                <w:lang w:val="ru-RU"/>
              </w:rPr>
              <w:t>для</w:t>
            </w:r>
            <w:r w:rsidRPr="00EE7DA2">
              <w:rPr>
                <w:spacing w:val="-3"/>
                <w:sz w:val="24"/>
                <w:lang w:val="ru-RU"/>
              </w:rPr>
              <w:t xml:space="preserve"> </w:t>
            </w:r>
            <w:r w:rsidRPr="00EE7DA2">
              <w:rPr>
                <w:sz w:val="24"/>
                <w:lang w:val="ru-RU"/>
              </w:rPr>
              <w:t>всех видов</w:t>
            </w:r>
            <w:r w:rsidRPr="00EE7DA2">
              <w:rPr>
                <w:spacing w:val="-2"/>
                <w:sz w:val="24"/>
                <w:lang w:val="ru-RU"/>
              </w:rPr>
              <w:t xml:space="preserve"> </w:t>
            </w:r>
            <w:r w:rsidRPr="00EE7DA2">
              <w:rPr>
                <w:sz w:val="24"/>
                <w:lang w:val="ru-RU"/>
              </w:rPr>
              <w:t>труда, в</w:t>
            </w:r>
            <w:r w:rsidRPr="00EE7DA2">
              <w:rPr>
                <w:spacing w:val="-3"/>
                <w:sz w:val="24"/>
                <w:lang w:val="ru-RU"/>
              </w:rPr>
              <w:t xml:space="preserve"> </w:t>
            </w:r>
            <w:r w:rsidRPr="00EE7DA2">
              <w:rPr>
                <w:sz w:val="24"/>
                <w:lang w:val="ru-RU"/>
              </w:rPr>
              <w:t>том</w:t>
            </w:r>
            <w:r w:rsidRPr="00EE7DA2">
              <w:rPr>
                <w:spacing w:val="-2"/>
                <w:sz w:val="24"/>
                <w:lang w:val="ru-RU"/>
              </w:rPr>
              <w:t xml:space="preserve"> </w:t>
            </w:r>
            <w:r w:rsidRPr="00EE7DA2">
              <w:rPr>
                <w:sz w:val="24"/>
                <w:lang w:val="ru-RU"/>
              </w:rPr>
              <w:t>числе</w:t>
            </w:r>
            <w:r w:rsidRPr="00EE7DA2">
              <w:rPr>
                <w:spacing w:val="-3"/>
                <w:sz w:val="24"/>
                <w:lang w:val="ru-RU"/>
              </w:rPr>
              <w:t xml:space="preserve"> </w:t>
            </w:r>
            <w:r w:rsidRPr="00EE7DA2">
              <w:rPr>
                <w:spacing w:val="-2"/>
                <w:sz w:val="24"/>
                <w:lang w:val="ru-RU"/>
              </w:rPr>
              <w:t>ручного</w:t>
            </w:r>
          </w:p>
          <w:p w:rsidR="00355936" w:rsidRPr="00EE7DA2" w:rsidRDefault="00355936" w:rsidP="00B912EE">
            <w:pPr>
              <w:pStyle w:val="TableParagraph"/>
              <w:spacing w:line="264" w:lineRule="exact"/>
              <w:ind w:left="108"/>
              <w:rPr>
                <w:sz w:val="24"/>
              </w:rPr>
            </w:pPr>
            <w:r w:rsidRPr="00EE7DA2">
              <w:rPr>
                <w:spacing w:val="-4"/>
                <w:sz w:val="24"/>
              </w:rPr>
              <w:t>труда</w:t>
            </w:r>
          </w:p>
        </w:tc>
      </w:tr>
      <w:tr w:rsidR="00355936" w:rsidRPr="00EE7DA2" w:rsidTr="00E52EDA">
        <w:trPr>
          <w:trHeight w:val="551"/>
        </w:trPr>
        <w:tc>
          <w:tcPr>
            <w:tcW w:w="2804" w:type="dxa"/>
          </w:tcPr>
          <w:p w:rsidR="00355936" w:rsidRPr="00EE7DA2" w:rsidRDefault="00355936" w:rsidP="00B912EE">
            <w:pPr>
              <w:pStyle w:val="TableParagraph"/>
              <w:spacing w:line="268" w:lineRule="exact"/>
              <w:ind w:left="108"/>
              <w:rPr>
                <w:sz w:val="24"/>
              </w:rPr>
            </w:pPr>
            <w:r w:rsidRPr="00EE7DA2">
              <w:rPr>
                <w:spacing w:val="-2"/>
                <w:sz w:val="24"/>
              </w:rPr>
              <w:t>изобразительная</w:t>
            </w:r>
          </w:p>
        </w:tc>
        <w:tc>
          <w:tcPr>
            <w:tcW w:w="6552" w:type="dxa"/>
          </w:tcPr>
          <w:p w:rsidR="00355936" w:rsidRPr="00EE7DA2" w:rsidRDefault="00355936" w:rsidP="00B912EE">
            <w:pPr>
              <w:pStyle w:val="TableParagraph"/>
              <w:spacing w:line="268" w:lineRule="exact"/>
              <w:ind w:left="108"/>
              <w:rPr>
                <w:sz w:val="24"/>
                <w:lang w:val="ru-RU"/>
              </w:rPr>
            </w:pPr>
            <w:r w:rsidRPr="00EE7DA2">
              <w:rPr>
                <w:sz w:val="24"/>
                <w:lang w:val="ru-RU"/>
              </w:rPr>
              <w:t>оборудование</w:t>
            </w:r>
            <w:r w:rsidRPr="00EE7DA2">
              <w:rPr>
                <w:spacing w:val="-6"/>
                <w:sz w:val="24"/>
                <w:lang w:val="ru-RU"/>
              </w:rPr>
              <w:t xml:space="preserve"> </w:t>
            </w:r>
            <w:r w:rsidRPr="00EE7DA2">
              <w:rPr>
                <w:sz w:val="24"/>
                <w:lang w:val="ru-RU"/>
              </w:rPr>
              <w:t>и</w:t>
            </w:r>
            <w:r w:rsidRPr="00EE7DA2">
              <w:rPr>
                <w:spacing w:val="-2"/>
                <w:sz w:val="24"/>
                <w:lang w:val="ru-RU"/>
              </w:rPr>
              <w:t xml:space="preserve"> </w:t>
            </w:r>
            <w:r w:rsidRPr="00EE7DA2">
              <w:rPr>
                <w:sz w:val="24"/>
                <w:lang w:val="ru-RU"/>
              </w:rPr>
              <w:t>материалы</w:t>
            </w:r>
            <w:r w:rsidRPr="00EE7DA2">
              <w:rPr>
                <w:spacing w:val="-3"/>
                <w:sz w:val="24"/>
                <w:lang w:val="ru-RU"/>
              </w:rPr>
              <w:t xml:space="preserve"> </w:t>
            </w:r>
            <w:r w:rsidRPr="00EE7DA2">
              <w:rPr>
                <w:sz w:val="24"/>
                <w:lang w:val="ru-RU"/>
              </w:rPr>
              <w:t>для</w:t>
            </w:r>
            <w:r w:rsidRPr="00EE7DA2">
              <w:rPr>
                <w:spacing w:val="-2"/>
                <w:sz w:val="24"/>
                <w:lang w:val="ru-RU"/>
              </w:rPr>
              <w:t xml:space="preserve"> </w:t>
            </w:r>
            <w:r w:rsidRPr="00EE7DA2">
              <w:rPr>
                <w:sz w:val="24"/>
                <w:lang w:val="ru-RU"/>
              </w:rPr>
              <w:t>лепки,</w:t>
            </w:r>
            <w:r w:rsidRPr="00EE7DA2">
              <w:rPr>
                <w:spacing w:val="-2"/>
                <w:sz w:val="24"/>
                <w:lang w:val="ru-RU"/>
              </w:rPr>
              <w:t xml:space="preserve"> </w:t>
            </w:r>
            <w:r w:rsidRPr="00EE7DA2">
              <w:rPr>
                <w:sz w:val="24"/>
                <w:lang w:val="ru-RU"/>
              </w:rPr>
              <w:t>аппликации,</w:t>
            </w:r>
            <w:r w:rsidRPr="00EE7DA2">
              <w:rPr>
                <w:spacing w:val="-2"/>
                <w:sz w:val="24"/>
                <w:lang w:val="ru-RU"/>
              </w:rPr>
              <w:t xml:space="preserve"> рисования,</w:t>
            </w:r>
          </w:p>
          <w:p w:rsidR="00355936" w:rsidRPr="00EE7DA2" w:rsidRDefault="00355936" w:rsidP="00B912EE">
            <w:pPr>
              <w:pStyle w:val="TableParagraph"/>
              <w:spacing w:line="264" w:lineRule="exact"/>
              <w:ind w:left="108"/>
              <w:rPr>
                <w:sz w:val="24"/>
              </w:rPr>
            </w:pPr>
            <w:r w:rsidRPr="00EE7DA2">
              <w:rPr>
                <w:spacing w:val="-2"/>
                <w:sz w:val="24"/>
              </w:rPr>
              <w:t>конструирования</w:t>
            </w:r>
          </w:p>
        </w:tc>
      </w:tr>
      <w:tr w:rsidR="00355936" w:rsidRPr="00EE7DA2" w:rsidTr="00E52EDA">
        <w:trPr>
          <w:trHeight w:val="554"/>
        </w:trPr>
        <w:tc>
          <w:tcPr>
            <w:tcW w:w="2804" w:type="dxa"/>
          </w:tcPr>
          <w:p w:rsidR="00355936" w:rsidRPr="00EE7DA2" w:rsidRDefault="00355936" w:rsidP="00B912EE">
            <w:pPr>
              <w:pStyle w:val="TableParagraph"/>
              <w:spacing w:line="270" w:lineRule="exact"/>
              <w:ind w:left="108"/>
              <w:rPr>
                <w:sz w:val="24"/>
              </w:rPr>
            </w:pPr>
            <w:r w:rsidRPr="00EE7DA2">
              <w:rPr>
                <w:spacing w:val="-2"/>
                <w:sz w:val="24"/>
              </w:rPr>
              <w:t>музыкально-</w:t>
            </w:r>
          </w:p>
          <w:p w:rsidR="00355936" w:rsidRPr="00EE7DA2" w:rsidRDefault="00355936" w:rsidP="00B912EE">
            <w:pPr>
              <w:pStyle w:val="TableParagraph"/>
              <w:spacing w:line="264" w:lineRule="exact"/>
              <w:ind w:left="108"/>
              <w:rPr>
                <w:sz w:val="24"/>
              </w:rPr>
            </w:pPr>
            <w:r w:rsidRPr="00EE7DA2">
              <w:rPr>
                <w:spacing w:val="-2"/>
                <w:sz w:val="24"/>
              </w:rPr>
              <w:t>художественная</w:t>
            </w:r>
          </w:p>
        </w:tc>
        <w:tc>
          <w:tcPr>
            <w:tcW w:w="6552" w:type="dxa"/>
          </w:tcPr>
          <w:p w:rsidR="00355936" w:rsidRPr="00EE7DA2" w:rsidRDefault="00355936" w:rsidP="00B912EE">
            <w:pPr>
              <w:pStyle w:val="TableParagraph"/>
              <w:spacing w:line="270" w:lineRule="exact"/>
              <w:ind w:left="108"/>
              <w:rPr>
                <w:sz w:val="24"/>
                <w:lang w:val="ru-RU"/>
              </w:rPr>
            </w:pPr>
            <w:r w:rsidRPr="00EE7DA2">
              <w:rPr>
                <w:sz w:val="24"/>
                <w:lang w:val="ru-RU"/>
              </w:rPr>
              <w:t>детские</w:t>
            </w:r>
            <w:r w:rsidRPr="00EE7DA2">
              <w:rPr>
                <w:spacing w:val="-6"/>
                <w:sz w:val="24"/>
                <w:lang w:val="ru-RU"/>
              </w:rPr>
              <w:t xml:space="preserve"> </w:t>
            </w:r>
            <w:r w:rsidRPr="00EE7DA2">
              <w:rPr>
                <w:sz w:val="24"/>
                <w:lang w:val="ru-RU"/>
              </w:rPr>
              <w:t>музыкальные</w:t>
            </w:r>
            <w:r w:rsidRPr="00EE7DA2">
              <w:rPr>
                <w:spacing w:val="-4"/>
                <w:sz w:val="24"/>
                <w:lang w:val="ru-RU"/>
              </w:rPr>
              <w:t xml:space="preserve"> </w:t>
            </w:r>
            <w:r w:rsidRPr="00EE7DA2">
              <w:rPr>
                <w:sz w:val="24"/>
                <w:lang w:val="ru-RU"/>
              </w:rPr>
              <w:t>инструменты,</w:t>
            </w:r>
            <w:r w:rsidRPr="00EE7DA2">
              <w:rPr>
                <w:spacing w:val="-2"/>
                <w:sz w:val="24"/>
                <w:lang w:val="ru-RU"/>
              </w:rPr>
              <w:t xml:space="preserve"> </w:t>
            </w:r>
            <w:r w:rsidRPr="00EE7DA2">
              <w:rPr>
                <w:sz w:val="24"/>
                <w:lang w:val="ru-RU"/>
              </w:rPr>
              <w:t>дидактический</w:t>
            </w:r>
            <w:r w:rsidRPr="00EE7DA2">
              <w:rPr>
                <w:spacing w:val="-3"/>
                <w:sz w:val="24"/>
                <w:lang w:val="ru-RU"/>
              </w:rPr>
              <w:t xml:space="preserve"> </w:t>
            </w:r>
            <w:r w:rsidRPr="00EE7DA2">
              <w:rPr>
                <w:sz w:val="24"/>
                <w:lang w:val="ru-RU"/>
              </w:rPr>
              <w:t>материал</w:t>
            </w:r>
            <w:r w:rsidRPr="00EE7DA2">
              <w:rPr>
                <w:spacing w:val="-3"/>
                <w:sz w:val="24"/>
                <w:lang w:val="ru-RU"/>
              </w:rPr>
              <w:t xml:space="preserve"> </w:t>
            </w:r>
            <w:r w:rsidRPr="00EE7DA2">
              <w:rPr>
                <w:sz w:val="24"/>
                <w:lang w:val="ru-RU"/>
              </w:rPr>
              <w:t>и</w:t>
            </w:r>
            <w:r w:rsidRPr="00EE7DA2">
              <w:rPr>
                <w:spacing w:val="-1"/>
                <w:sz w:val="24"/>
                <w:lang w:val="ru-RU"/>
              </w:rPr>
              <w:t xml:space="preserve"> </w:t>
            </w:r>
            <w:r w:rsidRPr="00EE7DA2">
              <w:rPr>
                <w:spacing w:val="-5"/>
                <w:sz w:val="24"/>
                <w:lang w:val="ru-RU"/>
              </w:rPr>
              <w:t>др.</w:t>
            </w:r>
          </w:p>
        </w:tc>
      </w:tr>
    </w:tbl>
    <w:p w:rsidR="00355936" w:rsidRPr="00EE7DA2" w:rsidRDefault="00355936" w:rsidP="00355936">
      <w:pPr>
        <w:pStyle w:val="a3"/>
        <w:spacing w:before="1"/>
      </w:pPr>
    </w:p>
    <w:p w:rsidR="00355936" w:rsidRPr="00EE7DA2" w:rsidRDefault="00355936" w:rsidP="00355936">
      <w:pPr>
        <w:pStyle w:val="Heading1"/>
        <w:spacing w:after="4"/>
        <w:ind w:left="992" w:right="1060"/>
        <w:jc w:val="center"/>
        <w:rPr>
          <w:rFonts w:ascii="Times New Roman" w:hAnsi="Times New Roman" w:cs="Times New Roman"/>
          <w:i w:val="0"/>
          <w:sz w:val="24"/>
          <w:szCs w:val="24"/>
        </w:rPr>
      </w:pPr>
      <w:r w:rsidRPr="00EE7DA2">
        <w:rPr>
          <w:rFonts w:ascii="Times New Roman" w:hAnsi="Times New Roman" w:cs="Times New Roman"/>
          <w:i w:val="0"/>
          <w:spacing w:val="-4"/>
          <w:sz w:val="24"/>
          <w:szCs w:val="24"/>
        </w:rPr>
        <w:t>Организация</w:t>
      </w:r>
      <w:r w:rsidRPr="00EE7DA2">
        <w:rPr>
          <w:rFonts w:ascii="Times New Roman" w:hAnsi="Times New Roman" w:cs="Times New Roman"/>
          <w:i w:val="0"/>
          <w:spacing w:val="4"/>
          <w:sz w:val="24"/>
          <w:szCs w:val="24"/>
        </w:rPr>
        <w:t xml:space="preserve"> </w:t>
      </w:r>
      <w:r w:rsidRPr="00EE7DA2">
        <w:rPr>
          <w:rFonts w:ascii="Times New Roman" w:hAnsi="Times New Roman" w:cs="Times New Roman"/>
          <w:i w:val="0"/>
          <w:spacing w:val="-4"/>
          <w:sz w:val="24"/>
          <w:szCs w:val="24"/>
        </w:rPr>
        <w:t>самостоятельной</w:t>
      </w:r>
      <w:r w:rsidRPr="00EE7DA2">
        <w:rPr>
          <w:rFonts w:ascii="Times New Roman" w:hAnsi="Times New Roman" w:cs="Times New Roman"/>
          <w:i w:val="0"/>
          <w:spacing w:val="3"/>
          <w:sz w:val="24"/>
          <w:szCs w:val="24"/>
        </w:rPr>
        <w:t xml:space="preserve"> </w:t>
      </w:r>
      <w:r w:rsidRPr="00EE7DA2">
        <w:rPr>
          <w:rFonts w:ascii="Times New Roman" w:hAnsi="Times New Roman" w:cs="Times New Roman"/>
          <w:i w:val="0"/>
          <w:spacing w:val="-4"/>
          <w:sz w:val="24"/>
          <w:szCs w:val="24"/>
        </w:rPr>
        <w:t>деятельности</w:t>
      </w:r>
      <w:r w:rsidRPr="00EE7DA2">
        <w:rPr>
          <w:rFonts w:ascii="Times New Roman" w:hAnsi="Times New Roman" w:cs="Times New Roman"/>
          <w:i w:val="0"/>
          <w:spacing w:val="3"/>
          <w:sz w:val="24"/>
          <w:szCs w:val="24"/>
        </w:rPr>
        <w:t xml:space="preserve"> </w:t>
      </w:r>
      <w:r w:rsidRPr="00EE7DA2">
        <w:rPr>
          <w:rFonts w:ascii="Times New Roman" w:hAnsi="Times New Roman" w:cs="Times New Roman"/>
          <w:i w:val="0"/>
          <w:spacing w:val="-4"/>
          <w:sz w:val="24"/>
          <w:szCs w:val="24"/>
        </w:rPr>
        <w:t>детей.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7203"/>
      </w:tblGrid>
      <w:tr w:rsidR="00355936" w:rsidRPr="00EE7DA2" w:rsidTr="00E52EDA">
        <w:trPr>
          <w:trHeight w:val="827"/>
        </w:trPr>
        <w:tc>
          <w:tcPr>
            <w:tcW w:w="2153" w:type="dxa"/>
          </w:tcPr>
          <w:p w:rsidR="00355936" w:rsidRPr="00EE7DA2" w:rsidRDefault="00355936" w:rsidP="00B912EE">
            <w:pPr>
              <w:pStyle w:val="TableParagraph"/>
              <w:spacing w:before="2"/>
              <w:ind w:left="567"/>
              <w:rPr>
                <w:b/>
              </w:rPr>
            </w:pPr>
          </w:p>
          <w:p w:rsidR="00355936" w:rsidRPr="00EE7DA2" w:rsidRDefault="00355936" w:rsidP="00B912EE">
            <w:pPr>
              <w:pStyle w:val="TableParagraph"/>
              <w:spacing w:line="270" w:lineRule="atLeast"/>
              <w:ind w:left="108"/>
              <w:rPr>
                <w:sz w:val="24"/>
              </w:rPr>
            </w:pPr>
            <w:r w:rsidRPr="00EE7DA2">
              <w:rPr>
                <w:spacing w:val="-4"/>
                <w:sz w:val="24"/>
              </w:rPr>
              <w:t xml:space="preserve">Физическое </w:t>
            </w:r>
            <w:r w:rsidRPr="00EE7DA2">
              <w:rPr>
                <w:spacing w:val="-2"/>
                <w:sz w:val="24"/>
              </w:rPr>
              <w:t>развитие</w:t>
            </w:r>
          </w:p>
        </w:tc>
        <w:tc>
          <w:tcPr>
            <w:tcW w:w="7203" w:type="dxa"/>
          </w:tcPr>
          <w:p w:rsidR="00355936" w:rsidRPr="00EE7DA2" w:rsidRDefault="00355936" w:rsidP="00B912EE">
            <w:pPr>
              <w:pStyle w:val="TableParagraph"/>
              <w:ind w:left="110"/>
              <w:rPr>
                <w:sz w:val="24"/>
                <w:lang w:val="ru-RU"/>
              </w:rPr>
            </w:pPr>
            <w:r w:rsidRPr="00EE7DA2">
              <w:rPr>
                <w:sz w:val="24"/>
                <w:lang w:val="ru-RU"/>
              </w:rPr>
              <w:t>самостоятельные</w:t>
            </w:r>
            <w:r w:rsidRPr="00EE7DA2">
              <w:rPr>
                <w:spacing w:val="40"/>
                <w:sz w:val="24"/>
                <w:lang w:val="ru-RU"/>
              </w:rPr>
              <w:t xml:space="preserve"> </w:t>
            </w:r>
            <w:r w:rsidRPr="00EE7DA2">
              <w:rPr>
                <w:sz w:val="24"/>
                <w:lang w:val="ru-RU"/>
              </w:rPr>
              <w:t>подвижные</w:t>
            </w:r>
            <w:r w:rsidRPr="00EE7DA2">
              <w:rPr>
                <w:spacing w:val="40"/>
                <w:sz w:val="24"/>
                <w:lang w:val="ru-RU"/>
              </w:rPr>
              <w:t xml:space="preserve"> </w:t>
            </w:r>
            <w:r w:rsidRPr="00EE7DA2">
              <w:rPr>
                <w:sz w:val="24"/>
                <w:lang w:val="ru-RU"/>
              </w:rPr>
              <w:t>игры,</w:t>
            </w:r>
            <w:r w:rsidRPr="00EE7DA2">
              <w:rPr>
                <w:spacing w:val="40"/>
                <w:sz w:val="24"/>
                <w:lang w:val="ru-RU"/>
              </w:rPr>
              <w:t xml:space="preserve"> </w:t>
            </w:r>
            <w:r w:rsidRPr="00EE7DA2">
              <w:rPr>
                <w:sz w:val="24"/>
                <w:lang w:val="ru-RU"/>
              </w:rPr>
              <w:t>игры</w:t>
            </w:r>
            <w:r w:rsidRPr="00EE7DA2">
              <w:rPr>
                <w:spacing w:val="40"/>
                <w:sz w:val="24"/>
                <w:lang w:val="ru-RU"/>
              </w:rPr>
              <w:t xml:space="preserve"> </w:t>
            </w:r>
            <w:r w:rsidRPr="00EE7DA2">
              <w:rPr>
                <w:sz w:val="24"/>
                <w:lang w:val="ru-RU"/>
              </w:rPr>
              <w:t>на</w:t>
            </w:r>
            <w:r w:rsidRPr="00EE7DA2">
              <w:rPr>
                <w:spacing w:val="40"/>
                <w:sz w:val="24"/>
                <w:lang w:val="ru-RU"/>
              </w:rPr>
              <w:t xml:space="preserve"> </w:t>
            </w:r>
            <w:r w:rsidRPr="00EE7DA2">
              <w:rPr>
                <w:sz w:val="24"/>
                <w:lang w:val="ru-RU"/>
              </w:rPr>
              <w:t>свежем</w:t>
            </w:r>
            <w:r w:rsidRPr="00EE7DA2">
              <w:rPr>
                <w:spacing w:val="40"/>
                <w:sz w:val="24"/>
                <w:lang w:val="ru-RU"/>
              </w:rPr>
              <w:t xml:space="preserve"> </w:t>
            </w:r>
            <w:r w:rsidRPr="00EE7DA2">
              <w:rPr>
                <w:sz w:val="24"/>
                <w:lang w:val="ru-RU"/>
              </w:rPr>
              <w:t>воздухе,</w:t>
            </w:r>
            <w:r w:rsidRPr="00EE7DA2">
              <w:rPr>
                <w:spacing w:val="40"/>
                <w:sz w:val="24"/>
                <w:lang w:val="ru-RU"/>
              </w:rPr>
              <w:t xml:space="preserve"> </w:t>
            </w:r>
            <w:r w:rsidRPr="00EE7DA2">
              <w:rPr>
                <w:sz w:val="24"/>
                <w:lang w:val="ru-RU"/>
              </w:rPr>
              <w:t>спортивные игры и занятия (катание на санках, велосипеде и пр.);</w:t>
            </w:r>
          </w:p>
          <w:p w:rsidR="00355936" w:rsidRPr="00EE7DA2" w:rsidRDefault="00355936" w:rsidP="00B912EE">
            <w:pPr>
              <w:pStyle w:val="TableParagraph"/>
              <w:spacing w:line="264" w:lineRule="exact"/>
              <w:ind w:left="110"/>
              <w:rPr>
                <w:i/>
                <w:sz w:val="24"/>
              </w:rPr>
            </w:pPr>
            <w:r w:rsidRPr="00EE7DA2">
              <w:rPr>
                <w:i/>
                <w:sz w:val="24"/>
              </w:rPr>
              <w:t>свободные</w:t>
            </w:r>
            <w:r w:rsidRPr="00EE7DA2">
              <w:rPr>
                <w:i/>
                <w:spacing w:val="-15"/>
                <w:sz w:val="24"/>
              </w:rPr>
              <w:t xml:space="preserve"> </w:t>
            </w:r>
            <w:r w:rsidRPr="00EE7DA2">
              <w:rPr>
                <w:i/>
                <w:sz w:val="24"/>
              </w:rPr>
              <w:t>игры</w:t>
            </w:r>
            <w:r w:rsidRPr="00EE7DA2">
              <w:rPr>
                <w:i/>
                <w:spacing w:val="-15"/>
                <w:sz w:val="24"/>
              </w:rPr>
              <w:t xml:space="preserve"> </w:t>
            </w:r>
            <w:r w:rsidRPr="00EE7DA2">
              <w:rPr>
                <w:i/>
                <w:sz w:val="24"/>
              </w:rPr>
              <w:t>в</w:t>
            </w:r>
            <w:r w:rsidRPr="00EE7DA2">
              <w:rPr>
                <w:i/>
                <w:spacing w:val="-13"/>
                <w:sz w:val="24"/>
              </w:rPr>
              <w:t xml:space="preserve"> </w:t>
            </w:r>
            <w:r w:rsidRPr="00EE7DA2">
              <w:rPr>
                <w:i/>
                <w:spacing w:val="-2"/>
                <w:sz w:val="24"/>
              </w:rPr>
              <w:t>бассейне</w:t>
            </w:r>
          </w:p>
        </w:tc>
      </w:tr>
      <w:tr w:rsidR="00355936" w:rsidRPr="00EE7DA2" w:rsidTr="00E52EDA">
        <w:trPr>
          <w:trHeight w:val="830"/>
        </w:trPr>
        <w:tc>
          <w:tcPr>
            <w:tcW w:w="2153" w:type="dxa"/>
          </w:tcPr>
          <w:p w:rsidR="00355936" w:rsidRPr="00EE7DA2" w:rsidRDefault="00355936" w:rsidP="00B912EE">
            <w:pPr>
              <w:pStyle w:val="TableParagraph"/>
              <w:spacing w:line="270" w:lineRule="exact"/>
              <w:ind w:left="108"/>
              <w:rPr>
                <w:sz w:val="24"/>
              </w:rPr>
            </w:pPr>
            <w:r w:rsidRPr="00EE7DA2">
              <w:rPr>
                <w:spacing w:val="-2"/>
                <w:sz w:val="24"/>
              </w:rPr>
              <w:t>Социально</w:t>
            </w:r>
            <w:r w:rsidRPr="00EE7DA2">
              <w:rPr>
                <w:spacing w:val="-7"/>
                <w:sz w:val="24"/>
              </w:rPr>
              <w:t xml:space="preserve"> </w:t>
            </w:r>
            <w:r w:rsidRPr="00EE7DA2">
              <w:rPr>
                <w:spacing w:val="-10"/>
                <w:sz w:val="24"/>
              </w:rPr>
              <w:t>-</w:t>
            </w:r>
          </w:p>
          <w:p w:rsidR="00355936" w:rsidRPr="00EE7DA2" w:rsidRDefault="00355936" w:rsidP="00B912EE">
            <w:pPr>
              <w:pStyle w:val="TableParagraph"/>
              <w:spacing w:line="270" w:lineRule="atLeast"/>
              <w:ind w:left="108"/>
              <w:rPr>
                <w:sz w:val="24"/>
              </w:rPr>
            </w:pPr>
            <w:r w:rsidRPr="00EE7DA2">
              <w:rPr>
                <w:spacing w:val="-4"/>
                <w:sz w:val="24"/>
              </w:rPr>
              <w:t xml:space="preserve">коммуникативное </w:t>
            </w:r>
            <w:r w:rsidRPr="00EE7DA2">
              <w:rPr>
                <w:spacing w:val="-2"/>
                <w:sz w:val="24"/>
              </w:rPr>
              <w:t>развитие</w:t>
            </w:r>
          </w:p>
        </w:tc>
        <w:tc>
          <w:tcPr>
            <w:tcW w:w="7203" w:type="dxa"/>
          </w:tcPr>
          <w:p w:rsidR="00355936" w:rsidRPr="00EE7DA2" w:rsidRDefault="00E52EDA" w:rsidP="00E52EDA">
            <w:pPr>
              <w:pStyle w:val="TableParagraph"/>
              <w:tabs>
                <w:tab w:val="left" w:pos="115"/>
                <w:tab w:val="left" w:pos="2809"/>
                <w:tab w:val="left" w:pos="4215"/>
                <w:tab w:val="left" w:pos="5000"/>
                <w:tab w:val="left" w:pos="5542"/>
                <w:tab w:val="left" w:pos="6283"/>
              </w:tabs>
              <w:ind w:left="110" w:right="90"/>
              <w:rPr>
                <w:sz w:val="24"/>
                <w:lang w:val="ru-RU"/>
              </w:rPr>
            </w:pPr>
            <w:r w:rsidRPr="00EE7DA2">
              <w:rPr>
                <w:spacing w:val="-2"/>
                <w:sz w:val="24"/>
                <w:lang w:val="ru-RU"/>
              </w:rPr>
              <w:t>И</w:t>
            </w:r>
            <w:r w:rsidR="00355936" w:rsidRPr="00EE7DA2">
              <w:rPr>
                <w:spacing w:val="-2"/>
                <w:sz w:val="24"/>
                <w:lang w:val="ru-RU"/>
              </w:rPr>
              <w:t>ндивидуальные</w:t>
            </w:r>
            <w:r w:rsidRPr="00EE7DA2">
              <w:rPr>
                <w:spacing w:val="-2"/>
                <w:sz w:val="24"/>
                <w:lang w:val="ru-RU"/>
              </w:rPr>
              <w:t xml:space="preserve"> </w:t>
            </w:r>
            <w:r w:rsidR="00355936" w:rsidRPr="00EE7DA2">
              <w:rPr>
                <w:spacing w:val="-4"/>
                <w:sz w:val="24"/>
                <w:lang w:val="ru-RU"/>
              </w:rPr>
              <w:t>игры,</w:t>
            </w:r>
            <w:r w:rsidRPr="00EE7DA2">
              <w:rPr>
                <w:spacing w:val="-4"/>
                <w:sz w:val="24"/>
                <w:lang w:val="ru-RU"/>
              </w:rPr>
              <w:t xml:space="preserve"> </w:t>
            </w:r>
            <w:r w:rsidR="00355936" w:rsidRPr="00EE7DA2">
              <w:rPr>
                <w:spacing w:val="-2"/>
                <w:sz w:val="24"/>
                <w:lang w:val="ru-RU"/>
              </w:rPr>
              <w:t>совместные</w:t>
            </w:r>
            <w:r w:rsidRPr="00EE7DA2">
              <w:rPr>
                <w:spacing w:val="-2"/>
                <w:sz w:val="24"/>
                <w:lang w:val="ru-RU"/>
              </w:rPr>
              <w:t xml:space="preserve"> </w:t>
            </w:r>
            <w:r w:rsidR="00355936" w:rsidRPr="00EE7DA2">
              <w:rPr>
                <w:spacing w:val="-4"/>
                <w:sz w:val="24"/>
                <w:lang w:val="ru-RU"/>
              </w:rPr>
              <w:t>игры,</w:t>
            </w:r>
            <w:r w:rsidRPr="00EE7DA2">
              <w:rPr>
                <w:spacing w:val="-4"/>
                <w:sz w:val="24"/>
                <w:lang w:val="ru-RU"/>
              </w:rPr>
              <w:t xml:space="preserve"> </w:t>
            </w:r>
            <w:r w:rsidR="00355936" w:rsidRPr="00EE7DA2">
              <w:rPr>
                <w:spacing w:val="-4"/>
                <w:sz w:val="24"/>
                <w:lang w:val="ru-RU"/>
              </w:rPr>
              <w:t>все</w:t>
            </w:r>
            <w:r w:rsidRPr="00EE7DA2">
              <w:rPr>
                <w:spacing w:val="-4"/>
                <w:sz w:val="24"/>
                <w:lang w:val="ru-RU"/>
              </w:rPr>
              <w:t xml:space="preserve"> </w:t>
            </w:r>
            <w:r w:rsidR="00355936" w:rsidRPr="00EE7DA2">
              <w:rPr>
                <w:spacing w:val="-4"/>
                <w:sz w:val="24"/>
                <w:lang w:val="ru-RU"/>
              </w:rPr>
              <w:t>виды</w:t>
            </w:r>
            <w:r w:rsidRPr="00EE7DA2">
              <w:rPr>
                <w:spacing w:val="-4"/>
                <w:sz w:val="24"/>
                <w:lang w:val="ru-RU"/>
              </w:rPr>
              <w:t xml:space="preserve"> </w:t>
            </w:r>
            <w:r w:rsidR="00355936" w:rsidRPr="00EE7DA2">
              <w:rPr>
                <w:spacing w:val="-4"/>
                <w:sz w:val="24"/>
                <w:lang w:val="ru-RU"/>
              </w:rPr>
              <w:t xml:space="preserve">самостоятельной </w:t>
            </w:r>
            <w:r w:rsidR="00355936" w:rsidRPr="00EE7DA2">
              <w:rPr>
                <w:sz w:val="24"/>
                <w:lang w:val="ru-RU"/>
              </w:rPr>
              <w:t>деятельности, предполагающие общение со сверстниками</w:t>
            </w:r>
          </w:p>
        </w:tc>
      </w:tr>
      <w:tr w:rsidR="00355936" w:rsidRPr="00EE7DA2" w:rsidTr="00E52EDA">
        <w:trPr>
          <w:trHeight w:val="1004"/>
        </w:trPr>
        <w:tc>
          <w:tcPr>
            <w:tcW w:w="2153" w:type="dxa"/>
          </w:tcPr>
          <w:p w:rsidR="00355936" w:rsidRPr="00EE7DA2" w:rsidRDefault="00355936" w:rsidP="00B912EE">
            <w:pPr>
              <w:pStyle w:val="TableParagraph"/>
              <w:rPr>
                <w:b/>
                <w:sz w:val="26"/>
                <w:lang w:val="ru-RU"/>
              </w:rPr>
            </w:pPr>
          </w:p>
          <w:p w:rsidR="00355936" w:rsidRPr="00EE7DA2" w:rsidRDefault="00355936" w:rsidP="00B912EE">
            <w:pPr>
              <w:pStyle w:val="TableParagraph"/>
              <w:ind w:left="108"/>
              <w:rPr>
                <w:sz w:val="24"/>
              </w:rPr>
            </w:pPr>
            <w:r w:rsidRPr="00EE7DA2">
              <w:rPr>
                <w:spacing w:val="-4"/>
                <w:sz w:val="24"/>
              </w:rPr>
              <w:t xml:space="preserve">Познавательное </w:t>
            </w:r>
            <w:r w:rsidRPr="00EE7DA2">
              <w:rPr>
                <w:spacing w:val="-2"/>
                <w:sz w:val="24"/>
              </w:rPr>
              <w:t>развитие</w:t>
            </w:r>
          </w:p>
        </w:tc>
        <w:tc>
          <w:tcPr>
            <w:tcW w:w="7203" w:type="dxa"/>
          </w:tcPr>
          <w:p w:rsidR="00355936" w:rsidRPr="00EE7DA2" w:rsidRDefault="00355936" w:rsidP="00B912EE">
            <w:pPr>
              <w:pStyle w:val="TableParagraph"/>
              <w:ind w:left="110" w:right="90"/>
              <w:jc w:val="both"/>
              <w:rPr>
                <w:sz w:val="24"/>
                <w:lang w:val="ru-RU"/>
              </w:rPr>
            </w:pPr>
            <w:r w:rsidRPr="00EE7DA2">
              <w:rPr>
                <w:sz w:val="24"/>
                <w:lang w:val="ru-RU"/>
              </w:rPr>
              <w:t>самостоятельное раскрашивание</w:t>
            </w:r>
            <w:r w:rsidRPr="00EE7DA2">
              <w:rPr>
                <w:spacing w:val="40"/>
                <w:sz w:val="24"/>
                <w:lang w:val="ru-RU"/>
              </w:rPr>
              <w:t xml:space="preserve"> </w:t>
            </w:r>
            <w:r w:rsidRPr="00EE7DA2">
              <w:rPr>
                <w:sz w:val="24"/>
                <w:lang w:val="ru-RU"/>
              </w:rPr>
              <w:t>раскрасок, развивающие настольно- печатные игры, развивающие пазлы, рамки-вкладыши, парные картинки, игры на прогулке; наблюдения за объектами природы, самостоятельная деятельность с дидактическими играми природоведческого содержания</w:t>
            </w:r>
          </w:p>
        </w:tc>
      </w:tr>
      <w:tr w:rsidR="00355936" w:rsidRPr="00EE7DA2" w:rsidTr="00E52EDA">
        <w:trPr>
          <w:trHeight w:val="827"/>
        </w:trPr>
        <w:tc>
          <w:tcPr>
            <w:tcW w:w="2153" w:type="dxa"/>
          </w:tcPr>
          <w:p w:rsidR="00355936" w:rsidRPr="00EE7DA2" w:rsidRDefault="00355936" w:rsidP="00B912EE">
            <w:pPr>
              <w:pStyle w:val="TableParagraph"/>
              <w:spacing w:before="3"/>
              <w:rPr>
                <w:b/>
                <w:sz w:val="23"/>
                <w:lang w:val="ru-RU"/>
              </w:rPr>
            </w:pPr>
          </w:p>
          <w:p w:rsidR="00355936" w:rsidRPr="00EE7DA2" w:rsidRDefault="00355936" w:rsidP="00B912EE">
            <w:pPr>
              <w:pStyle w:val="TableParagraph"/>
              <w:ind w:left="108"/>
              <w:rPr>
                <w:sz w:val="24"/>
              </w:rPr>
            </w:pPr>
            <w:r w:rsidRPr="00EE7DA2">
              <w:rPr>
                <w:spacing w:val="-2"/>
                <w:sz w:val="24"/>
              </w:rPr>
              <w:t>Речевое</w:t>
            </w:r>
            <w:r w:rsidRPr="00EE7DA2">
              <w:rPr>
                <w:spacing w:val="-7"/>
                <w:sz w:val="24"/>
              </w:rPr>
              <w:t xml:space="preserve"> </w:t>
            </w:r>
            <w:r w:rsidRPr="00EE7DA2">
              <w:rPr>
                <w:spacing w:val="-2"/>
                <w:sz w:val="24"/>
              </w:rPr>
              <w:t>развитие</w:t>
            </w:r>
          </w:p>
        </w:tc>
        <w:tc>
          <w:tcPr>
            <w:tcW w:w="7203" w:type="dxa"/>
          </w:tcPr>
          <w:p w:rsidR="00355936" w:rsidRPr="00EE7DA2" w:rsidRDefault="00355936" w:rsidP="00B912EE">
            <w:pPr>
              <w:pStyle w:val="TableParagraph"/>
              <w:ind w:left="110"/>
              <w:rPr>
                <w:sz w:val="24"/>
                <w:lang w:val="ru-RU"/>
              </w:rPr>
            </w:pPr>
            <w:r w:rsidRPr="00EE7DA2">
              <w:rPr>
                <w:sz w:val="24"/>
                <w:lang w:val="ru-RU"/>
              </w:rPr>
              <w:t>самостоятельное</w:t>
            </w:r>
            <w:r w:rsidRPr="00EE7DA2">
              <w:rPr>
                <w:spacing w:val="16"/>
                <w:sz w:val="24"/>
                <w:lang w:val="ru-RU"/>
              </w:rPr>
              <w:t xml:space="preserve"> </w:t>
            </w:r>
            <w:r w:rsidRPr="00EE7DA2">
              <w:rPr>
                <w:sz w:val="24"/>
                <w:lang w:val="ru-RU"/>
              </w:rPr>
              <w:t>чтение</w:t>
            </w:r>
            <w:r w:rsidRPr="00EE7DA2">
              <w:rPr>
                <w:spacing w:val="16"/>
                <w:sz w:val="24"/>
                <w:lang w:val="ru-RU"/>
              </w:rPr>
              <w:t xml:space="preserve"> </w:t>
            </w:r>
            <w:r w:rsidRPr="00EE7DA2">
              <w:rPr>
                <w:sz w:val="24"/>
                <w:lang w:val="ru-RU"/>
              </w:rPr>
              <w:t>детьми</w:t>
            </w:r>
            <w:r w:rsidRPr="00EE7DA2">
              <w:rPr>
                <w:spacing w:val="18"/>
                <w:sz w:val="24"/>
                <w:lang w:val="ru-RU"/>
              </w:rPr>
              <w:t xml:space="preserve"> </w:t>
            </w:r>
            <w:r w:rsidRPr="00EE7DA2">
              <w:rPr>
                <w:sz w:val="24"/>
                <w:lang w:val="ru-RU"/>
              </w:rPr>
              <w:t>коротких</w:t>
            </w:r>
            <w:r w:rsidRPr="00EE7DA2">
              <w:rPr>
                <w:spacing w:val="18"/>
                <w:sz w:val="24"/>
                <w:lang w:val="ru-RU"/>
              </w:rPr>
              <w:t xml:space="preserve"> </w:t>
            </w:r>
            <w:r w:rsidRPr="00EE7DA2">
              <w:rPr>
                <w:sz w:val="24"/>
                <w:lang w:val="ru-RU"/>
              </w:rPr>
              <w:t>стихотворений,</w:t>
            </w:r>
            <w:r w:rsidRPr="00EE7DA2">
              <w:rPr>
                <w:spacing w:val="17"/>
                <w:sz w:val="24"/>
                <w:lang w:val="ru-RU"/>
              </w:rPr>
              <w:t xml:space="preserve"> </w:t>
            </w:r>
            <w:r w:rsidRPr="00EE7DA2">
              <w:rPr>
                <w:sz w:val="24"/>
                <w:lang w:val="ru-RU"/>
              </w:rPr>
              <w:t>игры</w:t>
            </w:r>
            <w:r w:rsidRPr="00EE7DA2">
              <w:rPr>
                <w:spacing w:val="16"/>
                <w:sz w:val="24"/>
                <w:lang w:val="ru-RU"/>
              </w:rPr>
              <w:t xml:space="preserve"> </w:t>
            </w:r>
            <w:r w:rsidRPr="00EE7DA2">
              <w:rPr>
                <w:sz w:val="24"/>
                <w:lang w:val="ru-RU"/>
              </w:rPr>
              <w:t>по</w:t>
            </w:r>
            <w:r w:rsidRPr="00EE7DA2">
              <w:rPr>
                <w:spacing w:val="17"/>
                <w:sz w:val="24"/>
                <w:lang w:val="ru-RU"/>
              </w:rPr>
              <w:t xml:space="preserve"> </w:t>
            </w:r>
            <w:r w:rsidRPr="00EE7DA2">
              <w:rPr>
                <w:sz w:val="24"/>
                <w:lang w:val="ru-RU"/>
              </w:rPr>
              <w:t>мотивам художественных</w:t>
            </w:r>
            <w:r w:rsidRPr="00EE7DA2">
              <w:rPr>
                <w:spacing w:val="65"/>
                <w:sz w:val="24"/>
                <w:lang w:val="ru-RU"/>
              </w:rPr>
              <w:t xml:space="preserve"> </w:t>
            </w:r>
            <w:r w:rsidRPr="00EE7DA2">
              <w:rPr>
                <w:sz w:val="24"/>
                <w:lang w:val="ru-RU"/>
              </w:rPr>
              <w:t>произведений,</w:t>
            </w:r>
            <w:r w:rsidRPr="00EE7DA2">
              <w:rPr>
                <w:spacing w:val="66"/>
                <w:sz w:val="24"/>
                <w:lang w:val="ru-RU"/>
              </w:rPr>
              <w:t xml:space="preserve"> </w:t>
            </w:r>
            <w:r w:rsidRPr="00EE7DA2">
              <w:rPr>
                <w:sz w:val="24"/>
                <w:lang w:val="ru-RU"/>
              </w:rPr>
              <w:t>работа</w:t>
            </w:r>
            <w:r w:rsidRPr="00EE7DA2">
              <w:rPr>
                <w:spacing w:val="67"/>
                <w:sz w:val="24"/>
                <w:lang w:val="ru-RU"/>
              </w:rPr>
              <w:t xml:space="preserve"> </w:t>
            </w:r>
            <w:r w:rsidRPr="00EE7DA2">
              <w:rPr>
                <w:sz w:val="24"/>
                <w:lang w:val="ru-RU"/>
              </w:rPr>
              <w:t>в</w:t>
            </w:r>
            <w:r w:rsidRPr="00EE7DA2">
              <w:rPr>
                <w:spacing w:val="74"/>
                <w:sz w:val="24"/>
                <w:lang w:val="ru-RU"/>
              </w:rPr>
              <w:t xml:space="preserve"> </w:t>
            </w:r>
            <w:r w:rsidRPr="00EE7DA2">
              <w:rPr>
                <w:sz w:val="24"/>
                <w:lang w:val="ru-RU"/>
              </w:rPr>
              <w:t>уголке</w:t>
            </w:r>
            <w:r w:rsidRPr="00EE7DA2">
              <w:rPr>
                <w:spacing w:val="65"/>
                <w:sz w:val="24"/>
                <w:lang w:val="ru-RU"/>
              </w:rPr>
              <w:t xml:space="preserve"> </w:t>
            </w:r>
            <w:r w:rsidRPr="00EE7DA2">
              <w:rPr>
                <w:sz w:val="24"/>
                <w:lang w:val="ru-RU"/>
              </w:rPr>
              <w:t>книги,</w:t>
            </w:r>
            <w:r w:rsidRPr="00EE7DA2">
              <w:rPr>
                <w:spacing w:val="66"/>
                <w:sz w:val="24"/>
                <w:lang w:val="ru-RU"/>
              </w:rPr>
              <w:t xml:space="preserve"> </w:t>
            </w:r>
            <w:r w:rsidRPr="00EE7DA2">
              <w:rPr>
                <w:sz w:val="24"/>
                <w:lang w:val="ru-RU"/>
              </w:rPr>
              <w:t>в</w:t>
            </w:r>
            <w:r w:rsidRPr="00EE7DA2">
              <w:rPr>
                <w:spacing w:val="70"/>
                <w:sz w:val="24"/>
                <w:lang w:val="ru-RU"/>
              </w:rPr>
              <w:t xml:space="preserve"> </w:t>
            </w:r>
            <w:r w:rsidRPr="00EE7DA2">
              <w:rPr>
                <w:sz w:val="24"/>
                <w:lang w:val="ru-RU"/>
              </w:rPr>
              <w:t>уголке</w:t>
            </w:r>
            <w:r w:rsidRPr="00EE7DA2">
              <w:rPr>
                <w:spacing w:val="67"/>
                <w:sz w:val="24"/>
                <w:lang w:val="ru-RU"/>
              </w:rPr>
              <w:t xml:space="preserve"> </w:t>
            </w:r>
            <w:r w:rsidRPr="00EE7DA2">
              <w:rPr>
                <w:spacing w:val="-2"/>
                <w:sz w:val="24"/>
                <w:lang w:val="ru-RU"/>
              </w:rPr>
              <w:t>театра,</w:t>
            </w:r>
          </w:p>
          <w:p w:rsidR="00355936" w:rsidRPr="00EE7DA2" w:rsidRDefault="00355936" w:rsidP="00B912EE">
            <w:pPr>
              <w:pStyle w:val="TableParagraph"/>
              <w:spacing w:line="264" w:lineRule="exact"/>
              <w:ind w:left="110"/>
              <w:rPr>
                <w:sz w:val="24"/>
                <w:lang w:val="ru-RU"/>
              </w:rPr>
            </w:pPr>
            <w:r w:rsidRPr="00EE7DA2">
              <w:rPr>
                <w:spacing w:val="-2"/>
                <w:sz w:val="24"/>
                <w:lang w:val="ru-RU"/>
              </w:rPr>
              <w:t>сюжетно-ролевые</w:t>
            </w:r>
            <w:r w:rsidRPr="00EE7DA2">
              <w:rPr>
                <w:spacing w:val="-10"/>
                <w:sz w:val="24"/>
                <w:lang w:val="ru-RU"/>
              </w:rPr>
              <w:t xml:space="preserve"> </w:t>
            </w:r>
            <w:r w:rsidRPr="00EE7DA2">
              <w:rPr>
                <w:spacing w:val="-2"/>
                <w:sz w:val="24"/>
                <w:lang w:val="ru-RU"/>
              </w:rPr>
              <w:t>игры,</w:t>
            </w:r>
            <w:r w:rsidRPr="00EE7DA2">
              <w:rPr>
                <w:spacing w:val="-4"/>
                <w:sz w:val="24"/>
                <w:lang w:val="ru-RU"/>
              </w:rPr>
              <w:t xml:space="preserve"> </w:t>
            </w:r>
            <w:r w:rsidRPr="00EE7DA2">
              <w:rPr>
                <w:spacing w:val="-2"/>
                <w:sz w:val="24"/>
                <w:lang w:val="ru-RU"/>
              </w:rPr>
              <w:t>рассматривание</w:t>
            </w:r>
            <w:r w:rsidRPr="00EE7DA2">
              <w:rPr>
                <w:spacing w:val="-7"/>
                <w:sz w:val="24"/>
                <w:lang w:val="ru-RU"/>
              </w:rPr>
              <w:t xml:space="preserve"> </w:t>
            </w:r>
            <w:r w:rsidRPr="00EE7DA2">
              <w:rPr>
                <w:spacing w:val="-2"/>
                <w:sz w:val="24"/>
                <w:lang w:val="ru-RU"/>
              </w:rPr>
              <w:t>книг</w:t>
            </w:r>
            <w:r w:rsidRPr="00EE7DA2">
              <w:rPr>
                <w:spacing w:val="-6"/>
                <w:sz w:val="24"/>
                <w:lang w:val="ru-RU"/>
              </w:rPr>
              <w:t xml:space="preserve"> </w:t>
            </w:r>
            <w:r w:rsidRPr="00EE7DA2">
              <w:rPr>
                <w:spacing w:val="-2"/>
                <w:sz w:val="24"/>
                <w:lang w:val="ru-RU"/>
              </w:rPr>
              <w:t>и</w:t>
            </w:r>
            <w:r w:rsidRPr="00EE7DA2">
              <w:rPr>
                <w:spacing w:val="-5"/>
                <w:sz w:val="24"/>
                <w:lang w:val="ru-RU"/>
              </w:rPr>
              <w:t xml:space="preserve"> </w:t>
            </w:r>
            <w:r w:rsidRPr="00EE7DA2">
              <w:rPr>
                <w:spacing w:val="-2"/>
                <w:sz w:val="24"/>
                <w:lang w:val="ru-RU"/>
              </w:rPr>
              <w:t>картинок</w:t>
            </w:r>
          </w:p>
        </w:tc>
      </w:tr>
      <w:tr w:rsidR="00355936" w:rsidRPr="00EE7DA2" w:rsidTr="00E52EDA">
        <w:trPr>
          <w:trHeight w:val="1380"/>
        </w:trPr>
        <w:tc>
          <w:tcPr>
            <w:tcW w:w="2153" w:type="dxa"/>
          </w:tcPr>
          <w:p w:rsidR="00355936" w:rsidRPr="00EE7DA2" w:rsidRDefault="00355936" w:rsidP="00B912EE">
            <w:pPr>
              <w:pStyle w:val="TableParagraph"/>
              <w:spacing w:before="3"/>
              <w:rPr>
                <w:b/>
                <w:sz w:val="23"/>
                <w:lang w:val="ru-RU"/>
              </w:rPr>
            </w:pPr>
          </w:p>
          <w:p w:rsidR="00355936" w:rsidRPr="00EE7DA2" w:rsidRDefault="00355936" w:rsidP="00B912EE">
            <w:pPr>
              <w:pStyle w:val="TableParagraph"/>
              <w:spacing w:before="1"/>
              <w:ind w:left="108" w:right="300"/>
              <w:rPr>
                <w:sz w:val="24"/>
              </w:rPr>
            </w:pPr>
            <w:r w:rsidRPr="00EE7DA2">
              <w:rPr>
                <w:spacing w:val="-2"/>
                <w:sz w:val="24"/>
              </w:rPr>
              <w:t>Художественно</w:t>
            </w:r>
            <w:r w:rsidRPr="00EE7DA2">
              <w:rPr>
                <w:spacing w:val="-13"/>
                <w:sz w:val="24"/>
              </w:rPr>
              <w:t xml:space="preserve"> </w:t>
            </w:r>
            <w:r w:rsidRPr="00EE7DA2">
              <w:rPr>
                <w:spacing w:val="-2"/>
                <w:sz w:val="24"/>
              </w:rPr>
              <w:t>- эстетическое развитие</w:t>
            </w:r>
          </w:p>
        </w:tc>
        <w:tc>
          <w:tcPr>
            <w:tcW w:w="7203" w:type="dxa"/>
          </w:tcPr>
          <w:p w:rsidR="00355936" w:rsidRPr="00EE7DA2" w:rsidRDefault="00355936" w:rsidP="00B912EE">
            <w:pPr>
              <w:pStyle w:val="TableParagraph"/>
              <w:ind w:left="110" w:right="92"/>
              <w:jc w:val="both"/>
              <w:rPr>
                <w:sz w:val="24"/>
                <w:lang w:val="ru-RU"/>
              </w:rPr>
            </w:pPr>
            <w:r w:rsidRPr="00EE7DA2">
              <w:rPr>
                <w:sz w:val="24"/>
                <w:lang w:val="ru-RU"/>
              </w:rPr>
              <w:t>самостоятельная деятельность в уголке творчества:</w:t>
            </w:r>
            <w:r w:rsidRPr="00EE7DA2">
              <w:rPr>
                <w:spacing w:val="40"/>
                <w:sz w:val="24"/>
                <w:lang w:val="ru-RU"/>
              </w:rPr>
              <w:t xml:space="preserve"> </w:t>
            </w:r>
            <w:r w:rsidRPr="00EE7DA2">
              <w:rPr>
                <w:sz w:val="24"/>
                <w:lang w:val="ru-RU"/>
              </w:rPr>
              <w:t>рисование, лепка, конструирование (преимущественно во второй половине дня), рассматривание</w:t>
            </w:r>
            <w:r w:rsidRPr="00EE7DA2">
              <w:rPr>
                <w:spacing w:val="23"/>
                <w:sz w:val="24"/>
                <w:lang w:val="ru-RU"/>
              </w:rPr>
              <w:t xml:space="preserve">  </w:t>
            </w:r>
            <w:r w:rsidRPr="00EE7DA2">
              <w:rPr>
                <w:sz w:val="24"/>
                <w:lang w:val="ru-RU"/>
              </w:rPr>
              <w:t>репродукций</w:t>
            </w:r>
            <w:r w:rsidRPr="00EE7DA2">
              <w:rPr>
                <w:spacing w:val="27"/>
                <w:sz w:val="24"/>
                <w:lang w:val="ru-RU"/>
              </w:rPr>
              <w:t xml:space="preserve">  </w:t>
            </w:r>
            <w:r w:rsidRPr="00EE7DA2">
              <w:rPr>
                <w:sz w:val="24"/>
                <w:lang w:val="ru-RU"/>
              </w:rPr>
              <w:t>картин,</w:t>
            </w:r>
            <w:r w:rsidRPr="00EE7DA2">
              <w:rPr>
                <w:spacing w:val="27"/>
                <w:sz w:val="24"/>
                <w:lang w:val="ru-RU"/>
              </w:rPr>
              <w:t xml:space="preserve">  </w:t>
            </w:r>
            <w:r w:rsidRPr="00EE7DA2">
              <w:rPr>
                <w:sz w:val="24"/>
                <w:lang w:val="ru-RU"/>
              </w:rPr>
              <w:t>иллюстраций,</w:t>
            </w:r>
            <w:r w:rsidRPr="00EE7DA2">
              <w:rPr>
                <w:spacing w:val="56"/>
                <w:sz w:val="24"/>
                <w:lang w:val="ru-RU"/>
              </w:rPr>
              <w:t xml:space="preserve">   </w:t>
            </w:r>
            <w:r w:rsidRPr="00EE7DA2">
              <w:rPr>
                <w:sz w:val="24"/>
                <w:lang w:val="ru-RU"/>
              </w:rPr>
              <w:t>игра</w:t>
            </w:r>
            <w:r w:rsidRPr="00EE7DA2">
              <w:rPr>
                <w:spacing w:val="26"/>
                <w:sz w:val="24"/>
                <w:lang w:val="ru-RU"/>
              </w:rPr>
              <w:t xml:space="preserve">  </w:t>
            </w:r>
            <w:r w:rsidRPr="00EE7DA2">
              <w:rPr>
                <w:sz w:val="24"/>
                <w:lang w:val="ru-RU"/>
              </w:rPr>
              <w:t>на</w:t>
            </w:r>
            <w:r w:rsidRPr="00EE7DA2">
              <w:rPr>
                <w:spacing w:val="26"/>
                <w:sz w:val="24"/>
                <w:lang w:val="ru-RU"/>
              </w:rPr>
              <w:t xml:space="preserve">  </w:t>
            </w:r>
            <w:r w:rsidRPr="00EE7DA2">
              <w:rPr>
                <w:spacing w:val="-2"/>
                <w:sz w:val="24"/>
                <w:lang w:val="ru-RU"/>
              </w:rPr>
              <w:t>детских</w:t>
            </w:r>
          </w:p>
          <w:p w:rsidR="00355936" w:rsidRPr="00EE7DA2" w:rsidRDefault="00355936" w:rsidP="00B912EE">
            <w:pPr>
              <w:pStyle w:val="TableParagraph"/>
              <w:spacing w:line="270" w:lineRule="atLeast"/>
              <w:ind w:left="110" w:right="92"/>
              <w:jc w:val="both"/>
              <w:rPr>
                <w:sz w:val="24"/>
                <w:lang w:val="ru-RU"/>
              </w:rPr>
            </w:pPr>
            <w:r w:rsidRPr="00EE7DA2">
              <w:rPr>
                <w:sz w:val="24"/>
                <w:lang w:val="ru-RU"/>
              </w:rPr>
              <w:t xml:space="preserve">музыкальных инструментах (бубен, барабан, колокольчик и пр.), слушание </w:t>
            </w:r>
            <w:r w:rsidRPr="00EE7DA2">
              <w:rPr>
                <w:spacing w:val="-2"/>
                <w:sz w:val="24"/>
                <w:lang w:val="ru-RU"/>
              </w:rPr>
              <w:t>музыки.</w:t>
            </w:r>
          </w:p>
        </w:tc>
      </w:tr>
    </w:tbl>
    <w:p w:rsidR="00355936" w:rsidRPr="00EE7DA2" w:rsidRDefault="00355936" w:rsidP="00355936">
      <w:pPr>
        <w:pStyle w:val="a3"/>
        <w:spacing w:before="8"/>
        <w:rPr>
          <w:b/>
          <w:sz w:val="13"/>
        </w:rPr>
      </w:pPr>
    </w:p>
    <w:p w:rsidR="00355936" w:rsidRPr="00EE7DA2" w:rsidRDefault="00355936" w:rsidP="00355936">
      <w:pPr>
        <w:pStyle w:val="a3"/>
        <w:tabs>
          <w:tab w:val="left" w:pos="9923"/>
        </w:tabs>
        <w:spacing w:before="90"/>
        <w:jc w:val="both"/>
      </w:pPr>
      <w:r w:rsidRPr="00EE7DA2">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 - 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355936" w:rsidRPr="00EE7DA2" w:rsidRDefault="00355936" w:rsidP="00355936">
      <w:pPr>
        <w:pStyle w:val="Heading1"/>
        <w:spacing w:before="5"/>
        <w:ind w:left="660"/>
        <w:jc w:val="both"/>
        <w:rPr>
          <w:rFonts w:ascii="Times New Roman" w:hAnsi="Times New Roman" w:cs="Times New Roman"/>
          <w:sz w:val="24"/>
          <w:szCs w:val="24"/>
        </w:rPr>
      </w:pPr>
    </w:p>
    <w:p w:rsidR="001E15F6" w:rsidRPr="00EE7DA2" w:rsidRDefault="001E15F6" w:rsidP="00355936">
      <w:pPr>
        <w:pStyle w:val="Heading1"/>
        <w:spacing w:before="5"/>
        <w:ind w:left="660"/>
        <w:jc w:val="both"/>
        <w:rPr>
          <w:rFonts w:ascii="Times New Roman" w:hAnsi="Times New Roman" w:cs="Times New Roman"/>
          <w:sz w:val="24"/>
          <w:szCs w:val="24"/>
        </w:rPr>
      </w:pPr>
    </w:p>
    <w:p w:rsidR="001E15F6" w:rsidRPr="00EE7DA2" w:rsidRDefault="001E15F6" w:rsidP="00355936">
      <w:pPr>
        <w:pStyle w:val="Heading1"/>
        <w:spacing w:before="5"/>
        <w:ind w:left="660"/>
        <w:jc w:val="both"/>
        <w:rPr>
          <w:rFonts w:ascii="Times New Roman" w:hAnsi="Times New Roman" w:cs="Times New Roman"/>
          <w:sz w:val="24"/>
          <w:szCs w:val="24"/>
        </w:rPr>
      </w:pPr>
    </w:p>
    <w:p w:rsidR="00355936" w:rsidRPr="00EE7DA2" w:rsidRDefault="00355936" w:rsidP="00355936">
      <w:pPr>
        <w:pStyle w:val="Heading1"/>
        <w:spacing w:before="5"/>
        <w:ind w:left="660"/>
        <w:jc w:val="both"/>
        <w:rPr>
          <w:rFonts w:ascii="Times New Roman" w:hAnsi="Times New Roman" w:cs="Times New Roman"/>
          <w:sz w:val="24"/>
          <w:szCs w:val="24"/>
        </w:rPr>
      </w:pPr>
      <w:r w:rsidRPr="00EE7DA2">
        <w:rPr>
          <w:rFonts w:ascii="Times New Roman" w:hAnsi="Times New Roman" w:cs="Times New Roman"/>
          <w:sz w:val="24"/>
          <w:szCs w:val="24"/>
        </w:rPr>
        <w:t>При</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реализации</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Программы</w:t>
      </w:r>
      <w:r w:rsidRPr="00EE7DA2">
        <w:rPr>
          <w:rFonts w:ascii="Times New Roman" w:hAnsi="Times New Roman" w:cs="Times New Roman"/>
          <w:spacing w:val="-2"/>
          <w:sz w:val="24"/>
          <w:szCs w:val="24"/>
        </w:rPr>
        <w:t xml:space="preserve"> педагоги:</w:t>
      </w:r>
    </w:p>
    <w:p w:rsidR="00355936" w:rsidRPr="00EE7DA2" w:rsidRDefault="00355936" w:rsidP="008E3F27">
      <w:pPr>
        <w:pStyle w:val="a6"/>
        <w:widowControl w:val="0"/>
        <w:numPr>
          <w:ilvl w:val="0"/>
          <w:numId w:val="5"/>
        </w:numPr>
        <w:tabs>
          <w:tab w:val="left" w:pos="0"/>
        </w:tabs>
        <w:autoSpaceDE w:val="0"/>
        <w:autoSpaceDN w:val="0"/>
        <w:spacing w:after="0" w:line="274" w:lineRule="exact"/>
        <w:ind w:left="0" w:firstLine="54"/>
        <w:contextualSpacing w:val="0"/>
        <w:jc w:val="both"/>
        <w:rPr>
          <w:rFonts w:ascii="Times New Roman" w:hAnsi="Times New Roman"/>
          <w:sz w:val="24"/>
        </w:rPr>
      </w:pPr>
      <w:r w:rsidRPr="00EE7DA2">
        <w:rPr>
          <w:rFonts w:ascii="Times New Roman" w:hAnsi="Times New Roman"/>
          <w:sz w:val="24"/>
        </w:rPr>
        <w:t>создают</w:t>
      </w:r>
      <w:r w:rsidRPr="00EE7DA2">
        <w:rPr>
          <w:rFonts w:ascii="Times New Roman" w:hAnsi="Times New Roman"/>
          <w:spacing w:val="-11"/>
          <w:sz w:val="24"/>
        </w:rPr>
        <w:t xml:space="preserve"> </w:t>
      </w:r>
      <w:r w:rsidRPr="00EE7DA2">
        <w:rPr>
          <w:rFonts w:ascii="Times New Roman" w:hAnsi="Times New Roman"/>
          <w:sz w:val="24"/>
        </w:rPr>
        <w:t>условия</w:t>
      </w:r>
      <w:r w:rsidRPr="00EE7DA2">
        <w:rPr>
          <w:rFonts w:ascii="Times New Roman" w:hAnsi="Times New Roman"/>
          <w:spacing w:val="-12"/>
          <w:sz w:val="24"/>
        </w:rPr>
        <w:t xml:space="preserve"> </w:t>
      </w:r>
      <w:r w:rsidRPr="00EE7DA2">
        <w:rPr>
          <w:rFonts w:ascii="Times New Roman" w:hAnsi="Times New Roman"/>
          <w:sz w:val="24"/>
        </w:rPr>
        <w:t>для</w:t>
      </w:r>
      <w:r w:rsidRPr="00EE7DA2">
        <w:rPr>
          <w:rFonts w:ascii="Times New Roman" w:hAnsi="Times New Roman"/>
          <w:spacing w:val="-12"/>
          <w:sz w:val="24"/>
        </w:rPr>
        <w:t xml:space="preserve"> </w:t>
      </w:r>
      <w:r w:rsidRPr="00EE7DA2">
        <w:rPr>
          <w:rFonts w:ascii="Times New Roman" w:hAnsi="Times New Roman"/>
          <w:sz w:val="24"/>
        </w:rPr>
        <w:t>эмоционального</w:t>
      </w:r>
      <w:r w:rsidRPr="00EE7DA2">
        <w:rPr>
          <w:rFonts w:ascii="Times New Roman" w:hAnsi="Times New Roman"/>
          <w:spacing w:val="-13"/>
          <w:sz w:val="24"/>
        </w:rPr>
        <w:t xml:space="preserve"> </w:t>
      </w:r>
      <w:r w:rsidRPr="00EE7DA2">
        <w:rPr>
          <w:rFonts w:ascii="Times New Roman" w:hAnsi="Times New Roman"/>
          <w:sz w:val="24"/>
        </w:rPr>
        <w:t>благополучия</w:t>
      </w:r>
      <w:r w:rsidRPr="00EE7DA2">
        <w:rPr>
          <w:rFonts w:ascii="Times New Roman" w:hAnsi="Times New Roman"/>
          <w:spacing w:val="-12"/>
          <w:sz w:val="24"/>
        </w:rPr>
        <w:t xml:space="preserve"> </w:t>
      </w:r>
      <w:r w:rsidRPr="00EE7DA2">
        <w:rPr>
          <w:rFonts w:ascii="Times New Roman" w:hAnsi="Times New Roman"/>
          <w:sz w:val="24"/>
        </w:rPr>
        <w:t>и</w:t>
      </w:r>
      <w:r w:rsidRPr="00EE7DA2">
        <w:rPr>
          <w:rFonts w:ascii="Times New Roman" w:hAnsi="Times New Roman"/>
          <w:spacing w:val="-12"/>
          <w:sz w:val="24"/>
        </w:rPr>
        <w:t xml:space="preserve"> </w:t>
      </w:r>
      <w:r w:rsidRPr="00EE7DA2">
        <w:rPr>
          <w:rFonts w:ascii="Times New Roman" w:hAnsi="Times New Roman"/>
          <w:sz w:val="24"/>
        </w:rPr>
        <w:t>развития</w:t>
      </w:r>
      <w:r w:rsidRPr="00EE7DA2">
        <w:rPr>
          <w:rFonts w:ascii="Times New Roman" w:hAnsi="Times New Roman"/>
          <w:spacing w:val="-12"/>
          <w:sz w:val="24"/>
        </w:rPr>
        <w:t xml:space="preserve"> </w:t>
      </w:r>
      <w:r w:rsidRPr="00EE7DA2">
        <w:rPr>
          <w:rFonts w:ascii="Times New Roman" w:hAnsi="Times New Roman"/>
          <w:sz w:val="24"/>
        </w:rPr>
        <w:t>каждого</w:t>
      </w:r>
      <w:r w:rsidRPr="00EE7DA2">
        <w:rPr>
          <w:rFonts w:ascii="Times New Roman" w:hAnsi="Times New Roman"/>
          <w:spacing w:val="-13"/>
          <w:sz w:val="24"/>
        </w:rPr>
        <w:t xml:space="preserve"> </w:t>
      </w:r>
      <w:r w:rsidRPr="00EE7DA2">
        <w:rPr>
          <w:rFonts w:ascii="Times New Roman" w:hAnsi="Times New Roman"/>
          <w:spacing w:val="-2"/>
          <w:sz w:val="24"/>
        </w:rPr>
        <w:t>ребенка;</w:t>
      </w:r>
    </w:p>
    <w:p w:rsidR="00355936" w:rsidRPr="00EE7DA2" w:rsidRDefault="00355936" w:rsidP="008E3F27">
      <w:pPr>
        <w:pStyle w:val="a6"/>
        <w:widowControl w:val="0"/>
        <w:numPr>
          <w:ilvl w:val="0"/>
          <w:numId w:val="5"/>
        </w:numPr>
        <w:tabs>
          <w:tab w:val="left" w:pos="0"/>
        </w:tabs>
        <w:autoSpaceDE w:val="0"/>
        <w:autoSpaceDN w:val="0"/>
        <w:spacing w:before="26" w:after="0" w:line="240" w:lineRule="auto"/>
        <w:ind w:left="0" w:right="305" w:firstLine="54"/>
        <w:contextualSpacing w:val="0"/>
        <w:jc w:val="both"/>
        <w:rPr>
          <w:rFonts w:ascii="Times New Roman" w:hAnsi="Times New Roman"/>
          <w:sz w:val="24"/>
        </w:rPr>
      </w:pPr>
      <w:r w:rsidRPr="00EE7DA2">
        <w:rPr>
          <w:rFonts w:ascii="Times New Roman" w:hAnsi="Times New Roman"/>
          <w:sz w:val="24"/>
        </w:rPr>
        <w:t>организуют образовательную деятельность с использованием современных технологий, которые позволяют традиционный способ обучения перевести в активно-деятельностный тип обучения, идущий на смену объяснительно-иллюстративному типу:</w:t>
      </w:r>
    </w:p>
    <w:p w:rsidR="00355936" w:rsidRPr="00EE7DA2" w:rsidRDefault="00355936" w:rsidP="008E3F27">
      <w:pPr>
        <w:pStyle w:val="a6"/>
        <w:widowControl w:val="0"/>
        <w:numPr>
          <w:ilvl w:val="0"/>
          <w:numId w:val="6"/>
        </w:numPr>
        <w:tabs>
          <w:tab w:val="left" w:pos="0"/>
          <w:tab w:val="left" w:pos="517"/>
        </w:tabs>
        <w:autoSpaceDE w:val="0"/>
        <w:autoSpaceDN w:val="0"/>
        <w:spacing w:before="27" w:after="0" w:line="240" w:lineRule="auto"/>
        <w:ind w:left="0" w:right="303" w:firstLine="54"/>
        <w:contextualSpacing w:val="0"/>
        <w:jc w:val="both"/>
        <w:rPr>
          <w:rFonts w:ascii="Times New Roman" w:hAnsi="Times New Roman"/>
          <w:sz w:val="24"/>
        </w:rPr>
      </w:pPr>
      <w:r w:rsidRPr="00EE7DA2">
        <w:rPr>
          <w:rFonts w:ascii="Times New Roman" w:hAnsi="Times New Roman"/>
          <w:b/>
          <w:sz w:val="24"/>
        </w:rPr>
        <w:t>Здоровьесберегающие технологии и технологии обучения здоровому образу жизни</w:t>
      </w:r>
      <w:r w:rsidRPr="00EE7DA2">
        <w:rPr>
          <w:rFonts w:ascii="Times New Roman" w:hAnsi="Times New Roman"/>
          <w:sz w:val="24"/>
        </w:rPr>
        <w:t>, на основе которых формирует положительное отношение воспитанников к своему здоровью и здоровому образу жизни.</w:t>
      </w:r>
    </w:p>
    <w:p w:rsidR="00355936" w:rsidRPr="00EE7DA2" w:rsidRDefault="00355936" w:rsidP="008E3F27">
      <w:pPr>
        <w:pStyle w:val="a6"/>
        <w:widowControl w:val="0"/>
        <w:numPr>
          <w:ilvl w:val="0"/>
          <w:numId w:val="6"/>
        </w:numPr>
        <w:tabs>
          <w:tab w:val="left" w:pos="0"/>
          <w:tab w:val="left" w:pos="517"/>
        </w:tabs>
        <w:autoSpaceDE w:val="0"/>
        <w:autoSpaceDN w:val="0"/>
        <w:spacing w:before="26" w:after="0" w:line="240" w:lineRule="auto"/>
        <w:ind w:left="0" w:right="310" w:firstLine="54"/>
        <w:contextualSpacing w:val="0"/>
        <w:jc w:val="both"/>
        <w:rPr>
          <w:rFonts w:ascii="Times New Roman" w:hAnsi="Times New Roman"/>
          <w:sz w:val="24"/>
        </w:rPr>
      </w:pPr>
      <w:r w:rsidRPr="00EE7DA2">
        <w:rPr>
          <w:rFonts w:ascii="Times New Roman" w:hAnsi="Times New Roman"/>
          <w:b/>
          <w:sz w:val="24"/>
        </w:rPr>
        <w:t>Игровые технологии</w:t>
      </w:r>
      <w:r w:rsidRPr="00EE7DA2">
        <w:rPr>
          <w:rFonts w:ascii="Times New Roman" w:hAnsi="Times New Roman"/>
          <w:sz w:val="24"/>
        </w:rPr>
        <w:t>, позволяют повысить познавательную активность детей в образовательной деятельности и в повседневной жизни, раскрыть творческий потенциал самого ребенка, обогатить и активизировать словарь детей и др.</w:t>
      </w:r>
    </w:p>
    <w:p w:rsidR="00355936" w:rsidRPr="00EE7DA2" w:rsidRDefault="00355936" w:rsidP="008E3F27">
      <w:pPr>
        <w:pStyle w:val="a6"/>
        <w:widowControl w:val="0"/>
        <w:numPr>
          <w:ilvl w:val="0"/>
          <w:numId w:val="6"/>
        </w:numPr>
        <w:tabs>
          <w:tab w:val="left" w:pos="0"/>
          <w:tab w:val="left" w:pos="517"/>
        </w:tabs>
        <w:autoSpaceDE w:val="0"/>
        <w:autoSpaceDN w:val="0"/>
        <w:spacing w:before="27" w:after="0" w:line="240" w:lineRule="auto"/>
        <w:ind w:left="0" w:right="311" w:firstLine="54"/>
        <w:contextualSpacing w:val="0"/>
        <w:jc w:val="both"/>
        <w:rPr>
          <w:rFonts w:ascii="Times New Roman" w:hAnsi="Times New Roman"/>
          <w:sz w:val="24"/>
        </w:rPr>
      </w:pPr>
      <w:r w:rsidRPr="00EE7DA2">
        <w:rPr>
          <w:rFonts w:ascii="Times New Roman" w:hAnsi="Times New Roman"/>
          <w:b/>
          <w:sz w:val="24"/>
        </w:rPr>
        <w:t>Информационно-коммуникационные технологии</w:t>
      </w:r>
      <w:r w:rsidRPr="00EE7DA2">
        <w:rPr>
          <w:rFonts w:ascii="Times New Roman" w:hAnsi="Times New Roman"/>
          <w:sz w:val="24"/>
        </w:rPr>
        <w:t>, позволяющие сделать образовательную деятельность, эмоциональной, вызывающей у ребёнка живой интерес, оформить наглядные пособия и демонстрационный материал, в соответствии с требованиями современности, что способствует эффективности образовательной деятельности.</w:t>
      </w:r>
    </w:p>
    <w:p w:rsidR="00355936" w:rsidRPr="00EE7DA2" w:rsidRDefault="00355936" w:rsidP="008E3F27">
      <w:pPr>
        <w:pStyle w:val="a6"/>
        <w:widowControl w:val="0"/>
        <w:numPr>
          <w:ilvl w:val="0"/>
          <w:numId w:val="6"/>
        </w:numPr>
        <w:tabs>
          <w:tab w:val="left" w:pos="0"/>
          <w:tab w:val="left" w:pos="517"/>
        </w:tabs>
        <w:autoSpaceDE w:val="0"/>
        <w:autoSpaceDN w:val="0"/>
        <w:spacing w:before="29" w:after="0" w:line="240" w:lineRule="auto"/>
        <w:ind w:left="0" w:right="307" w:firstLine="54"/>
        <w:contextualSpacing w:val="0"/>
        <w:jc w:val="both"/>
        <w:rPr>
          <w:rFonts w:ascii="Times New Roman" w:hAnsi="Times New Roman"/>
          <w:sz w:val="24"/>
        </w:rPr>
      </w:pPr>
      <w:r w:rsidRPr="00EE7DA2">
        <w:rPr>
          <w:rFonts w:ascii="Times New Roman" w:hAnsi="Times New Roman"/>
          <w:b/>
          <w:sz w:val="24"/>
        </w:rPr>
        <w:t>Технологии проектной и исследовательской деятельности</w:t>
      </w:r>
      <w:r w:rsidRPr="00EE7DA2">
        <w:rPr>
          <w:rFonts w:ascii="Times New Roman" w:hAnsi="Times New Roman"/>
          <w:sz w:val="24"/>
        </w:rPr>
        <w:t>, ориентирующиеся на развитие физических, познавательных и нравственных способностей воспитанников, обучающихся путём использования их потенциальных возможностей и др.)</w:t>
      </w:r>
    </w:p>
    <w:p w:rsidR="00355936" w:rsidRPr="00EE7DA2" w:rsidRDefault="00355936" w:rsidP="008E3F27">
      <w:pPr>
        <w:pStyle w:val="a6"/>
        <w:widowControl w:val="0"/>
        <w:numPr>
          <w:ilvl w:val="0"/>
          <w:numId w:val="6"/>
        </w:numPr>
        <w:tabs>
          <w:tab w:val="left" w:pos="0"/>
          <w:tab w:val="left" w:pos="577"/>
          <w:tab w:val="left" w:pos="3022"/>
          <w:tab w:val="left" w:pos="3986"/>
          <w:tab w:val="left" w:pos="5998"/>
          <w:tab w:val="left" w:pos="6186"/>
          <w:tab w:val="left" w:pos="7873"/>
          <w:tab w:val="left" w:pos="9459"/>
        </w:tabs>
        <w:autoSpaceDE w:val="0"/>
        <w:autoSpaceDN w:val="0"/>
        <w:spacing w:before="27" w:after="0" w:line="240" w:lineRule="auto"/>
        <w:ind w:left="0" w:right="298" w:firstLine="54"/>
        <w:contextualSpacing w:val="0"/>
        <w:jc w:val="both"/>
        <w:rPr>
          <w:rFonts w:ascii="Times New Roman" w:hAnsi="Times New Roman"/>
          <w:sz w:val="24"/>
        </w:rPr>
      </w:pPr>
      <w:r w:rsidRPr="00EE7DA2">
        <w:rPr>
          <w:rFonts w:ascii="Times New Roman" w:hAnsi="Times New Roman"/>
          <w:sz w:val="24"/>
        </w:rPr>
        <w:t xml:space="preserve">Выстраивают обучение и воспитание детей как увлекательную проблемно-игровую деятельность, обеспечивающую субъектную позицию ребенка и постоянный рост его </w:t>
      </w:r>
      <w:r w:rsidRPr="00EE7DA2">
        <w:rPr>
          <w:rFonts w:ascii="Times New Roman" w:hAnsi="Times New Roman"/>
          <w:spacing w:val="-2"/>
          <w:sz w:val="24"/>
        </w:rPr>
        <w:t>самостоятельности</w:t>
      </w:r>
      <w:r w:rsidRPr="00EE7DA2">
        <w:rPr>
          <w:rFonts w:ascii="Times New Roman" w:hAnsi="Times New Roman"/>
          <w:sz w:val="24"/>
        </w:rPr>
        <w:tab/>
      </w:r>
      <w:r w:rsidRPr="00EE7DA2">
        <w:rPr>
          <w:rFonts w:ascii="Times New Roman" w:hAnsi="Times New Roman"/>
          <w:spacing w:val="-10"/>
          <w:sz w:val="24"/>
        </w:rPr>
        <w:t>и</w:t>
      </w:r>
      <w:r w:rsidRPr="00EE7DA2">
        <w:rPr>
          <w:rFonts w:ascii="Times New Roman" w:hAnsi="Times New Roman"/>
          <w:sz w:val="24"/>
        </w:rPr>
        <w:tab/>
      </w:r>
      <w:r w:rsidRPr="00EE7DA2">
        <w:rPr>
          <w:rFonts w:ascii="Times New Roman" w:hAnsi="Times New Roman"/>
          <w:spacing w:val="-2"/>
          <w:sz w:val="24"/>
        </w:rPr>
        <w:t>творчества,</w:t>
      </w:r>
      <w:r w:rsidRPr="00EE7DA2">
        <w:rPr>
          <w:rFonts w:ascii="Times New Roman" w:hAnsi="Times New Roman"/>
          <w:sz w:val="24"/>
        </w:rPr>
        <w:tab/>
      </w:r>
      <w:r w:rsidRPr="00EE7DA2">
        <w:rPr>
          <w:rFonts w:ascii="Times New Roman" w:hAnsi="Times New Roman"/>
          <w:spacing w:val="-2"/>
          <w:sz w:val="24"/>
        </w:rPr>
        <w:t>используя</w:t>
      </w:r>
      <w:r w:rsidRPr="00EE7DA2">
        <w:rPr>
          <w:rFonts w:ascii="Times New Roman" w:hAnsi="Times New Roman"/>
          <w:sz w:val="24"/>
        </w:rPr>
        <w:tab/>
        <w:t>т</w:t>
      </w:r>
      <w:r w:rsidRPr="00EE7DA2">
        <w:rPr>
          <w:rFonts w:ascii="Times New Roman" w:hAnsi="Times New Roman"/>
          <w:b/>
          <w:sz w:val="24"/>
        </w:rPr>
        <w:t>ехнологию</w:t>
      </w:r>
      <w:r w:rsidRPr="00EE7DA2">
        <w:rPr>
          <w:rFonts w:ascii="Times New Roman" w:hAnsi="Times New Roman"/>
          <w:b/>
          <w:spacing w:val="-15"/>
          <w:sz w:val="24"/>
        </w:rPr>
        <w:t xml:space="preserve"> </w:t>
      </w:r>
      <w:r w:rsidRPr="00EE7DA2">
        <w:rPr>
          <w:rFonts w:ascii="Times New Roman" w:hAnsi="Times New Roman"/>
          <w:b/>
          <w:sz w:val="24"/>
        </w:rPr>
        <w:t>личностно</w:t>
      </w:r>
      <w:r w:rsidRPr="00EE7DA2">
        <w:rPr>
          <w:rFonts w:ascii="Times New Roman" w:hAnsi="Times New Roman"/>
          <w:sz w:val="24"/>
        </w:rPr>
        <w:t xml:space="preserve">- </w:t>
      </w:r>
      <w:r w:rsidRPr="00EE7DA2">
        <w:rPr>
          <w:rFonts w:ascii="Times New Roman" w:hAnsi="Times New Roman"/>
          <w:b/>
          <w:sz w:val="24"/>
        </w:rPr>
        <w:t xml:space="preserve">ориентированного взаимодействия </w:t>
      </w:r>
      <w:r w:rsidRPr="00EE7DA2">
        <w:rPr>
          <w:rFonts w:ascii="Times New Roman" w:hAnsi="Times New Roman"/>
          <w:sz w:val="24"/>
        </w:rPr>
        <w:t>организации у</w:t>
      </w:r>
      <w:r w:rsidRPr="00EE7DA2">
        <w:rPr>
          <w:rFonts w:ascii="Times New Roman" w:hAnsi="Times New Roman"/>
          <w:spacing w:val="-2"/>
          <w:sz w:val="24"/>
        </w:rPr>
        <w:t>чебно-воспитательного</w:t>
      </w:r>
      <w:r w:rsidRPr="00EE7DA2">
        <w:rPr>
          <w:rFonts w:ascii="Times New Roman" w:hAnsi="Times New Roman"/>
          <w:sz w:val="24"/>
        </w:rPr>
        <w:tab/>
      </w:r>
      <w:r w:rsidRPr="00EE7DA2">
        <w:rPr>
          <w:rFonts w:ascii="Times New Roman" w:hAnsi="Times New Roman"/>
          <w:spacing w:val="-2"/>
          <w:sz w:val="24"/>
        </w:rPr>
        <w:t xml:space="preserve">процесса, </w:t>
      </w:r>
      <w:r w:rsidRPr="00EE7DA2">
        <w:rPr>
          <w:rFonts w:ascii="Times New Roman" w:hAnsi="Times New Roman"/>
          <w:sz w:val="24"/>
        </w:rPr>
        <w:t xml:space="preserve">базирующуюся на уходе от четко поставленных правил обучения и воспитания и жесткого регламента педагогической деятельности; применении творческого подхода в воспитательном процессе, нацеленном на </w:t>
      </w:r>
      <w:r w:rsidRPr="00EE7DA2">
        <w:rPr>
          <w:rFonts w:ascii="Times New Roman" w:hAnsi="Times New Roman"/>
          <w:b/>
          <w:sz w:val="24"/>
        </w:rPr>
        <w:t>личностное</w:t>
      </w:r>
      <w:r w:rsidRPr="00EE7DA2">
        <w:rPr>
          <w:rFonts w:ascii="Times New Roman" w:hAnsi="Times New Roman"/>
          <w:b/>
          <w:spacing w:val="-2"/>
          <w:sz w:val="24"/>
        </w:rPr>
        <w:t xml:space="preserve"> </w:t>
      </w:r>
      <w:r w:rsidRPr="00EE7DA2">
        <w:rPr>
          <w:rFonts w:ascii="Times New Roman" w:hAnsi="Times New Roman"/>
          <w:sz w:val="24"/>
        </w:rPr>
        <w:t>развитие воспитанника, постановку его интересов во главу воспитательного процесса;</w:t>
      </w:r>
    </w:p>
    <w:p w:rsidR="00355936" w:rsidRPr="00EE7DA2" w:rsidRDefault="00355936" w:rsidP="008E3F27">
      <w:pPr>
        <w:pStyle w:val="a6"/>
        <w:widowControl w:val="0"/>
        <w:numPr>
          <w:ilvl w:val="0"/>
          <w:numId w:val="5"/>
        </w:numPr>
        <w:tabs>
          <w:tab w:val="left" w:pos="0"/>
        </w:tabs>
        <w:autoSpaceDE w:val="0"/>
        <w:autoSpaceDN w:val="0"/>
        <w:spacing w:before="7" w:after="0" w:line="242" w:lineRule="auto"/>
        <w:ind w:left="0" w:right="313" w:firstLine="54"/>
        <w:contextualSpacing w:val="0"/>
        <w:jc w:val="both"/>
        <w:rPr>
          <w:rFonts w:ascii="Times New Roman" w:hAnsi="Times New Roman"/>
          <w:sz w:val="13"/>
        </w:rPr>
      </w:pPr>
      <w:r w:rsidRPr="00EE7DA2">
        <w:rPr>
          <w:rFonts w:ascii="Times New Roman" w:hAnsi="Times New Roman"/>
          <w:sz w:val="24"/>
        </w:rPr>
        <w:t>организуют игровые образовательные ситуации, обогащающие практический и познавательный опыт детей, эмоции и представления о мире;</w:t>
      </w:r>
    </w:p>
    <w:p w:rsidR="00355936" w:rsidRPr="00EE7DA2" w:rsidRDefault="00355936" w:rsidP="008E3F27">
      <w:pPr>
        <w:pStyle w:val="a6"/>
        <w:widowControl w:val="0"/>
        <w:numPr>
          <w:ilvl w:val="0"/>
          <w:numId w:val="5"/>
        </w:numPr>
        <w:tabs>
          <w:tab w:val="left" w:pos="0"/>
        </w:tabs>
        <w:autoSpaceDE w:val="0"/>
        <w:autoSpaceDN w:val="0"/>
        <w:spacing w:before="90" w:after="0" w:line="242" w:lineRule="auto"/>
        <w:ind w:left="0" w:right="-1" w:firstLine="54"/>
        <w:contextualSpacing w:val="0"/>
        <w:jc w:val="both"/>
        <w:rPr>
          <w:rFonts w:ascii="Times New Roman" w:hAnsi="Times New Roman"/>
          <w:sz w:val="24"/>
        </w:rPr>
      </w:pPr>
      <w:r w:rsidRPr="00EE7DA2">
        <w:rPr>
          <w:rFonts w:ascii="Times New Roman" w:hAnsi="Times New Roman"/>
          <w:sz w:val="24"/>
        </w:rPr>
        <w:t>соблюдают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инициативы;</w:t>
      </w:r>
    </w:p>
    <w:p w:rsidR="00355936" w:rsidRPr="00EE7DA2" w:rsidRDefault="00355936" w:rsidP="008E3F27">
      <w:pPr>
        <w:pStyle w:val="a6"/>
        <w:widowControl w:val="0"/>
        <w:numPr>
          <w:ilvl w:val="0"/>
          <w:numId w:val="5"/>
        </w:numPr>
        <w:tabs>
          <w:tab w:val="left" w:pos="0"/>
          <w:tab w:val="left" w:pos="534"/>
        </w:tabs>
        <w:autoSpaceDE w:val="0"/>
        <w:autoSpaceDN w:val="0"/>
        <w:spacing w:before="21" w:after="0" w:line="242" w:lineRule="auto"/>
        <w:ind w:left="0" w:right="-1" w:firstLine="54"/>
        <w:contextualSpacing w:val="0"/>
        <w:jc w:val="both"/>
        <w:rPr>
          <w:rFonts w:ascii="Times New Roman" w:hAnsi="Times New Roman"/>
          <w:sz w:val="24"/>
        </w:rPr>
      </w:pPr>
      <w:r w:rsidRPr="00EE7DA2">
        <w:rPr>
          <w:rFonts w:ascii="Times New Roman" w:hAnsi="Times New Roman"/>
          <w:sz w:val="24"/>
        </w:rPr>
        <w:t>сочетают совместную с ребенком деятельность (игры, труд, наблюдения и пр.) и самостоятельную деятельность детей;</w:t>
      </w:r>
    </w:p>
    <w:p w:rsidR="00355936" w:rsidRPr="00EE7DA2" w:rsidRDefault="00355936" w:rsidP="008E3F27">
      <w:pPr>
        <w:pStyle w:val="a6"/>
        <w:widowControl w:val="0"/>
        <w:numPr>
          <w:ilvl w:val="0"/>
          <w:numId w:val="5"/>
        </w:numPr>
        <w:tabs>
          <w:tab w:val="left" w:pos="0"/>
          <w:tab w:val="left" w:pos="440"/>
        </w:tabs>
        <w:autoSpaceDE w:val="0"/>
        <w:autoSpaceDN w:val="0"/>
        <w:spacing w:before="21" w:after="0" w:line="240" w:lineRule="auto"/>
        <w:ind w:left="0" w:right="-1" w:firstLine="54"/>
        <w:contextualSpacing w:val="0"/>
        <w:jc w:val="both"/>
        <w:rPr>
          <w:rFonts w:ascii="Times New Roman" w:hAnsi="Times New Roman"/>
          <w:sz w:val="24"/>
        </w:rPr>
      </w:pPr>
      <w:r w:rsidRPr="00EE7DA2">
        <w:rPr>
          <w:rFonts w:ascii="Times New Roman" w:hAnsi="Times New Roman"/>
          <w:sz w:val="24"/>
        </w:rPr>
        <w:t>создают развивающую предметно-пространственную среду, позволяющую ребенку проявить пытливость, любознательность, познавать окружающее без принуждения, стремиться к творческому отображению познанного;</w:t>
      </w:r>
    </w:p>
    <w:p w:rsidR="00355936" w:rsidRPr="00EE7DA2" w:rsidRDefault="00355936" w:rsidP="008E3F27">
      <w:pPr>
        <w:pStyle w:val="a6"/>
        <w:widowControl w:val="0"/>
        <w:numPr>
          <w:ilvl w:val="0"/>
          <w:numId w:val="5"/>
        </w:numPr>
        <w:tabs>
          <w:tab w:val="left" w:pos="0"/>
        </w:tabs>
        <w:autoSpaceDE w:val="0"/>
        <w:autoSpaceDN w:val="0"/>
        <w:spacing w:before="2" w:after="0" w:line="240" w:lineRule="auto"/>
        <w:ind w:left="0" w:firstLine="54"/>
        <w:contextualSpacing w:val="0"/>
        <w:jc w:val="both"/>
        <w:rPr>
          <w:rFonts w:ascii="Times New Roman" w:hAnsi="Times New Roman"/>
          <w:sz w:val="24"/>
        </w:rPr>
      </w:pPr>
      <w:r w:rsidRPr="00EE7DA2">
        <w:rPr>
          <w:rFonts w:ascii="Times New Roman" w:hAnsi="Times New Roman"/>
          <w:sz w:val="24"/>
        </w:rPr>
        <w:t>наблюдают,</w:t>
      </w:r>
      <w:r w:rsidRPr="00EE7DA2">
        <w:rPr>
          <w:rFonts w:ascii="Times New Roman" w:hAnsi="Times New Roman"/>
          <w:spacing w:val="-16"/>
          <w:sz w:val="24"/>
        </w:rPr>
        <w:t xml:space="preserve"> </w:t>
      </w:r>
      <w:r w:rsidRPr="00EE7DA2">
        <w:rPr>
          <w:rFonts w:ascii="Times New Roman" w:hAnsi="Times New Roman"/>
          <w:sz w:val="24"/>
        </w:rPr>
        <w:t>как</w:t>
      </w:r>
      <w:r w:rsidRPr="00EE7DA2">
        <w:rPr>
          <w:rFonts w:ascii="Times New Roman" w:hAnsi="Times New Roman"/>
          <w:spacing w:val="-14"/>
          <w:sz w:val="24"/>
        </w:rPr>
        <w:t xml:space="preserve"> </w:t>
      </w:r>
      <w:r w:rsidRPr="00EE7DA2">
        <w:rPr>
          <w:rFonts w:ascii="Times New Roman" w:hAnsi="Times New Roman"/>
          <w:sz w:val="24"/>
        </w:rPr>
        <w:t>развиваются</w:t>
      </w:r>
      <w:r w:rsidRPr="00EE7DA2">
        <w:rPr>
          <w:rFonts w:ascii="Times New Roman" w:hAnsi="Times New Roman"/>
          <w:spacing w:val="-13"/>
          <w:sz w:val="24"/>
        </w:rPr>
        <w:t xml:space="preserve"> </w:t>
      </w:r>
      <w:r w:rsidRPr="00EE7DA2">
        <w:rPr>
          <w:rFonts w:ascii="Times New Roman" w:hAnsi="Times New Roman"/>
          <w:sz w:val="24"/>
        </w:rPr>
        <w:t>самостоятельность</w:t>
      </w:r>
      <w:r w:rsidRPr="00EE7DA2">
        <w:rPr>
          <w:rFonts w:ascii="Times New Roman" w:hAnsi="Times New Roman"/>
          <w:spacing w:val="-12"/>
          <w:sz w:val="24"/>
        </w:rPr>
        <w:t xml:space="preserve"> </w:t>
      </w:r>
      <w:r w:rsidRPr="00EE7DA2">
        <w:rPr>
          <w:rFonts w:ascii="Times New Roman" w:hAnsi="Times New Roman"/>
          <w:sz w:val="24"/>
        </w:rPr>
        <w:t>каждого</w:t>
      </w:r>
      <w:r w:rsidRPr="00EE7DA2">
        <w:rPr>
          <w:rFonts w:ascii="Times New Roman" w:hAnsi="Times New Roman"/>
          <w:spacing w:val="-14"/>
          <w:sz w:val="24"/>
        </w:rPr>
        <w:t xml:space="preserve"> </w:t>
      </w:r>
      <w:r w:rsidRPr="00EE7DA2">
        <w:rPr>
          <w:rFonts w:ascii="Times New Roman" w:hAnsi="Times New Roman"/>
          <w:sz w:val="24"/>
        </w:rPr>
        <w:t>ребенка</w:t>
      </w:r>
      <w:r w:rsidRPr="00EE7DA2">
        <w:rPr>
          <w:rFonts w:ascii="Times New Roman" w:hAnsi="Times New Roman"/>
          <w:spacing w:val="-14"/>
          <w:sz w:val="24"/>
        </w:rPr>
        <w:t xml:space="preserve"> </w:t>
      </w:r>
      <w:r w:rsidRPr="00EE7DA2">
        <w:rPr>
          <w:rFonts w:ascii="Times New Roman" w:hAnsi="Times New Roman"/>
          <w:sz w:val="24"/>
        </w:rPr>
        <w:t>и</w:t>
      </w:r>
      <w:r w:rsidRPr="00EE7DA2">
        <w:rPr>
          <w:rFonts w:ascii="Times New Roman" w:hAnsi="Times New Roman"/>
          <w:spacing w:val="-14"/>
          <w:sz w:val="24"/>
        </w:rPr>
        <w:t xml:space="preserve"> </w:t>
      </w:r>
      <w:r w:rsidRPr="00EE7DA2">
        <w:rPr>
          <w:rFonts w:ascii="Times New Roman" w:hAnsi="Times New Roman"/>
          <w:sz w:val="24"/>
        </w:rPr>
        <w:t>взаимоотношения</w:t>
      </w:r>
      <w:r w:rsidRPr="00EE7DA2">
        <w:rPr>
          <w:rFonts w:ascii="Times New Roman" w:hAnsi="Times New Roman"/>
          <w:spacing w:val="-15"/>
          <w:sz w:val="24"/>
        </w:rPr>
        <w:t xml:space="preserve"> </w:t>
      </w:r>
      <w:r w:rsidRPr="00EE7DA2">
        <w:rPr>
          <w:rFonts w:ascii="Times New Roman" w:hAnsi="Times New Roman"/>
          <w:spacing w:val="-2"/>
          <w:sz w:val="24"/>
        </w:rPr>
        <w:t>детей,</w:t>
      </w:r>
    </w:p>
    <w:p w:rsidR="00355936" w:rsidRPr="00EE7DA2" w:rsidRDefault="00355936" w:rsidP="008E3F27">
      <w:pPr>
        <w:pStyle w:val="a6"/>
        <w:widowControl w:val="0"/>
        <w:numPr>
          <w:ilvl w:val="0"/>
          <w:numId w:val="5"/>
        </w:numPr>
        <w:tabs>
          <w:tab w:val="left" w:pos="0"/>
          <w:tab w:val="left" w:pos="618"/>
        </w:tabs>
        <w:autoSpaceDE w:val="0"/>
        <w:autoSpaceDN w:val="0"/>
        <w:spacing w:before="24" w:after="0" w:line="240" w:lineRule="auto"/>
        <w:ind w:left="0" w:right="-1" w:firstLine="54"/>
        <w:contextualSpacing w:val="0"/>
        <w:jc w:val="both"/>
        <w:rPr>
          <w:rFonts w:ascii="Times New Roman" w:hAnsi="Times New Roman"/>
          <w:sz w:val="24"/>
        </w:rPr>
      </w:pPr>
      <w:r w:rsidRPr="00EE7DA2">
        <w:rPr>
          <w:rFonts w:ascii="Times New Roman" w:hAnsi="Times New Roman"/>
          <w:sz w:val="24"/>
        </w:rPr>
        <w:t>взаимодействуют с семьями воспитанников, организуя совместные мероприятия, способствующие установлению доверительных отношений с родителями, что оказывает положительное влияние на состояние образовательной деятельности.</w:t>
      </w:r>
    </w:p>
    <w:p w:rsidR="00A7453F" w:rsidRPr="00EE7DA2" w:rsidRDefault="00A7453F" w:rsidP="00D44BE7">
      <w:pPr>
        <w:spacing w:after="0" w:line="240" w:lineRule="auto"/>
        <w:jc w:val="center"/>
        <w:rPr>
          <w:rFonts w:ascii="Times New Roman" w:hAnsi="Times New Roman" w:cs="Times New Roman"/>
          <w:b/>
          <w:sz w:val="24"/>
          <w:szCs w:val="24"/>
        </w:rPr>
      </w:pPr>
    </w:p>
    <w:p w:rsidR="00D44BE7" w:rsidRPr="00EE7DA2" w:rsidRDefault="00D44BE7" w:rsidP="00D44BE7">
      <w:pPr>
        <w:spacing w:after="0" w:line="240" w:lineRule="auto"/>
        <w:rPr>
          <w:rFonts w:ascii="Times New Roman" w:hAnsi="Times New Roman" w:cs="Times New Roman"/>
          <w:b/>
          <w:kern w:val="2"/>
          <w:sz w:val="24"/>
          <w:szCs w:val="24"/>
        </w:rPr>
      </w:pPr>
      <w:r w:rsidRPr="00EE7DA2">
        <w:rPr>
          <w:rFonts w:ascii="Times New Roman" w:hAnsi="Times New Roman" w:cs="Times New Roman"/>
          <w:b/>
          <w:sz w:val="24"/>
        </w:rPr>
        <w:t>2.3.Особенности образовательной деятельности разных видов и культурных практик</w:t>
      </w:r>
    </w:p>
    <w:p w:rsidR="00D44BE7" w:rsidRPr="00EE7DA2" w:rsidRDefault="00D44BE7" w:rsidP="00D44BE7">
      <w:pPr>
        <w:spacing w:line="274" w:lineRule="exact"/>
        <w:ind w:left="2539"/>
        <w:jc w:val="both"/>
        <w:rPr>
          <w:rFonts w:ascii="Times New Roman" w:hAnsi="Times New Roman" w:cs="Times New Roman"/>
          <w:b/>
          <w:sz w:val="24"/>
          <w:szCs w:val="24"/>
        </w:rPr>
      </w:pPr>
      <w:r w:rsidRPr="00EE7DA2">
        <w:rPr>
          <w:rFonts w:ascii="Times New Roman" w:hAnsi="Times New Roman" w:cs="Times New Roman"/>
          <w:b/>
          <w:sz w:val="24"/>
          <w:szCs w:val="24"/>
        </w:rPr>
        <w:t>Детская</w:t>
      </w:r>
      <w:r w:rsidRPr="00EE7DA2">
        <w:rPr>
          <w:rFonts w:ascii="Times New Roman" w:hAnsi="Times New Roman" w:cs="Times New Roman"/>
          <w:b/>
          <w:spacing w:val="-2"/>
          <w:sz w:val="24"/>
          <w:szCs w:val="24"/>
        </w:rPr>
        <w:t xml:space="preserve"> </w:t>
      </w:r>
      <w:r w:rsidRPr="00EE7DA2">
        <w:rPr>
          <w:rFonts w:ascii="Times New Roman" w:hAnsi="Times New Roman" w:cs="Times New Roman"/>
          <w:b/>
          <w:sz w:val="24"/>
          <w:szCs w:val="24"/>
        </w:rPr>
        <w:t>деятельность</w:t>
      </w:r>
      <w:r w:rsidRPr="00EE7DA2">
        <w:rPr>
          <w:rFonts w:ascii="Times New Roman" w:hAnsi="Times New Roman" w:cs="Times New Roman"/>
          <w:b/>
          <w:spacing w:val="-3"/>
          <w:sz w:val="24"/>
          <w:szCs w:val="24"/>
        </w:rPr>
        <w:t xml:space="preserve"> </w:t>
      </w:r>
      <w:r w:rsidRPr="00EE7DA2">
        <w:rPr>
          <w:rFonts w:ascii="Times New Roman" w:hAnsi="Times New Roman" w:cs="Times New Roman"/>
          <w:b/>
          <w:sz w:val="24"/>
          <w:szCs w:val="24"/>
        </w:rPr>
        <w:t>в</w:t>
      </w:r>
      <w:r w:rsidRPr="00EE7DA2">
        <w:rPr>
          <w:rFonts w:ascii="Times New Roman" w:hAnsi="Times New Roman" w:cs="Times New Roman"/>
          <w:b/>
          <w:spacing w:val="-2"/>
          <w:sz w:val="24"/>
          <w:szCs w:val="24"/>
        </w:rPr>
        <w:t xml:space="preserve"> </w:t>
      </w:r>
      <w:r w:rsidRPr="00EE7DA2">
        <w:rPr>
          <w:rFonts w:ascii="Times New Roman" w:hAnsi="Times New Roman" w:cs="Times New Roman"/>
          <w:b/>
          <w:sz w:val="24"/>
          <w:szCs w:val="24"/>
        </w:rPr>
        <w:t>образовательном</w:t>
      </w:r>
      <w:r w:rsidRPr="00EE7DA2">
        <w:rPr>
          <w:rFonts w:ascii="Times New Roman" w:hAnsi="Times New Roman" w:cs="Times New Roman"/>
          <w:b/>
          <w:spacing w:val="-1"/>
          <w:sz w:val="24"/>
          <w:szCs w:val="24"/>
        </w:rPr>
        <w:t xml:space="preserve"> </w:t>
      </w:r>
      <w:r w:rsidRPr="00EE7DA2">
        <w:rPr>
          <w:rFonts w:ascii="Times New Roman" w:hAnsi="Times New Roman" w:cs="Times New Roman"/>
          <w:b/>
          <w:spacing w:val="-2"/>
          <w:sz w:val="24"/>
          <w:szCs w:val="24"/>
        </w:rPr>
        <w:t>процессе.</w:t>
      </w:r>
    </w:p>
    <w:p w:rsidR="00D44BE7" w:rsidRPr="00EE7DA2" w:rsidRDefault="00D44BE7" w:rsidP="00571B2C">
      <w:pPr>
        <w:pStyle w:val="a3"/>
        <w:spacing w:after="6"/>
        <w:ind w:right="-1" w:firstLine="566"/>
        <w:jc w:val="both"/>
      </w:pPr>
      <w:r w:rsidRPr="00EE7DA2">
        <w:t>Все виды деятельности используются в равной степени и моделируются в соответствии с теми задачами, которые реализует педагог в совместной деятельности, в режимных моментах. Игровая деятельность должна пронизывает весь образовательный процесс, становится образом жизни для ребенка.</w:t>
      </w:r>
    </w:p>
    <w:p w:rsidR="00D44BE7" w:rsidRPr="00EE7DA2" w:rsidRDefault="00D44BE7" w:rsidP="00D44BE7">
      <w:pPr>
        <w:pStyle w:val="a3"/>
        <w:spacing w:after="6"/>
        <w:ind w:right="307" w:firstLine="566"/>
        <w:jc w:val="both"/>
      </w:pPr>
    </w:p>
    <w:tbl>
      <w:tblPr>
        <w:tblStyle w:val="TableNormal"/>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0"/>
        <w:gridCol w:w="3828"/>
      </w:tblGrid>
      <w:tr w:rsidR="00D44BE7" w:rsidRPr="00EE7DA2" w:rsidTr="00AF1B10">
        <w:trPr>
          <w:trHeight w:val="278"/>
        </w:trPr>
        <w:tc>
          <w:tcPr>
            <w:tcW w:w="5670" w:type="dxa"/>
          </w:tcPr>
          <w:p w:rsidR="00D44BE7" w:rsidRPr="00EE7DA2" w:rsidRDefault="00D44BE7" w:rsidP="000E6EAA">
            <w:pPr>
              <w:pStyle w:val="TableParagraph"/>
              <w:spacing w:line="258" w:lineRule="exact"/>
              <w:ind w:left="2133" w:right="2120"/>
              <w:jc w:val="center"/>
              <w:rPr>
                <w:spacing w:val="-2"/>
                <w:sz w:val="24"/>
                <w:szCs w:val="24"/>
              </w:rPr>
            </w:pPr>
            <w:r w:rsidRPr="00EE7DA2">
              <w:rPr>
                <w:spacing w:val="-2"/>
                <w:sz w:val="24"/>
                <w:szCs w:val="24"/>
              </w:rPr>
              <w:t>Деятельность</w:t>
            </w:r>
          </w:p>
        </w:tc>
        <w:tc>
          <w:tcPr>
            <w:tcW w:w="3828" w:type="dxa"/>
          </w:tcPr>
          <w:p w:rsidR="00D44BE7" w:rsidRPr="00EE7DA2" w:rsidRDefault="00D44BE7" w:rsidP="000E6EAA">
            <w:pPr>
              <w:pStyle w:val="TableParagraph"/>
              <w:spacing w:line="258" w:lineRule="exact"/>
              <w:ind w:left="1022"/>
              <w:rPr>
                <w:sz w:val="24"/>
                <w:szCs w:val="24"/>
              </w:rPr>
            </w:pPr>
            <w:r w:rsidRPr="00EE7DA2">
              <w:rPr>
                <w:spacing w:val="-2"/>
                <w:sz w:val="24"/>
                <w:szCs w:val="24"/>
              </w:rPr>
              <w:t>Формы</w:t>
            </w:r>
            <w:r w:rsidRPr="00EE7DA2">
              <w:rPr>
                <w:spacing w:val="-9"/>
                <w:sz w:val="24"/>
                <w:szCs w:val="24"/>
              </w:rPr>
              <w:t xml:space="preserve"> </w:t>
            </w:r>
            <w:r w:rsidRPr="00EE7DA2">
              <w:rPr>
                <w:spacing w:val="-2"/>
                <w:sz w:val="24"/>
                <w:szCs w:val="24"/>
              </w:rPr>
              <w:t>работы</w:t>
            </w:r>
            <w:r w:rsidRPr="00EE7DA2">
              <w:rPr>
                <w:spacing w:val="-9"/>
                <w:sz w:val="24"/>
                <w:szCs w:val="24"/>
              </w:rPr>
              <w:t xml:space="preserve"> </w:t>
            </w:r>
            <w:r w:rsidRPr="00EE7DA2">
              <w:rPr>
                <w:spacing w:val="-2"/>
                <w:sz w:val="24"/>
                <w:szCs w:val="24"/>
              </w:rPr>
              <w:t>с</w:t>
            </w:r>
            <w:r w:rsidRPr="00EE7DA2">
              <w:rPr>
                <w:spacing w:val="-8"/>
                <w:sz w:val="24"/>
                <w:szCs w:val="24"/>
              </w:rPr>
              <w:t xml:space="preserve"> </w:t>
            </w:r>
            <w:r w:rsidRPr="00EE7DA2">
              <w:rPr>
                <w:spacing w:val="-2"/>
                <w:sz w:val="24"/>
                <w:szCs w:val="24"/>
              </w:rPr>
              <w:t>детьми</w:t>
            </w:r>
          </w:p>
        </w:tc>
      </w:tr>
      <w:tr w:rsidR="00D44BE7" w:rsidRPr="00EE7DA2" w:rsidTr="00AF1B10">
        <w:trPr>
          <w:trHeight w:val="3038"/>
        </w:trPr>
        <w:tc>
          <w:tcPr>
            <w:tcW w:w="5670" w:type="dxa"/>
          </w:tcPr>
          <w:p w:rsidR="00D44BE7" w:rsidRPr="00EE7DA2" w:rsidRDefault="00D44BE7" w:rsidP="000E6EAA">
            <w:pPr>
              <w:pStyle w:val="TableParagraph"/>
              <w:ind w:left="108" w:right="92"/>
              <w:jc w:val="both"/>
              <w:rPr>
                <w:sz w:val="24"/>
                <w:szCs w:val="24"/>
                <w:lang w:val="ru-RU"/>
              </w:rPr>
            </w:pPr>
            <w:r w:rsidRPr="00EE7DA2">
              <w:rPr>
                <w:b/>
                <w:sz w:val="24"/>
                <w:szCs w:val="24"/>
                <w:lang w:val="ru-RU"/>
              </w:rPr>
              <w:t xml:space="preserve">Игровая. </w:t>
            </w:r>
            <w:r w:rsidRPr="00EE7DA2">
              <w:rPr>
                <w:sz w:val="24"/>
                <w:szCs w:val="24"/>
                <w:lang w:val="ru-RU"/>
              </w:rPr>
              <w:t>Основной вид детской деятельности,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p w:rsidR="00D44BE7" w:rsidRPr="00EE7DA2" w:rsidRDefault="00D44BE7" w:rsidP="000E6EAA">
            <w:pPr>
              <w:pStyle w:val="TableParagraph"/>
              <w:ind w:left="108" w:right="97"/>
              <w:jc w:val="both"/>
              <w:rPr>
                <w:sz w:val="24"/>
                <w:szCs w:val="24"/>
                <w:lang w:val="ru-RU"/>
              </w:rPr>
            </w:pPr>
            <w:r w:rsidRPr="00EE7DA2">
              <w:rPr>
                <w:sz w:val="24"/>
                <w:szCs w:val="24"/>
                <w:lang w:val="ru-RU"/>
              </w:rPr>
              <w:t>Организуется при проведении режимных моментов, совместной деятельности взрослого и ребенка, самостоятельной деятельности детей.</w:t>
            </w:r>
          </w:p>
        </w:tc>
        <w:tc>
          <w:tcPr>
            <w:tcW w:w="3828" w:type="dxa"/>
          </w:tcPr>
          <w:p w:rsidR="00D44BE7" w:rsidRPr="00EE7DA2" w:rsidRDefault="00D44BE7" w:rsidP="000E6EAA">
            <w:pPr>
              <w:pStyle w:val="TableParagraph"/>
              <w:ind w:left="110" w:right="91"/>
              <w:jc w:val="both"/>
              <w:rPr>
                <w:sz w:val="24"/>
                <w:szCs w:val="24"/>
                <w:lang w:val="ru-RU"/>
              </w:rPr>
            </w:pPr>
            <w:r w:rsidRPr="00EE7DA2">
              <w:rPr>
                <w:sz w:val="24"/>
                <w:szCs w:val="24"/>
                <w:lang w:val="ru-RU"/>
              </w:rPr>
              <w:t xml:space="preserve">Творческие игры (режиссерские, сюжетно-ролевые, игры-драматизации, </w:t>
            </w:r>
            <w:r w:rsidRPr="00EE7DA2">
              <w:rPr>
                <w:spacing w:val="-2"/>
                <w:sz w:val="24"/>
                <w:szCs w:val="24"/>
                <w:lang w:val="ru-RU"/>
              </w:rPr>
              <w:t>театрализованные,</w:t>
            </w:r>
            <w:r w:rsidRPr="00EE7DA2">
              <w:rPr>
                <w:spacing w:val="-5"/>
                <w:sz w:val="24"/>
                <w:szCs w:val="24"/>
                <w:lang w:val="ru-RU"/>
              </w:rPr>
              <w:t xml:space="preserve"> </w:t>
            </w:r>
            <w:r w:rsidRPr="00EE7DA2">
              <w:rPr>
                <w:spacing w:val="-2"/>
                <w:sz w:val="24"/>
                <w:szCs w:val="24"/>
                <w:lang w:val="ru-RU"/>
              </w:rPr>
              <w:t>игры</w:t>
            </w:r>
            <w:r w:rsidRPr="00EE7DA2">
              <w:rPr>
                <w:spacing w:val="-3"/>
                <w:sz w:val="24"/>
                <w:szCs w:val="24"/>
                <w:lang w:val="ru-RU"/>
              </w:rPr>
              <w:t xml:space="preserve"> </w:t>
            </w:r>
            <w:r w:rsidRPr="00EE7DA2">
              <w:rPr>
                <w:spacing w:val="-2"/>
                <w:sz w:val="24"/>
                <w:szCs w:val="24"/>
                <w:lang w:val="ru-RU"/>
              </w:rPr>
              <w:t>со</w:t>
            </w:r>
            <w:r w:rsidRPr="00EE7DA2">
              <w:rPr>
                <w:spacing w:val="-3"/>
                <w:sz w:val="24"/>
                <w:szCs w:val="24"/>
                <w:lang w:val="ru-RU"/>
              </w:rPr>
              <w:t xml:space="preserve"> </w:t>
            </w:r>
            <w:r w:rsidRPr="00EE7DA2">
              <w:rPr>
                <w:spacing w:val="-2"/>
                <w:sz w:val="24"/>
                <w:szCs w:val="24"/>
                <w:lang w:val="ru-RU"/>
              </w:rPr>
              <w:t xml:space="preserve">строительным </w:t>
            </w:r>
            <w:r w:rsidRPr="00EE7DA2">
              <w:rPr>
                <w:sz w:val="24"/>
                <w:szCs w:val="24"/>
                <w:lang w:val="ru-RU"/>
              </w:rPr>
              <w:t>материалом, природным, бросовым материалом; игры-фантазирование).</w:t>
            </w:r>
          </w:p>
          <w:p w:rsidR="00D44BE7" w:rsidRPr="00EE7DA2" w:rsidRDefault="00D44BE7" w:rsidP="000E6EAA">
            <w:pPr>
              <w:pStyle w:val="TableParagraph"/>
              <w:tabs>
                <w:tab w:val="left" w:pos="2140"/>
              </w:tabs>
              <w:spacing w:line="270" w:lineRule="atLeast"/>
              <w:ind w:left="110" w:right="90"/>
              <w:jc w:val="both"/>
              <w:rPr>
                <w:sz w:val="24"/>
                <w:szCs w:val="24"/>
                <w:lang w:val="ru-RU"/>
              </w:rPr>
            </w:pPr>
            <w:r w:rsidRPr="00EE7DA2">
              <w:rPr>
                <w:sz w:val="24"/>
                <w:szCs w:val="24"/>
                <w:lang w:val="ru-RU"/>
              </w:rPr>
              <w:t xml:space="preserve">Игры с правилами (дидактические, настольно-печатные, словесные, игры- поручения, игры-беседы, игры- </w:t>
            </w:r>
            <w:r w:rsidRPr="00EE7DA2">
              <w:rPr>
                <w:spacing w:val="-2"/>
                <w:sz w:val="24"/>
                <w:szCs w:val="24"/>
                <w:lang w:val="ru-RU"/>
              </w:rPr>
              <w:t>путешествия,</w:t>
            </w:r>
            <w:r w:rsidRPr="00EE7DA2">
              <w:rPr>
                <w:sz w:val="24"/>
                <w:szCs w:val="24"/>
                <w:lang w:val="ru-RU"/>
              </w:rPr>
              <w:tab/>
            </w:r>
            <w:r w:rsidRPr="00EE7DA2">
              <w:rPr>
                <w:spacing w:val="-2"/>
                <w:sz w:val="24"/>
                <w:szCs w:val="24"/>
                <w:lang w:val="ru-RU"/>
              </w:rPr>
              <w:t xml:space="preserve">игры-предположения, </w:t>
            </w:r>
            <w:r w:rsidRPr="00EE7DA2">
              <w:rPr>
                <w:sz w:val="24"/>
                <w:szCs w:val="24"/>
                <w:lang w:val="ru-RU"/>
              </w:rPr>
              <w:t>игры-загадки;</w:t>
            </w:r>
            <w:r w:rsidRPr="00EE7DA2">
              <w:rPr>
                <w:spacing w:val="-12"/>
                <w:sz w:val="24"/>
                <w:szCs w:val="24"/>
                <w:lang w:val="ru-RU"/>
              </w:rPr>
              <w:t xml:space="preserve"> </w:t>
            </w:r>
            <w:r w:rsidRPr="00EE7DA2">
              <w:rPr>
                <w:sz w:val="24"/>
                <w:szCs w:val="24"/>
                <w:lang w:val="ru-RU"/>
              </w:rPr>
              <w:t>подвижные;</w:t>
            </w:r>
            <w:r w:rsidRPr="00EE7DA2">
              <w:rPr>
                <w:spacing w:val="-12"/>
                <w:sz w:val="24"/>
                <w:szCs w:val="24"/>
                <w:lang w:val="ru-RU"/>
              </w:rPr>
              <w:t xml:space="preserve"> </w:t>
            </w:r>
            <w:r w:rsidRPr="00EE7DA2">
              <w:rPr>
                <w:sz w:val="24"/>
                <w:szCs w:val="24"/>
                <w:lang w:val="ru-RU"/>
              </w:rPr>
              <w:t xml:space="preserve">развивающие; </w:t>
            </w:r>
            <w:r w:rsidRPr="00EE7DA2">
              <w:rPr>
                <w:spacing w:val="-2"/>
                <w:sz w:val="24"/>
                <w:szCs w:val="24"/>
                <w:lang w:val="ru-RU"/>
              </w:rPr>
              <w:t>музыкальные)</w:t>
            </w:r>
          </w:p>
        </w:tc>
      </w:tr>
      <w:tr w:rsidR="00D44BE7" w:rsidRPr="00EE7DA2" w:rsidTr="00AF1B10">
        <w:trPr>
          <w:trHeight w:val="2484"/>
        </w:trPr>
        <w:tc>
          <w:tcPr>
            <w:tcW w:w="5670" w:type="dxa"/>
            <w:tcBorders>
              <w:bottom w:val="single" w:sz="4" w:space="0" w:color="auto"/>
            </w:tcBorders>
          </w:tcPr>
          <w:p w:rsidR="00D44BE7" w:rsidRPr="00EE7DA2" w:rsidRDefault="00D44BE7" w:rsidP="000E6EAA">
            <w:pPr>
              <w:pStyle w:val="TableParagraph"/>
              <w:spacing w:line="270" w:lineRule="exact"/>
              <w:ind w:left="108"/>
              <w:rPr>
                <w:b/>
                <w:sz w:val="24"/>
                <w:szCs w:val="24"/>
                <w:lang w:val="ru-RU"/>
              </w:rPr>
            </w:pPr>
            <w:r w:rsidRPr="00EE7DA2">
              <w:rPr>
                <w:b/>
                <w:spacing w:val="-6"/>
                <w:sz w:val="24"/>
                <w:szCs w:val="24"/>
                <w:lang w:val="ru-RU"/>
              </w:rPr>
              <w:t>Познавательно-</w:t>
            </w:r>
            <w:r w:rsidRPr="00EE7DA2">
              <w:rPr>
                <w:b/>
                <w:spacing w:val="-2"/>
                <w:sz w:val="24"/>
                <w:szCs w:val="24"/>
                <w:lang w:val="ru-RU"/>
              </w:rPr>
              <w:t>исследовательская.</w:t>
            </w:r>
          </w:p>
          <w:p w:rsidR="00D44BE7" w:rsidRPr="00EE7DA2" w:rsidRDefault="00D44BE7" w:rsidP="000E6EAA">
            <w:pPr>
              <w:pStyle w:val="TableParagraph"/>
              <w:tabs>
                <w:tab w:val="left" w:pos="1331"/>
                <w:tab w:val="left" w:pos="1381"/>
                <w:tab w:val="left" w:pos="1847"/>
                <w:tab w:val="left" w:pos="2295"/>
                <w:tab w:val="left" w:pos="2562"/>
                <w:tab w:val="left" w:pos="2674"/>
                <w:tab w:val="left" w:pos="3283"/>
                <w:tab w:val="left" w:pos="3639"/>
                <w:tab w:val="left" w:pos="3861"/>
                <w:tab w:val="left" w:pos="4066"/>
                <w:tab w:val="left" w:pos="4532"/>
                <w:tab w:val="left" w:pos="4991"/>
              </w:tabs>
              <w:spacing w:line="276" w:lineRule="exact"/>
              <w:ind w:left="108" w:right="93" w:firstLine="57"/>
              <w:rPr>
                <w:sz w:val="24"/>
                <w:szCs w:val="24"/>
              </w:rPr>
            </w:pPr>
            <w:r w:rsidRPr="00EE7DA2">
              <w:rPr>
                <w:sz w:val="24"/>
                <w:szCs w:val="24"/>
                <w:lang w:val="ru-RU"/>
              </w:rPr>
              <w:t>Данная</w:t>
            </w:r>
            <w:r w:rsidRPr="00EE7DA2">
              <w:rPr>
                <w:spacing w:val="40"/>
                <w:sz w:val="24"/>
                <w:szCs w:val="24"/>
                <w:lang w:val="ru-RU"/>
              </w:rPr>
              <w:t xml:space="preserve"> </w:t>
            </w:r>
            <w:r w:rsidRPr="00EE7DA2">
              <w:rPr>
                <w:sz w:val="24"/>
                <w:szCs w:val="24"/>
                <w:lang w:val="ru-RU"/>
              </w:rPr>
              <w:t>форма</w:t>
            </w:r>
            <w:r w:rsidRPr="00EE7DA2">
              <w:rPr>
                <w:spacing w:val="40"/>
                <w:sz w:val="24"/>
                <w:szCs w:val="24"/>
                <w:lang w:val="ru-RU"/>
              </w:rPr>
              <w:t xml:space="preserve"> </w:t>
            </w:r>
            <w:r w:rsidRPr="00EE7DA2">
              <w:rPr>
                <w:sz w:val="24"/>
                <w:szCs w:val="24"/>
                <w:lang w:val="ru-RU"/>
              </w:rPr>
              <w:t>активности</w:t>
            </w:r>
            <w:r w:rsidRPr="00EE7DA2">
              <w:rPr>
                <w:spacing w:val="40"/>
                <w:sz w:val="24"/>
                <w:szCs w:val="24"/>
                <w:lang w:val="ru-RU"/>
              </w:rPr>
              <w:t xml:space="preserve"> </w:t>
            </w:r>
            <w:r w:rsidRPr="00EE7DA2">
              <w:rPr>
                <w:sz w:val="24"/>
                <w:szCs w:val="24"/>
                <w:lang w:val="ru-RU"/>
              </w:rPr>
              <w:t>ребенка,</w:t>
            </w:r>
            <w:r w:rsidRPr="00EE7DA2">
              <w:rPr>
                <w:spacing w:val="40"/>
                <w:sz w:val="24"/>
                <w:szCs w:val="24"/>
                <w:lang w:val="ru-RU"/>
              </w:rPr>
              <w:t xml:space="preserve"> </w:t>
            </w:r>
            <w:r w:rsidRPr="00EE7DA2">
              <w:rPr>
                <w:sz w:val="24"/>
                <w:szCs w:val="24"/>
                <w:lang w:val="ru-RU"/>
              </w:rPr>
              <w:t>направлена</w:t>
            </w:r>
            <w:r w:rsidRPr="00EE7DA2">
              <w:rPr>
                <w:spacing w:val="40"/>
                <w:sz w:val="24"/>
                <w:szCs w:val="24"/>
                <w:lang w:val="ru-RU"/>
              </w:rPr>
              <w:t xml:space="preserve"> </w:t>
            </w:r>
            <w:r w:rsidRPr="00EE7DA2">
              <w:rPr>
                <w:sz w:val="24"/>
                <w:szCs w:val="24"/>
                <w:lang w:val="ru-RU"/>
              </w:rPr>
              <w:t>на познание</w:t>
            </w:r>
            <w:r w:rsidRPr="00EE7DA2">
              <w:rPr>
                <w:spacing w:val="80"/>
                <w:sz w:val="24"/>
                <w:szCs w:val="24"/>
                <w:lang w:val="ru-RU"/>
              </w:rPr>
              <w:t xml:space="preserve"> </w:t>
            </w:r>
            <w:r w:rsidRPr="00EE7DA2">
              <w:rPr>
                <w:sz w:val="24"/>
                <w:szCs w:val="24"/>
                <w:lang w:val="ru-RU"/>
              </w:rPr>
              <w:t>свойств</w:t>
            </w:r>
            <w:r w:rsidRPr="00EE7DA2">
              <w:rPr>
                <w:spacing w:val="80"/>
                <w:sz w:val="24"/>
                <w:szCs w:val="24"/>
                <w:lang w:val="ru-RU"/>
              </w:rPr>
              <w:t xml:space="preserve"> </w:t>
            </w:r>
            <w:r w:rsidRPr="00EE7DA2">
              <w:rPr>
                <w:sz w:val="24"/>
                <w:szCs w:val="24"/>
                <w:lang w:val="ru-RU"/>
              </w:rPr>
              <w:t>и</w:t>
            </w:r>
            <w:r w:rsidRPr="00EE7DA2">
              <w:rPr>
                <w:spacing w:val="80"/>
                <w:sz w:val="24"/>
                <w:szCs w:val="24"/>
                <w:lang w:val="ru-RU"/>
              </w:rPr>
              <w:t xml:space="preserve"> </w:t>
            </w:r>
            <w:r w:rsidRPr="00EE7DA2">
              <w:rPr>
                <w:sz w:val="24"/>
                <w:szCs w:val="24"/>
                <w:lang w:val="ru-RU"/>
              </w:rPr>
              <w:t>связей</w:t>
            </w:r>
            <w:r w:rsidRPr="00EE7DA2">
              <w:rPr>
                <w:spacing w:val="80"/>
                <w:sz w:val="24"/>
                <w:szCs w:val="24"/>
                <w:lang w:val="ru-RU"/>
              </w:rPr>
              <w:t xml:space="preserve"> </w:t>
            </w:r>
            <w:r w:rsidRPr="00EE7DA2">
              <w:rPr>
                <w:sz w:val="24"/>
                <w:szCs w:val="24"/>
                <w:lang w:val="ru-RU"/>
              </w:rPr>
              <w:t>объектов</w:t>
            </w:r>
            <w:r w:rsidRPr="00EE7DA2">
              <w:rPr>
                <w:spacing w:val="80"/>
                <w:sz w:val="24"/>
                <w:szCs w:val="24"/>
                <w:lang w:val="ru-RU"/>
              </w:rPr>
              <w:t xml:space="preserve"> </w:t>
            </w:r>
            <w:r w:rsidRPr="00EE7DA2">
              <w:rPr>
                <w:sz w:val="24"/>
                <w:szCs w:val="24"/>
                <w:lang w:val="ru-RU"/>
              </w:rPr>
              <w:t>и</w:t>
            </w:r>
            <w:r w:rsidRPr="00EE7DA2">
              <w:rPr>
                <w:spacing w:val="80"/>
                <w:sz w:val="24"/>
                <w:szCs w:val="24"/>
                <w:lang w:val="ru-RU"/>
              </w:rPr>
              <w:t xml:space="preserve"> </w:t>
            </w:r>
            <w:r w:rsidRPr="00EE7DA2">
              <w:rPr>
                <w:sz w:val="24"/>
                <w:szCs w:val="24"/>
                <w:lang w:val="ru-RU"/>
              </w:rPr>
              <w:t xml:space="preserve">явлений, </w:t>
            </w:r>
            <w:r w:rsidRPr="00EE7DA2">
              <w:rPr>
                <w:spacing w:val="-2"/>
                <w:sz w:val="24"/>
                <w:szCs w:val="24"/>
                <w:lang w:val="ru-RU"/>
              </w:rPr>
              <w:t>освоение</w:t>
            </w:r>
            <w:r w:rsidRPr="00EE7DA2">
              <w:rPr>
                <w:sz w:val="24"/>
                <w:szCs w:val="24"/>
                <w:lang w:val="ru-RU"/>
              </w:rPr>
              <w:tab/>
            </w:r>
            <w:r w:rsidRPr="00EE7DA2">
              <w:rPr>
                <w:spacing w:val="-2"/>
                <w:sz w:val="24"/>
                <w:szCs w:val="24"/>
                <w:lang w:val="ru-RU"/>
              </w:rPr>
              <w:t>способов</w:t>
            </w:r>
            <w:r w:rsidRPr="00EE7DA2">
              <w:rPr>
                <w:sz w:val="24"/>
                <w:szCs w:val="24"/>
                <w:lang w:val="ru-RU"/>
              </w:rPr>
              <w:tab/>
            </w:r>
            <w:r w:rsidRPr="00EE7DA2">
              <w:rPr>
                <w:sz w:val="24"/>
                <w:szCs w:val="24"/>
                <w:lang w:val="ru-RU"/>
              </w:rPr>
              <w:tab/>
            </w:r>
            <w:r w:rsidRPr="00EE7DA2">
              <w:rPr>
                <w:spacing w:val="-2"/>
                <w:sz w:val="24"/>
                <w:szCs w:val="24"/>
                <w:lang w:val="ru-RU"/>
              </w:rPr>
              <w:t>познания,</w:t>
            </w:r>
            <w:r w:rsidRPr="00EE7DA2">
              <w:rPr>
                <w:sz w:val="24"/>
                <w:szCs w:val="24"/>
                <w:lang w:val="ru-RU"/>
              </w:rPr>
              <w:tab/>
            </w:r>
            <w:r w:rsidRPr="00EE7DA2">
              <w:rPr>
                <w:sz w:val="24"/>
                <w:szCs w:val="24"/>
                <w:lang w:val="ru-RU"/>
              </w:rPr>
              <w:tab/>
            </w:r>
            <w:r w:rsidRPr="00EE7DA2">
              <w:rPr>
                <w:spacing w:val="-4"/>
                <w:sz w:val="24"/>
                <w:szCs w:val="24"/>
                <w:lang w:val="ru-RU"/>
              </w:rPr>
              <w:t xml:space="preserve">способствующая </w:t>
            </w:r>
            <w:r w:rsidRPr="00EE7DA2">
              <w:rPr>
                <w:sz w:val="24"/>
                <w:szCs w:val="24"/>
                <w:lang w:val="ru-RU"/>
              </w:rPr>
              <w:t xml:space="preserve">формированию целостной картины мира </w:t>
            </w:r>
            <w:r w:rsidRPr="00EE7DA2">
              <w:rPr>
                <w:spacing w:val="-2"/>
                <w:sz w:val="24"/>
                <w:szCs w:val="24"/>
                <w:lang w:val="ru-RU"/>
              </w:rPr>
              <w:t>Организуется</w:t>
            </w:r>
            <w:r w:rsidRPr="00EE7DA2">
              <w:rPr>
                <w:sz w:val="24"/>
                <w:szCs w:val="24"/>
                <w:lang w:val="ru-RU"/>
              </w:rPr>
              <w:tab/>
            </w:r>
            <w:r w:rsidRPr="00EE7DA2">
              <w:rPr>
                <w:spacing w:val="-10"/>
                <w:sz w:val="24"/>
                <w:szCs w:val="24"/>
                <w:lang w:val="ru-RU"/>
              </w:rPr>
              <w:t>с</w:t>
            </w:r>
            <w:r w:rsidRPr="00EE7DA2">
              <w:rPr>
                <w:sz w:val="24"/>
                <w:szCs w:val="24"/>
                <w:lang w:val="ru-RU"/>
              </w:rPr>
              <w:tab/>
            </w:r>
            <w:r w:rsidRPr="00EE7DA2">
              <w:rPr>
                <w:spacing w:val="-4"/>
                <w:sz w:val="24"/>
                <w:szCs w:val="24"/>
                <w:lang w:val="ru-RU"/>
              </w:rPr>
              <w:t>целью</w:t>
            </w:r>
            <w:r w:rsidRPr="00EE7DA2">
              <w:rPr>
                <w:sz w:val="24"/>
                <w:szCs w:val="24"/>
                <w:lang w:val="ru-RU"/>
              </w:rPr>
              <w:tab/>
            </w:r>
            <w:r w:rsidRPr="00EE7DA2">
              <w:rPr>
                <w:spacing w:val="-2"/>
                <w:sz w:val="24"/>
                <w:szCs w:val="24"/>
                <w:lang w:val="ru-RU"/>
              </w:rPr>
              <w:t>развития</w:t>
            </w:r>
            <w:r w:rsidRPr="00EE7DA2">
              <w:rPr>
                <w:sz w:val="24"/>
                <w:szCs w:val="24"/>
                <w:lang w:val="ru-RU"/>
              </w:rPr>
              <w:tab/>
            </w:r>
            <w:r w:rsidRPr="00EE7DA2">
              <w:rPr>
                <w:spacing w:val="-10"/>
                <w:sz w:val="24"/>
                <w:szCs w:val="24"/>
                <w:lang w:val="ru-RU"/>
              </w:rPr>
              <w:t>у</w:t>
            </w:r>
            <w:r w:rsidRPr="00EE7DA2">
              <w:rPr>
                <w:sz w:val="24"/>
                <w:szCs w:val="24"/>
                <w:lang w:val="ru-RU"/>
              </w:rPr>
              <w:tab/>
            </w:r>
            <w:r w:rsidRPr="00EE7DA2">
              <w:rPr>
                <w:spacing w:val="-2"/>
                <w:sz w:val="24"/>
                <w:szCs w:val="24"/>
                <w:lang w:val="ru-RU"/>
              </w:rPr>
              <w:t xml:space="preserve">детей </w:t>
            </w:r>
            <w:r w:rsidRPr="00EE7DA2">
              <w:rPr>
                <w:sz w:val="24"/>
                <w:szCs w:val="24"/>
                <w:lang w:val="ru-RU"/>
              </w:rPr>
              <w:t>познавательных</w:t>
            </w:r>
            <w:r w:rsidRPr="00EE7DA2">
              <w:rPr>
                <w:spacing w:val="80"/>
                <w:sz w:val="24"/>
                <w:szCs w:val="24"/>
                <w:lang w:val="ru-RU"/>
              </w:rPr>
              <w:t xml:space="preserve"> </w:t>
            </w:r>
            <w:r w:rsidRPr="00EE7DA2">
              <w:rPr>
                <w:sz w:val="24"/>
                <w:szCs w:val="24"/>
                <w:lang w:val="ru-RU"/>
              </w:rPr>
              <w:t>интересов,</w:t>
            </w:r>
            <w:r w:rsidRPr="00EE7DA2">
              <w:rPr>
                <w:spacing w:val="80"/>
                <w:sz w:val="24"/>
                <w:szCs w:val="24"/>
                <w:lang w:val="ru-RU"/>
              </w:rPr>
              <w:t xml:space="preserve"> </w:t>
            </w:r>
            <w:r w:rsidRPr="00EE7DA2">
              <w:rPr>
                <w:sz w:val="24"/>
                <w:szCs w:val="24"/>
                <w:lang w:val="ru-RU"/>
              </w:rPr>
              <w:t>их</w:t>
            </w:r>
            <w:r w:rsidRPr="00EE7DA2">
              <w:rPr>
                <w:spacing w:val="80"/>
                <w:sz w:val="24"/>
                <w:szCs w:val="24"/>
                <w:lang w:val="ru-RU"/>
              </w:rPr>
              <w:t xml:space="preserve"> </w:t>
            </w:r>
            <w:r w:rsidRPr="00EE7DA2">
              <w:rPr>
                <w:sz w:val="24"/>
                <w:szCs w:val="24"/>
                <w:lang w:val="ru-RU"/>
              </w:rPr>
              <w:t xml:space="preserve">интеллектуального </w:t>
            </w:r>
            <w:r w:rsidRPr="00EE7DA2">
              <w:rPr>
                <w:spacing w:val="-2"/>
                <w:sz w:val="24"/>
                <w:szCs w:val="24"/>
                <w:lang w:val="ru-RU"/>
              </w:rPr>
              <w:t>развития.</w:t>
            </w:r>
            <w:r w:rsidRPr="00EE7DA2">
              <w:rPr>
                <w:sz w:val="24"/>
                <w:szCs w:val="24"/>
                <w:lang w:val="ru-RU"/>
              </w:rPr>
              <w:tab/>
            </w:r>
            <w:r w:rsidRPr="00EE7DA2">
              <w:rPr>
                <w:sz w:val="24"/>
                <w:szCs w:val="24"/>
                <w:lang w:val="ru-RU"/>
              </w:rPr>
              <w:tab/>
            </w:r>
            <w:r w:rsidRPr="00EE7DA2">
              <w:rPr>
                <w:spacing w:val="-2"/>
                <w:sz w:val="24"/>
                <w:szCs w:val="24"/>
              </w:rPr>
              <w:t>Основная</w:t>
            </w:r>
            <w:r w:rsidRPr="00EE7DA2">
              <w:rPr>
                <w:sz w:val="24"/>
                <w:szCs w:val="24"/>
              </w:rPr>
              <w:tab/>
            </w:r>
            <w:r w:rsidRPr="00EE7DA2">
              <w:rPr>
                <w:sz w:val="24"/>
                <w:szCs w:val="24"/>
              </w:rPr>
              <w:tab/>
            </w:r>
            <w:r w:rsidRPr="00EE7DA2">
              <w:rPr>
                <w:spacing w:val="-2"/>
                <w:sz w:val="24"/>
                <w:szCs w:val="24"/>
              </w:rPr>
              <w:t>задача</w:t>
            </w:r>
            <w:r w:rsidRPr="00EE7DA2">
              <w:rPr>
                <w:sz w:val="24"/>
                <w:szCs w:val="24"/>
              </w:rPr>
              <w:tab/>
            </w:r>
            <w:r w:rsidRPr="00EE7DA2">
              <w:rPr>
                <w:spacing w:val="-10"/>
                <w:sz w:val="24"/>
                <w:szCs w:val="24"/>
              </w:rPr>
              <w:t>–</w:t>
            </w:r>
            <w:r w:rsidRPr="00EE7DA2">
              <w:rPr>
                <w:sz w:val="24"/>
                <w:szCs w:val="24"/>
              </w:rPr>
              <w:tab/>
            </w:r>
            <w:r w:rsidRPr="00EE7DA2">
              <w:rPr>
                <w:sz w:val="24"/>
                <w:szCs w:val="24"/>
              </w:rPr>
              <w:tab/>
            </w:r>
            <w:r w:rsidRPr="00EE7DA2">
              <w:rPr>
                <w:spacing w:val="-2"/>
                <w:sz w:val="24"/>
                <w:szCs w:val="24"/>
              </w:rPr>
              <w:t xml:space="preserve">формирование </w:t>
            </w:r>
            <w:r w:rsidRPr="00EE7DA2">
              <w:rPr>
                <w:sz w:val="24"/>
                <w:szCs w:val="24"/>
              </w:rPr>
              <w:t>целостной картины мира, расширение кругозора</w:t>
            </w:r>
          </w:p>
        </w:tc>
        <w:tc>
          <w:tcPr>
            <w:tcW w:w="3828" w:type="dxa"/>
            <w:tcBorders>
              <w:bottom w:val="single" w:sz="4" w:space="0" w:color="auto"/>
            </w:tcBorders>
          </w:tcPr>
          <w:p w:rsidR="00D44BE7" w:rsidRPr="00EE7DA2" w:rsidRDefault="00D44BE7" w:rsidP="000E6EAA">
            <w:pPr>
              <w:pStyle w:val="TableParagraph"/>
              <w:ind w:left="110" w:right="93"/>
              <w:jc w:val="both"/>
              <w:rPr>
                <w:sz w:val="24"/>
                <w:szCs w:val="24"/>
                <w:lang w:val="ru-RU"/>
              </w:rPr>
            </w:pPr>
            <w:r w:rsidRPr="00EE7DA2">
              <w:rPr>
                <w:sz w:val="24"/>
                <w:szCs w:val="24"/>
                <w:lang w:val="ru-RU"/>
              </w:rPr>
              <w:t xml:space="preserve">Наблюдение. Экскурсии. Решение проблемных ситуаций. Опыты и </w:t>
            </w:r>
            <w:r w:rsidRPr="00EE7DA2">
              <w:rPr>
                <w:spacing w:val="-2"/>
                <w:sz w:val="24"/>
                <w:szCs w:val="24"/>
                <w:lang w:val="ru-RU"/>
              </w:rPr>
              <w:t>экспериментирование.</w:t>
            </w:r>
          </w:p>
          <w:p w:rsidR="00D44BE7" w:rsidRPr="00EE7DA2" w:rsidRDefault="00D44BE7" w:rsidP="000E6EAA">
            <w:pPr>
              <w:pStyle w:val="TableParagraph"/>
              <w:ind w:left="110" w:right="94"/>
              <w:jc w:val="both"/>
              <w:rPr>
                <w:sz w:val="24"/>
                <w:szCs w:val="24"/>
              </w:rPr>
            </w:pPr>
            <w:r w:rsidRPr="00EE7DA2">
              <w:rPr>
                <w:sz w:val="24"/>
                <w:szCs w:val="24"/>
                <w:lang w:val="ru-RU"/>
              </w:rPr>
              <w:t xml:space="preserve">Коллекционирование. Моделирование. Реализация проекта. Игры с правилами. </w:t>
            </w:r>
            <w:r w:rsidRPr="00EE7DA2">
              <w:rPr>
                <w:sz w:val="24"/>
                <w:szCs w:val="24"/>
              </w:rPr>
              <w:t>Дидактические познавательные игры. Сбор информации об изучаемом</w:t>
            </w:r>
            <w:r w:rsidRPr="00EE7DA2">
              <w:rPr>
                <w:spacing w:val="80"/>
                <w:sz w:val="24"/>
                <w:szCs w:val="24"/>
              </w:rPr>
              <w:t xml:space="preserve"> </w:t>
            </w:r>
            <w:r w:rsidRPr="00EE7DA2">
              <w:rPr>
                <w:spacing w:val="-2"/>
                <w:sz w:val="24"/>
                <w:szCs w:val="24"/>
              </w:rPr>
              <w:t>объекте.</w:t>
            </w:r>
          </w:p>
        </w:tc>
      </w:tr>
      <w:tr w:rsidR="00D44BE7" w:rsidRPr="00EE7DA2" w:rsidTr="00AF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1"/>
        </w:trPr>
        <w:tc>
          <w:tcPr>
            <w:tcW w:w="5670"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ind w:left="108" w:right="93"/>
              <w:jc w:val="both"/>
              <w:rPr>
                <w:sz w:val="24"/>
                <w:szCs w:val="24"/>
                <w:lang w:val="ru-RU"/>
              </w:rPr>
            </w:pPr>
            <w:r w:rsidRPr="00EE7DA2">
              <w:rPr>
                <w:b/>
                <w:sz w:val="24"/>
                <w:szCs w:val="24"/>
                <w:lang w:val="ru-RU"/>
              </w:rPr>
              <w:t xml:space="preserve">Коммуникативная. </w:t>
            </w:r>
            <w:r w:rsidRPr="00EE7DA2">
              <w:rPr>
                <w:sz w:val="24"/>
                <w:szCs w:val="24"/>
                <w:lang w:val="ru-RU"/>
              </w:rPr>
              <w:t>Форма активности ребенка, направленная</w:t>
            </w:r>
            <w:r w:rsidRPr="00EE7DA2">
              <w:rPr>
                <w:spacing w:val="-15"/>
                <w:sz w:val="24"/>
                <w:szCs w:val="24"/>
                <w:lang w:val="ru-RU"/>
              </w:rPr>
              <w:t xml:space="preserve"> </w:t>
            </w:r>
            <w:r w:rsidRPr="00EE7DA2">
              <w:rPr>
                <w:sz w:val="24"/>
                <w:szCs w:val="24"/>
                <w:lang w:val="ru-RU"/>
              </w:rPr>
              <w:t>на</w:t>
            </w:r>
            <w:r w:rsidRPr="00EE7DA2">
              <w:rPr>
                <w:spacing w:val="-15"/>
                <w:sz w:val="24"/>
                <w:szCs w:val="24"/>
                <w:lang w:val="ru-RU"/>
              </w:rPr>
              <w:t xml:space="preserve"> </w:t>
            </w:r>
            <w:r w:rsidRPr="00EE7DA2">
              <w:rPr>
                <w:sz w:val="24"/>
                <w:szCs w:val="24"/>
                <w:lang w:val="ru-RU"/>
              </w:rPr>
              <w:t>взаимодействие</w:t>
            </w:r>
            <w:r w:rsidRPr="00EE7DA2">
              <w:rPr>
                <w:spacing w:val="-15"/>
                <w:sz w:val="24"/>
                <w:szCs w:val="24"/>
                <w:lang w:val="ru-RU"/>
              </w:rPr>
              <w:t xml:space="preserve"> </w:t>
            </w:r>
            <w:r w:rsidRPr="00EE7DA2">
              <w:rPr>
                <w:sz w:val="24"/>
                <w:szCs w:val="24"/>
                <w:lang w:val="ru-RU"/>
              </w:rPr>
              <w:t>с</w:t>
            </w:r>
            <w:r w:rsidRPr="00EE7DA2">
              <w:rPr>
                <w:spacing w:val="-15"/>
                <w:sz w:val="24"/>
                <w:szCs w:val="24"/>
                <w:lang w:val="ru-RU"/>
              </w:rPr>
              <w:t xml:space="preserve"> </w:t>
            </w:r>
            <w:r w:rsidRPr="00EE7DA2">
              <w:rPr>
                <w:sz w:val="24"/>
                <w:szCs w:val="24"/>
                <w:lang w:val="ru-RU"/>
              </w:rPr>
              <w:t>другим</w:t>
            </w:r>
            <w:r w:rsidRPr="00EE7DA2">
              <w:rPr>
                <w:spacing w:val="-15"/>
                <w:sz w:val="24"/>
                <w:szCs w:val="24"/>
                <w:lang w:val="ru-RU"/>
              </w:rPr>
              <w:t xml:space="preserve"> </w:t>
            </w:r>
            <w:r w:rsidRPr="00EE7DA2">
              <w:rPr>
                <w:sz w:val="24"/>
                <w:szCs w:val="24"/>
                <w:lang w:val="ru-RU"/>
              </w:rPr>
              <w:t>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D44BE7" w:rsidRPr="00EE7DA2" w:rsidRDefault="00D44BE7" w:rsidP="000E6EAA">
            <w:pPr>
              <w:pStyle w:val="TableParagraph"/>
              <w:spacing w:line="270" w:lineRule="atLeast"/>
              <w:ind w:left="108" w:right="92"/>
              <w:jc w:val="both"/>
              <w:rPr>
                <w:sz w:val="24"/>
                <w:szCs w:val="24"/>
                <w:lang w:val="ru-RU"/>
              </w:rPr>
            </w:pPr>
            <w:r w:rsidRPr="00EE7DA2">
              <w:rPr>
                <w:sz w:val="24"/>
                <w:szCs w:val="24"/>
                <w:lang w:val="ru-RU"/>
              </w:rPr>
              <w:t>Осуществляется</w:t>
            </w:r>
            <w:r w:rsidRPr="00EE7DA2">
              <w:rPr>
                <w:spacing w:val="-15"/>
                <w:sz w:val="24"/>
                <w:szCs w:val="24"/>
                <w:lang w:val="ru-RU"/>
              </w:rPr>
              <w:t xml:space="preserve"> </w:t>
            </w:r>
            <w:r w:rsidRPr="00EE7DA2">
              <w:rPr>
                <w:sz w:val="24"/>
                <w:szCs w:val="24"/>
                <w:lang w:val="ru-RU"/>
              </w:rPr>
              <w:t>в</w:t>
            </w:r>
            <w:r w:rsidRPr="00EE7DA2">
              <w:rPr>
                <w:spacing w:val="-15"/>
                <w:sz w:val="24"/>
                <w:szCs w:val="24"/>
                <w:lang w:val="ru-RU"/>
              </w:rPr>
              <w:t xml:space="preserve"> </w:t>
            </w:r>
            <w:r w:rsidRPr="00EE7DA2">
              <w:rPr>
                <w:sz w:val="24"/>
                <w:szCs w:val="24"/>
                <w:lang w:val="ru-RU"/>
              </w:rPr>
              <w:t>течение</w:t>
            </w:r>
            <w:r w:rsidRPr="00EE7DA2">
              <w:rPr>
                <w:spacing w:val="-15"/>
                <w:sz w:val="24"/>
                <w:szCs w:val="24"/>
                <w:lang w:val="ru-RU"/>
              </w:rPr>
              <w:t xml:space="preserve"> </w:t>
            </w:r>
            <w:r w:rsidRPr="00EE7DA2">
              <w:rPr>
                <w:sz w:val="24"/>
                <w:szCs w:val="24"/>
                <w:lang w:val="ru-RU"/>
              </w:rPr>
              <w:t>всего</w:t>
            </w:r>
            <w:r w:rsidRPr="00EE7DA2">
              <w:rPr>
                <w:spacing w:val="-15"/>
                <w:sz w:val="24"/>
                <w:szCs w:val="24"/>
                <w:lang w:val="ru-RU"/>
              </w:rPr>
              <w:t xml:space="preserve"> </w:t>
            </w:r>
            <w:r w:rsidRPr="00EE7DA2">
              <w:rPr>
                <w:sz w:val="24"/>
                <w:szCs w:val="24"/>
                <w:lang w:val="ru-RU"/>
              </w:rPr>
              <w:t>времени</w:t>
            </w:r>
            <w:r w:rsidRPr="00EE7DA2">
              <w:rPr>
                <w:spacing w:val="-15"/>
                <w:sz w:val="24"/>
                <w:szCs w:val="24"/>
                <w:lang w:val="ru-RU"/>
              </w:rPr>
              <w:t xml:space="preserve"> </w:t>
            </w:r>
            <w:r w:rsidRPr="00EE7DA2">
              <w:rPr>
                <w:sz w:val="24"/>
                <w:szCs w:val="24"/>
                <w:lang w:val="ru-RU"/>
              </w:rPr>
              <w:t>пребывания ребенка в ДОУ; способствует овладению ребенком конструктивными способами и средствами взаимодействия</w:t>
            </w:r>
            <w:r w:rsidRPr="00EE7DA2">
              <w:rPr>
                <w:spacing w:val="-10"/>
                <w:sz w:val="24"/>
                <w:szCs w:val="24"/>
                <w:lang w:val="ru-RU"/>
              </w:rPr>
              <w:t xml:space="preserve"> </w:t>
            </w:r>
            <w:r w:rsidRPr="00EE7DA2">
              <w:rPr>
                <w:sz w:val="24"/>
                <w:szCs w:val="24"/>
                <w:lang w:val="ru-RU"/>
              </w:rPr>
              <w:t>с</w:t>
            </w:r>
            <w:r w:rsidRPr="00EE7DA2">
              <w:rPr>
                <w:spacing w:val="-11"/>
                <w:sz w:val="24"/>
                <w:szCs w:val="24"/>
                <w:lang w:val="ru-RU"/>
              </w:rPr>
              <w:t xml:space="preserve"> </w:t>
            </w:r>
            <w:r w:rsidRPr="00EE7DA2">
              <w:rPr>
                <w:sz w:val="24"/>
                <w:szCs w:val="24"/>
                <w:lang w:val="ru-RU"/>
              </w:rPr>
              <w:t>окружающими</w:t>
            </w:r>
            <w:r w:rsidRPr="00EE7DA2">
              <w:rPr>
                <w:spacing w:val="-11"/>
                <w:sz w:val="24"/>
                <w:szCs w:val="24"/>
                <w:lang w:val="ru-RU"/>
              </w:rPr>
              <w:t xml:space="preserve"> </w:t>
            </w:r>
            <w:r w:rsidRPr="00EE7DA2">
              <w:rPr>
                <w:sz w:val="24"/>
                <w:szCs w:val="24"/>
                <w:lang w:val="ru-RU"/>
              </w:rPr>
              <w:t>людьми</w:t>
            </w:r>
            <w:r w:rsidRPr="00EE7DA2">
              <w:rPr>
                <w:spacing w:val="-8"/>
                <w:sz w:val="24"/>
                <w:szCs w:val="24"/>
                <w:lang w:val="ru-RU"/>
              </w:rPr>
              <w:t xml:space="preserve"> </w:t>
            </w:r>
            <w:r w:rsidRPr="00EE7DA2">
              <w:rPr>
                <w:sz w:val="24"/>
                <w:szCs w:val="24"/>
                <w:lang w:val="ru-RU"/>
              </w:rPr>
              <w:t>–</w:t>
            </w:r>
            <w:r w:rsidRPr="00EE7DA2">
              <w:rPr>
                <w:spacing w:val="-12"/>
                <w:sz w:val="24"/>
                <w:szCs w:val="24"/>
                <w:lang w:val="ru-RU"/>
              </w:rPr>
              <w:t xml:space="preserve"> </w:t>
            </w:r>
            <w:r w:rsidRPr="00EE7DA2">
              <w:rPr>
                <w:sz w:val="24"/>
                <w:szCs w:val="24"/>
                <w:lang w:val="ru-RU"/>
              </w:rPr>
              <w:t>развитию общения со взрослыми и сверстниками, развитию всех компонентов устной речи.</w:t>
            </w:r>
          </w:p>
        </w:tc>
        <w:tc>
          <w:tcPr>
            <w:tcW w:w="3828"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tabs>
                <w:tab w:val="left" w:pos="1806"/>
                <w:tab w:val="left" w:pos="3788"/>
              </w:tabs>
              <w:ind w:left="110" w:right="96"/>
              <w:jc w:val="both"/>
              <w:rPr>
                <w:sz w:val="24"/>
                <w:szCs w:val="24"/>
              </w:rPr>
            </w:pPr>
            <w:r w:rsidRPr="00EE7DA2">
              <w:rPr>
                <w:sz w:val="24"/>
                <w:szCs w:val="24"/>
                <w:lang w:val="ru-RU"/>
              </w:rPr>
              <w:t xml:space="preserve">Беседа. Ситуативный разговор. Речевая ситуация. Составление отгадывание </w:t>
            </w:r>
            <w:r w:rsidRPr="00EE7DA2">
              <w:rPr>
                <w:spacing w:val="-2"/>
                <w:sz w:val="24"/>
                <w:szCs w:val="24"/>
                <w:lang w:val="ru-RU"/>
              </w:rPr>
              <w:t>загадок.</w:t>
            </w:r>
            <w:r w:rsidRPr="00EE7DA2">
              <w:rPr>
                <w:sz w:val="24"/>
                <w:szCs w:val="24"/>
                <w:lang w:val="ru-RU"/>
              </w:rPr>
              <w:tab/>
            </w:r>
            <w:r w:rsidRPr="00EE7DA2">
              <w:rPr>
                <w:spacing w:val="-2"/>
                <w:sz w:val="24"/>
                <w:szCs w:val="24"/>
                <w:lang w:val="ru-RU"/>
              </w:rPr>
              <w:t>Сюжетные</w:t>
            </w:r>
            <w:r w:rsidRPr="00EE7DA2">
              <w:rPr>
                <w:sz w:val="24"/>
                <w:szCs w:val="24"/>
                <w:lang w:val="ru-RU"/>
              </w:rPr>
              <w:tab/>
            </w:r>
            <w:r w:rsidRPr="00EE7DA2">
              <w:rPr>
                <w:spacing w:val="-2"/>
                <w:sz w:val="24"/>
                <w:szCs w:val="24"/>
                <w:lang w:val="ru-RU"/>
              </w:rPr>
              <w:t xml:space="preserve">игры. </w:t>
            </w:r>
            <w:r w:rsidRPr="00EE7DA2">
              <w:rPr>
                <w:sz w:val="24"/>
                <w:szCs w:val="24"/>
              </w:rPr>
              <w:t>Театрализация. Игры с правилами. Просмотр видеофильмов, презентаций</w:t>
            </w:r>
          </w:p>
        </w:tc>
      </w:tr>
      <w:tr w:rsidR="00D44BE7" w:rsidRPr="00EE7DA2" w:rsidTr="00AF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5670"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ind w:left="108" w:right="90"/>
              <w:jc w:val="both"/>
              <w:rPr>
                <w:sz w:val="24"/>
                <w:szCs w:val="24"/>
                <w:lang w:val="ru-RU"/>
              </w:rPr>
            </w:pPr>
            <w:r w:rsidRPr="00EE7DA2">
              <w:rPr>
                <w:b/>
                <w:sz w:val="24"/>
                <w:szCs w:val="24"/>
                <w:lang w:val="ru-RU"/>
              </w:rPr>
              <w:t xml:space="preserve">Двигательная. </w:t>
            </w:r>
            <w:r w:rsidRPr="00EE7DA2">
              <w:rPr>
                <w:sz w:val="24"/>
                <w:szCs w:val="24"/>
                <w:lang w:val="ru-RU"/>
              </w:rPr>
              <w:t>Деятельность, позволяющая ему решать двигательные задачи путем реализации двигательной функции.</w:t>
            </w:r>
          </w:p>
          <w:p w:rsidR="00D44BE7" w:rsidRPr="00EE7DA2" w:rsidRDefault="00D44BE7" w:rsidP="000E6EAA">
            <w:pPr>
              <w:pStyle w:val="TableParagraph"/>
              <w:spacing w:line="270" w:lineRule="atLeast"/>
              <w:ind w:left="108" w:right="97"/>
              <w:jc w:val="both"/>
              <w:rPr>
                <w:sz w:val="24"/>
                <w:szCs w:val="24"/>
                <w:lang w:val="ru-RU"/>
              </w:rPr>
            </w:pPr>
            <w:r w:rsidRPr="00EE7DA2">
              <w:rPr>
                <w:sz w:val="24"/>
                <w:szCs w:val="24"/>
                <w:lang w:val="ru-RU"/>
              </w:rPr>
              <w:t>Организуется при проведении физкультурных занятий, режимных моментов, совместной деятельности взрослого и ребенка</w:t>
            </w:r>
          </w:p>
        </w:tc>
        <w:tc>
          <w:tcPr>
            <w:tcW w:w="3828"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ind w:left="110" w:right="88"/>
              <w:jc w:val="both"/>
              <w:rPr>
                <w:sz w:val="24"/>
                <w:szCs w:val="24"/>
                <w:lang w:val="ru-RU"/>
              </w:rPr>
            </w:pPr>
            <w:r w:rsidRPr="00EE7DA2">
              <w:rPr>
                <w:sz w:val="24"/>
                <w:szCs w:val="24"/>
                <w:lang w:val="ru-RU"/>
              </w:rPr>
              <w:t>Гимнастика</w:t>
            </w:r>
            <w:r w:rsidRPr="00EE7DA2">
              <w:rPr>
                <w:i/>
                <w:sz w:val="24"/>
                <w:szCs w:val="24"/>
                <w:lang w:val="ru-RU"/>
              </w:rPr>
              <w:t xml:space="preserve">. </w:t>
            </w:r>
            <w:r w:rsidRPr="00EE7DA2">
              <w:rPr>
                <w:sz w:val="24"/>
                <w:szCs w:val="24"/>
                <w:lang w:val="ru-RU"/>
              </w:rPr>
              <w:t xml:space="preserve">Игры (подвижные, с </w:t>
            </w:r>
            <w:r w:rsidRPr="00EE7DA2">
              <w:rPr>
                <w:spacing w:val="-2"/>
                <w:sz w:val="24"/>
                <w:szCs w:val="24"/>
                <w:lang w:val="ru-RU"/>
              </w:rPr>
              <w:t>элементами</w:t>
            </w:r>
            <w:r w:rsidRPr="00EE7DA2">
              <w:rPr>
                <w:spacing w:val="-4"/>
                <w:sz w:val="24"/>
                <w:szCs w:val="24"/>
                <w:lang w:val="ru-RU"/>
              </w:rPr>
              <w:t xml:space="preserve"> </w:t>
            </w:r>
            <w:r w:rsidRPr="00EE7DA2">
              <w:rPr>
                <w:spacing w:val="-2"/>
                <w:sz w:val="24"/>
                <w:szCs w:val="24"/>
                <w:lang w:val="ru-RU"/>
              </w:rPr>
              <w:t>спорта). Простейший</w:t>
            </w:r>
            <w:r w:rsidRPr="00EE7DA2">
              <w:rPr>
                <w:spacing w:val="-4"/>
                <w:sz w:val="24"/>
                <w:szCs w:val="24"/>
                <w:lang w:val="ru-RU"/>
              </w:rPr>
              <w:t xml:space="preserve"> </w:t>
            </w:r>
            <w:r w:rsidRPr="00EE7DA2">
              <w:rPr>
                <w:spacing w:val="-2"/>
                <w:sz w:val="24"/>
                <w:szCs w:val="24"/>
                <w:lang w:val="ru-RU"/>
              </w:rPr>
              <w:t xml:space="preserve">туризм. </w:t>
            </w:r>
            <w:r w:rsidRPr="00EE7DA2">
              <w:rPr>
                <w:sz w:val="24"/>
                <w:szCs w:val="24"/>
                <w:lang w:val="ru-RU"/>
              </w:rPr>
              <w:t>Катание на самокате, санках, лыжах, велосипеде и др.</w:t>
            </w:r>
          </w:p>
        </w:tc>
      </w:tr>
      <w:tr w:rsidR="00D44BE7" w:rsidRPr="00EE7DA2" w:rsidTr="00AF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8"/>
        </w:trPr>
        <w:tc>
          <w:tcPr>
            <w:tcW w:w="5670"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ind w:left="108" w:right="94"/>
              <w:jc w:val="both"/>
              <w:rPr>
                <w:sz w:val="24"/>
                <w:szCs w:val="24"/>
                <w:lang w:val="ru-RU"/>
              </w:rPr>
            </w:pPr>
            <w:r w:rsidRPr="00EE7DA2">
              <w:rPr>
                <w:b/>
                <w:sz w:val="24"/>
                <w:szCs w:val="24"/>
                <w:lang w:val="ru-RU"/>
              </w:rPr>
              <w:t xml:space="preserve">Трудовая. </w:t>
            </w:r>
            <w:r w:rsidRPr="00EE7DA2">
              <w:rPr>
                <w:sz w:val="24"/>
                <w:szCs w:val="24"/>
                <w:lang w:val="ru-RU"/>
              </w:rPr>
              <w:t>Требует приложения усилий для удовлетворения физиологических и моральных потребностей и приносящая конкретный результат, который можно увидеть/помогать/почувствовать.</w:t>
            </w:r>
          </w:p>
          <w:p w:rsidR="00D44BE7" w:rsidRPr="00EE7DA2" w:rsidRDefault="00D44BE7" w:rsidP="000E6EAA">
            <w:pPr>
              <w:pStyle w:val="TableParagraph"/>
              <w:ind w:left="108" w:right="95"/>
              <w:jc w:val="both"/>
              <w:rPr>
                <w:sz w:val="24"/>
                <w:szCs w:val="24"/>
                <w:lang w:val="ru-RU"/>
              </w:rPr>
            </w:pPr>
            <w:r w:rsidRPr="00EE7DA2">
              <w:rPr>
                <w:sz w:val="24"/>
                <w:szCs w:val="24"/>
                <w:lang w:val="ru-RU"/>
              </w:rPr>
              <w:t>Организуется с целью формирования у детей положительного отношения к труду.</w:t>
            </w:r>
            <w:r w:rsidRPr="00EE7DA2">
              <w:rPr>
                <w:spacing w:val="40"/>
                <w:sz w:val="24"/>
                <w:szCs w:val="24"/>
                <w:lang w:val="ru-RU"/>
              </w:rPr>
              <w:t xml:space="preserve"> </w:t>
            </w:r>
            <w:r w:rsidRPr="00EE7DA2">
              <w:rPr>
                <w:sz w:val="24"/>
                <w:szCs w:val="24"/>
                <w:lang w:val="ru-RU"/>
              </w:rPr>
              <w:t>Основными задачами при организации труда являются: воспитание у детей потребности трудиться участвовать в совместной трудовой деятельности, стремление быть полезным людям, радоваться результатам коллективного труда; формирование у детей</w:t>
            </w:r>
            <w:r w:rsidRPr="00EE7DA2">
              <w:rPr>
                <w:spacing w:val="43"/>
                <w:sz w:val="24"/>
                <w:szCs w:val="24"/>
                <w:lang w:val="ru-RU"/>
              </w:rPr>
              <w:t xml:space="preserve"> </w:t>
            </w:r>
            <w:r w:rsidRPr="00EE7DA2">
              <w:rPr>
                <w:sz w:val="24"/>
                <w:szCs w:val="24"/>
                <w:lang w:val="ru-RU"/>
              </w:rPr>
              <w:t>первичных</w:t>
            </w:r>
            <w:r w:rsidRPr="00EE7DA2">
              <w:rPr>
                <w:spacing w:val="42"/>
                <w:sz w:val="24"/>
                <w:szCs w:val="24"/>
                <w:lang w:val="ru-RU"/>
              </w:rPr>
              <w:t xml:space="preserve"> </w:t>
            </w:r>
            <w:r w:rsidRPr="00EE7DA2">
              <w:rPr>
                <w:sz w:val="24"/>
                <w:szCs w:val="24"/>
                <w:lang w:val="ru-RU"/>
              </w:rPr>
              <w:t>представлений</w:t>
            </w:r>
            <w:r w:rsidRPr="00EE7DA2">
              <w:rPr>
                <w:spacing w:val="44"/>
                <w:sz w:val="24"/>
                <w:szCs w:val="24"/>
                <w:lang w:val="ru-RU"/>
              </w:rPr>
              <w:t xml:space="preserve"> </w:t>
            </w:r>
            <w:r w:rsidRPr="00EE7DA2">
              <w:rPr>
                <w:sz w:val="24"/>
                <w:szCs w:val="24"/>
                <w:lang w:val="ru-RU"/>
              </w:rPr>
              <w:t>о</w:t>
            </w:r>
            <w:r w:rsidRPr="00EE7DA2">
              <w:rPr>
                <w:spacing w:val="43"/>
                <w:sz w:val="24"/>
                <w:szCs w:val="24"/>
                <w:lang w:val="ru-RU"/>
              </w:rPr>
              <w:t xml:space="preserve"> </w:t>
            </w:r>
            <w:r w:rsidRPr="00EE7DA2">
              <w:rPr>
                <w:sz w:val="24"/>
                <w:szCs w:val="24"/>
                <w:lang w:val="ru-RU"/>
              </w:rPr>
              <w:t>труде</w:t>
            </w:r>
            <w:r w:rsidRPr="00EE7DA2">
              <w:rPr>
                <w:spacing w:val="42"/>
                <w:sz w:val="24"/>
                <w:szCs w:val="24"/>
                <w:lang w:val="ru-RU"/>
              </w:rPr>
              <w:t xml:space="preserve"> </w:t>
            </w:r>
            <w:r w:rsidRPr="00EE7DA2">
              <w:rPr>
                <w:spacing w:val="-2"/>
                <w:sz w:val="24"/>
                <w:szCs w:val="24"/>
                <w:lang w:val="ru-RU"/>
              </w:rPr>
              <w:t>взрослых,</w:t>
            </w:r>
          </w:p>
          <w:p w:rsidR="00D44BE7" w:rsidRPr="00EE7DA2" w:rsidRDefault="00D44BE7" w:rsidP="000E6EAA">
            <w:pPr>
              <w:pStyle w:val="TableParagraph"/>
              <w:spacing w:line="264" w:lineRule="exact"/>
              <w:ind w:left="108"/>
              <w:jc w:val="both"/>
              <w:rPr>
                <w:sz w:val="24"/>
                <w:szCs w:val="24"/>
                <w:lang w:val="ru-RU"/>
              </w:rPr>
            </w:pPr>
            <w:r w:rsidRPr="00EE7DA2">
              <w:rPr>
                <w:sz w:val="24"/>
                <w:szCs w:val="24"/>
                <w:lang w:val="ru-RU"/>
              </w:rPr>
              <w:t>его</w:t>
            </w:r>
            <w:r w:rsidRPr="00EE7DA2">
              <w:rPr>
                <w:spacing w:val="-3"/>
                <w:sz w:val="24"/>
                <w:szCs w:val="24"/>
                <w:lang w:val="ru-RU"/>
              </w:rPr>
              <w:t xml:space="preserve"> </w:t>
            </w:r>
            <w:r w:rsidRPr="00EE7DA2">
              <w:rPr>
                <w:sz w:val="24"/>
                <w:szCs w:val="24"/>
                <w:lang w:val="ru-RU"/>
              </w:rPr>
              <w:t>роли в</w:t>
            </w:r>
            <w:r w:rsidRPr="00EE7DA2">
              <w:rPr>
                <w:spacing w:val="-2"/>
                <w:sz w:val="24"/>
                <w:szCs w:val="24"/>
                <w:lang w:val="ru-RU"/>
              </w:rPr>
              <w:t xml:space="preserve"> </w:t>
            </w:r>
            <w:r w:rsidRPr="00EE7DA2">
              <w:rPr>
                <w:sz w:val="24"/>
                <w:szCs w:val="24"/>
                <w:lang w:val="ru-RU"/>
              </w:rPr>
              <w:t>обществе</w:t>
            </w:r>
            <w:r w:rsidRPr="00EE7DA2">
              <w:rPr>
                <w:spacing w:val="-2"/>
                <w:sz w:val="24"/>
                <w:szCs w:val="24"/>
                <w:lang w:val="ru-RU"/>
              </w:rPr>
              <w:t xml:space="preserve"> </w:t>
            </w:r>
            <w:r w:rsidRPr="00EE7DA2">
              <w:rPr>
                <w:sz w:val="24"/>
                <w:szCs w:val="24"/>
                <w:lang w:val="ru-RU"/>
              </w:rPr>
              <w:t>и</w:t>
            </w:r>
            <w:r w:rsidRPr="00EE7DA2">
              <w:rPr>
                <w:spacing w:val="2"/>
                <w:sz w:val="24"/>
                <w:szCs w:val="24"/>
                <w:lang w:val="ru-RU"/>
              </w:rPr>
              <w:t xml:space="preserve"> </w:t>
            </w:r>
            <w:r w:rsidRPr="00EE7DA2">
              <w:rPr>
                <w:sz w:val="24"/>
                <w:szCs w:val="24"/>
                <w:lang w:val="ru-RU"/>
              </w:rPr>
              <w:t>жизни</w:t>
            </w:r>
            <w:r w:rsidRPr="00EE7DA2">
              <w:rPr>
                <w:spacing w:val="-1"/>
                <w:sz w:val="24"/>
                <w:szCs w:val="24"/>
                <w:lang w:val="ru-RU"/>
              </w:rPr>
              <w:t xml:space="preserve"> </w:t>
            </w:r>
            <w:r w:rsidRPr="00EE7DA2">
              <w:rPr>
                <w:sz w:val="24"/>
                <w:szCs w:val="24"/>
                <w:lang w:val="ru-RU"/>
              </w:rPr>
              <w:t>каждого</w:t>
            </w:r>
            <w:r w:rsidRPr="00EE7DA2">
              <w:rPr>
                <w:spacing w:val="-1"/>
                <w:sz w:val="24"/>
                <w:szCs w:val="24"/>
                <w:lang w:val="ru-RU"/>
              </w:rPr>
              <w:t xml:space="preserve"> </w:t>
            </w:r>
            <w:r w:rsidRPr="00EE7DA2">
              <w:rPr>
                <w:spacing w:val="-2"/>
                <w:sz w:val="24"/>
                <w:szCs w:val="24"/>
                <w:lang w:val="ru-RU"/>
              </w:rPr>
              <w:t>человека.</w:t>
            </w:r>
          </w:p>
        </w:tc>
        <w:tc>
          <w:tcPr>
            <w:tcW w:w="3828" w:type="dxa"/>
            <w:tcBorders>
              <w:top w:val="single" w:sz="4" w:space="0" w:color="auto"/>
              <w:left w:val="single" w:sz="4" w:space="0" w:color="auto"/>
              <w:bottom w:val="single" w:sz="4" w:space="0" w:color="auto"/>
              <w:right w:val="single" w:sz="4" w:space="0" w:color="auto"/>
            </w:tcBorders>
          </w:tcPr>
          <w:p w:rsidR="00D44BE7" w:rsidRPr="00EE7DA2" w:rsidRDefault="00D44BE7" w:rsidP="00A7453F">
            <w:pPr>
              <w:pStyle w:val="TableParagraph"/>
              <w:tabs>
                <w:tab w:val="left" w:pos="2908"/>
              </w:tabs>
              <w:ind w:left="110" w:right="85"/>
              <w:jc w:val="both"/>
              <w:rPr>
                <w:sz w:val="24"/>
                <w:szCs w:val="24"/>
              </w:rPr>
            </w:pPr>
            <w:r w:rsidRPr="00EE7DA2">
              <w:rPr>
                <w:spacing w:val="-2"/>
                <w:sz w:val="24"/>
                <w:szCs w:val="24"/>
                <w:lang w:val="ru-RU"/>
              </w:rPr>
              <w:t>Самообслуживание.</w:t>
            </w:r>
            <w:r w:rsidR="00A7453F" w:rsidRPr="00EE7DA2">
              <w:rPr>
                <w:spacing w:val="-2"/>
                <w:sz w:val="24"/>
                <w:szCs w:val="24"/>
                <w:lang w:val="ru-RU"/>
              </w:rPr>
              <w:t xml:space="preserve"> </w:t>
            </w:r>
            <w:r w:rsidRPr="00EE7DA2">
              <w:rPr>
                <w:spacing w:val="-6"/>
                <w:sz w:val="24"/>
                <w:szCs w:val="24"/>
                <w:lang w:val="ru-RU"/>
              </w:rPr>
              <w:t xml:space="preserve">Хозяйственно- </w:t>
            </w:r>
            <w:r w:rsidRPr="00EE7DA2">
              <w:rPr>
                <w:sz w:val="24"/>
                <w:szCs w:val="24"/>
                <w:lang w:val="ru-RU"/>
              </w:rPr>
              <w:t xml:space="preserve">бытовой труд. Труд в природе. Ручной труд. Игра в профессии. </w:t>
            </w:r>
            <w:r w:rsidRPr="00EE7DA2">
              <w:rPr>
                <w:sz w:val="24"/>
                <w:szCs w:val="24"/>
              </w:rPr>
              <w:t xml:space="preserve">Реализация </w:t>
            </w:r>
            <w:r w:rsidRPr="00EE7DA2">
              <w:rPr>
                <w:spacing w:val="-2"/>
                <w:sz w:val="24"/>
                <w:szCs w:val="24"/>
              </w:rPr>
              <w:t>проекта</w:t>
            </w:r>
          </w:p>
        </w:tc>
      </w:tr>
      <w:tr w:rsidR="00D44BE7" w:rsidRPr="00EE7DA2" w:rsidTr="00AF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95"/>
        </w:trPr>
        <w:tc>
          <w:tcPr>
            <w:tcW w:w="5670"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tabs>
                <w:tab w:val="left" w:pos="2016"/>
                <w:tab w:val="left" w:pos="2483"/>
                <w:tab w:val="left" w:pos="3842"/>
                <w:tab w:val="left" w:pos="4865"/>
              </w:tabs>
              <w:ind w:left="108" w:right="93"/>
              <w:rPr>
                <w:sz w:val="24"/>
                <w:szCs w:val="24"/>
                <w:lang w:val="ru-RU"/>
              </w:rPr>
            </w:pPr>
            <w:r w:rsidRPr="00EE7DA2">
              <w:rPr>
                <w:b/>
                <w:spacing w:val="-2"/>
                <w:sz w:val="24"/>
                <w:szCs w:val="24"/>
                <w:lang w:val="ru-RU"/>
              </w:rPr>
              <w:t>Продуктивная.</w:t>
            </w:r>
            <w:r w:rsidRPr="00EE7DA2">
              <w:rPr>
                <w:b/>
                <w:sz w:val="24"/>
                <w:szCs w:val="24"/>
                <w:lang w:val="ru-RU"/>
              </w:rPr>
              <w:tab/>
            </w:r>
            <w:r w:rsidRPr="00EE7DA2">
              <w:rPr>
                <w:spacing w:val="-10"/>
                <w:sz w:val="24"/>
                <w:szCs w:val="24"/>
                <w:lang w:val="ru-RU"/>
              </w:rPr>
              <w:t>В</w:t>
            </w:r>
            <w:r w:rsidRPr="00EE7DA2">
              <w:rPr>
                <w:sz w:val="24"/>
                <w:szCs w:val="24"/>
                <w:lang w:val="ru-RU"/>
              </w:rPr>
              <w:tab/>
            </w:r>
            <w:r w:rsidRPr="00EE7DA2">
              <w:rPr>
                <w:spacing w:val="-2"/>
                <w:sz w:val="24"/>
                <w:szCs w:val="24"/>
                <w:lang w:val="ru-RU"/>
              </w:rPr>
              <w:t>результате</w:t>
            </w:r>
            <w:r w:rsidRPr="00EE7DA2">
              <w:rPr>
                <w:sz w:val="24"/>
                <w:szCs w:val="24"/>
                <w:lang w:val="ru-RU"/>
              </w:rPr>
              <w:tab/>
            </w:r>
            <w:r w:rsidRPr="00EE7DA2">
              <w:rPr>
                <w:spacing w:val="-2"/>
                <w:sz w:val="24"/>
                <w:szCs w:val="24"/>
                <w:lang w:val="ru-RU"/>
              </w:rPr>
              <w:t>данной</w:t>
            </w:r>
            <w:r w:rsidRPr="00EE7DA2">
              <w:rPr>
                <w:sz w:val="24"/>
                <w:szCs w:val="24"/>
                <w:lang w:val="ru-RU"/>
              </w:rPr>
              <w:tab/>
            </w:r>
            <w:r w:rsidRPr="00EE7DA2">
              <w:rPr>
                <w:spacing w:val="-4"/>
                <w:sz w:val="24"/>
                <w:szCs w:val="24"/>
                <w:lang w:val="ru-RU"/>
              </w:rPr>
              <w:t xml:space="preserve">формы </w:t>
            </w:r>
            <w:r w:rsidRPr="00EE7DA2">
              <w:rPr>
                <w:sz w:val="24"/>
                <w:szCs w:val="24"/>
                <w:lang w:val="ru-RU"/>
              </w:rPr>
              <w:t>активности</w:t>
            </w:r>
            <w:r w:rsidRPr="00EE7DA2">
              <w:rPr>
                <w:spacing w:val="72"/>
                <w:w w:val="150"/>
                <w:sz w:val="24"/>
                <w:szCs w:val="24"/>
                <w:lang w:val="ru-RU"/>
              </w:rPr>
              <w:t xml:space="preserve"> </w:t>
            </w:r>
            <w:r w:rsidRPr="00EE7DA2">
              <w:rPr>
                <w:sz w:val="24"/>
                <w:szCs w:val="24"/>
                <w:lang w:val="ru-RU"/>
              </w:rPr>
              <w:t>ребенка</w:t>
            </w:r>
            <w:r w:rsidRPr="00EE7DA2">
              <w:rPr>
                <w:spacing w:val="71"/>
                <w:w w:val="150"/>
                <w:sz w:val="24"/>
                <w:szCs w:val="24"/>
                <w:lang w:val="ru-RU"/>
              </w:rPr>
              <w:t xml:space="preserve"> </w:t>
            </w:r>
            <w:r w:rsidRPr="00EE7DA2">
              <w:rPr>
                <w:sz w:val="24"/>
                <w:szCs w:val="24"/>
                <w:lang w:val="ru-RU"/>
              </w:rPr>
              <w:t>создается</w:t>
            </w:r>
            <w:r w:rsidRPr="00EE7DA2">
              <w:rPr>
                <w:spacing w:val="72"/>
                <w:w w:val="150"/>
                <w:sz w:val="24"/>
                <w:szCs w:val="24"/>
                <w:lang w:val="ru-RU"/>
              </w:rPr>
              <w:t xml:space="preserve"> </w:t>
            </w:r>
            <w:r w:rsidRPr="00EE7DA2">
              <w:rPr>
                <w:sz w:val="24"/>
                <w:szCs w:val="24"/>
                <w:lang w:val="ru-RU"/>
              </w:rPr>
              <w:t>материальный</w:t>
            </w:r>
            <w:r w:rsidRPr="00EE7DA2">
              <w:rPr>
                <w:spacing w:val="73"/>
                <w:w w:val="150"/>
                <w:sz w:val="24"/>
                <w:szCs w:val="24"/>
                <w:lang w:val="ru-RU"/>
              </w:rPr>
              <w:t xml:space="preserve"> </w:t>
            </w:r>
            <w:r w:rsidRPr="00EE7DA2">
              <w:rPr>
                <w:spacing w:val="-5"/>
                <w:sz w:val="24"/>
                <w:szCs w:val="24"/>
                <w:lang w:val="ru-RU"/>
              </w:rPr>
              <w:t>или</w:t>
            </w:r>
          </w:p>
          <w:p w:rsidR="00D44BE7" w:rsidRPr="00EE7DA2" w:rsidRDefault="00D44BE7" w:rsidP="000E6EAA">
            <w:pPr>
              <w:pStyle w:val="TableParagraph"/>
              <w:tabs>
                <w:tab w:val="left" w:pos="1466"/>
                <w:tab w:val="left" w:pos="2876"/>
                <w:tab w:val="left" w:pos="3310"/>
                <w:tab w:val="left" w:pos="4371"/>
              </w:tabs>
              <w:spacing w:line="264" w:lineRule="exact"/>
              <w:ind w:left="108"/>
              <w:rPr>
                <w:sz w:val="24"/>
                <w:szCs w:val="24"/>
                <w:lang w:val="ru-RU"/>
              </w:rPr>
            </w:pPr>
            <w:r w:rsidRPr="00EE7DA2">
              <w:rPr>
                <w:spacing w:val="-2"/>
                <w:sz w:val="24"/>
                <w:szCs w:val="24"/>
                <w:lang w:val="ru-RU"/>
              </w:rPr>
              <w:t>идеальный</w:t>
            </w:r>
            <w:r w:rsidRPr="00EE7DA2">
              <w:rPr>
                <w:sz w:val="24"/>
                <w:szCs w:val="24"/>
                <w:lang w:val="ru-RU"/>
              </w:rPr>
              <w:tab/>
            </w:r>
            <w:r w:rsidRPr="00EE7DA2">
              <w:rPr>
                <w:spacing w:val="-2"/>
                <w:sz w:val="24"/>
                <w:szCs w:val="24"/>
                <w:lang w:val="ru-RU"/>
              </w:rPr>
              <w:t>продукт.</w:t>
            </w:r>
            <w:r w:rsidRPr="00EE7DA2">
              <w:rPr>
                <w:sz w:val="24"/>
                <w:szCs w:val="24"/>
                <w:lang w:val="ru-RU"/>
              </w:rPr>
              <w:tab/>
            </w:r>
            <w:r w:rsidRPr="00EE7DA2">
              <w:rPr>
                <w:spacing w:val="-10"/>
                <w:sz w:val="24"/>
                <w:szCs w:val="24"/>
                <w:lang w:val="ru-RU"/>
              </w:rPr>
              <w:t>У</w:t>
            </w:r>
            <w:r w:rsidRPr="00EE7DA2">
              <w:rPr>
                <w:sz w:val="24"/>
                <w:szCs w:val="24"/>
                <w:lang w:val="ru-RU"/>
              </w:rPr>
              <w:tab/>
            </w:r>
            <w:r w:rsidRPr="00EE7DA2">
              <w:rPr>
                <w:spacing w:val="-2"/>
                <w:sz w:val="24"/>
                <w:szCs w:val="24"/>
                <w:lang w:val="ru-RU"/>
              </w:rPr>
              <w:t>ребенка</w:t>
            </w:r>
            <w:r w:rsidRPr="00EE7DA2">
              <w:rPr>
                <w:sz w:val="24"/>
                <w:szCs w:val="24"/>
                <w:lang w:val="ru-RU"/>
              </w:rPr>
              <w:tab/>
            </w:r>
            <w:r w:rsidRPr="00EE7DA2">
              <w:rPr>
                <w:spacing w:val="-2"/>
                <w:sz w:val="24"/>
                <w:szCs w:val="24"/>
                <w:lang w:val="ru-RU"/>
              </w:rPr>
              <w:t>развивается</w:t>
            </w:r>
          </w:p>
          <w:p w:rsidR="00D44BE7" w:rsidRPr="00EE7DA2" w:rsidRDefault="00D44BE7" w:rsidP="000E6EAA">
            <w:pPr>
              <w:pStyle w:val="TableParagraph"/>
              <w:ind w:left="108" w:right="93"/>
              <w:jc w:val="both"/>
              <w:rPr>
                <w:sz w:val="24"/>
                <w:szCs w:val="24"/>
                <w:lang w:val="ru-RU"/>
              </w:rPr>
            </w:pPr>
            <w:r w:rsidRPr="00EE7DA2">
              <w:rPr>
                <w:sz w:val="24"/>
                <w:szCs w:val="24"/>
                <w:lang w:val="ru-RU"/>
              </w:rPr>
              <w:t>пространственное мышление, формируется способность предвидеть будущий результат, появляется</w:t>
            </w:r>
            <w:r w:rsidRPr="00EE7DA2">
              <w:rPr>
                <w:spacing w:val="40"/>
                <w:sz w:val="24"/>
                <w:szCs w:val="24"/>
                <w:lang w:val="ru-RU"/>
              </w:rPr>
              <w:t xml:space="preserve"> </w:t>
            </w:r>
            <w:r w:rsidRPr="00EE7DA2">
              <w:rPr>
                <w:sz w:val="24"/>
                <w:szCs w:val="24"/>
                <w:lang w:val="ru-RU"/>
              </w:rPr>
              <w:t>возможность для развития творчества.</w:t>
            </w:r>
          </w:p>
          <w:p w:rsidR="00D44BE7" w:rsidRPr="00EE7DA2" w:rsidRDefault="00D44BE7" w:rsidP="000E6EAA">
            <w:pPr>
              <w:pStyle w:val="TableParagraph"/>
              <w:spacing w:line="270" w:lineRule="atLeast"/>
              <w:ind w:left="108" w:right="97"/>
              <w:jc w:val="both"/>
              <w:rPr>
                <w:sz w:val="24"/>
                <w:szCs w:val="24"/>
                <w:lang w:val="ru-RU"/>
              </w:rPr>
            </w:pPr>
            <w:r w:rsidRPr="00EE7DA2">
              <w:rPr>
                <w:sz w:val="24"/>
                <w:szCs w:val="24"/>
                <w:lang w:val="ru-RU"/>
              </w:rPr>
              <w:t>Направлена на формирование эстетической стороны окружающей действительности, удовлетворении их потребности к самовыражению.</w:t>
            </w:r>
          </w:p>
        </w:tc>
        <w:tc>
          <w:tcPr>
            <w:tcW w:w="3828" w:type="dxa"/>
            <w:tcBorders>
              <w:top w:val="single" w:sz="4" w:space="0" w:color="auto"/>
              <w:left w:val="single" w:sz="4" w:space="0" w:color="auto"/>
              <w:bottom w:val="single" w:sz="4" w:space="0" w:color="auto"/>
              <w:right w:val="single" w:sz="4" w:space="0" w:color="auto"/>
            </w:tcBorders>
          </w:tcPr>
          <w:p w:rsidR="00A7453F" w:rsidRPr="00EE7DA2" w:rsidRDefault="00D44BE7" w:rsidP="00A7453F">
            <w:pPr>
              <w:pStyle w:val="TableParagraph"/>
              <w:tabs>
                <w:tab w:val="left" w:pos="2250"/>
                <w:tab w:val="left" w:pos="2954"/>
              </w:tabs>
              <w:ind w:left="110" w:right="91"/>
              <w:rPr>
                <w:spacing w:val="-2"/>
                <w:sz w:val="24"/>
                <w:szCs w:val="24"/>
                <w:lang w:val="ru-RU"/>
              </w:rPr>
            </w:pPr>
            <w:r w:rsidRPr="00EE7DA2">
              <w:rPr>
                <w:sz w:val="24"/>
                <w:szCs w:val="24"/>
                <w:lang w:val="ru-RU"/>
              </w:rPr>
              <w:t xml:space="preserve">Рисование, лепка, аппликация. </w:t>
            </w:r>
            <w:r w:rsidRPr="00EE7DA2">
              <w:rPr>
                <w:spacing w:val="-2"/>
                <w:sz w:val="24"/>
                <w:szCs w:val="24"/>
                <w:lang w:val="ru-RU"/>
              </w:rPr>
              <w:t>Конструирование</w:t>
            </w:r>
            <w:r w:rsidRPr="00EE7DA2">
              <w:rPr>
                <w:sz w:val="24"/>
                <w:szCs w:val="24"/>
                <w:lang w:val="ru-RU"/>
              </w:rPr>
              <w:tab/>
            </w:r>
            <w:r w:rsidRPr="00EE7DA2">
              <w:rPr>
                <w:spacing w:val="-5"/>
                <w:sz w:val="24"/>
                <w:szCs w:val="24"/>
                <w:lang w:val="ru-RU"/>
              </w:rPr>
              <w:t>(из</w:t>
            </w:r>
            <w:r w:rsidR="00A7453F" w:rsidRPr="00EE7DA2">
              <w:rPr>
                <w:spacing w:val="-5"/>
                <w:sz w:val="24"/>
                <w:szCs w:val="24"/>
                <w:lang w:val="ru-RU"/>
              </w:rPr>
              <w:t xml:space="preserve"> </w:t>
            </w:r>
            <w:r w:rsidRPr="00EE7DA2">
              <w:rPr>
                <w:spacing w:val="-4"/>
                <w:sz w:val="24"/>
                <w:szCs w:val="24"/>
                <w:lang w:val="ru-RU"/>
              </w:rPr>
              <w:t>строительных</w:t>
            </w:r>
            <w:r w:rsidR="00A7453F" w:rsidRPr="00EE7DA2">
              <w:rPr>
                <w:spacing w:val="-4"/>
                <w:sz w:val="24"/>
                <w:szCs w:val="24"/>
                <w:lang w:val="ru-RU"/>
              </w:rPr>
              <w:t xml:space="preserve"> </w:t>
            </w:r>
            <w:r w:rsidRPr="00EE7DA2">
              <w:rPr>
                <w:spacing w:val="-2"/>
                <w:sz w:val="24"/>
                <w:szCs w:val="24"/>
                <w:lang w:val="ru-RU"/>
              </w:rPr>
              <w:t>материалов,</w:t>
            </w:r>
            <w:r w:rsidR="00A7453F" w:rsidRPr="00EE7DA2">
              <w:rPr>
                <w:spacing w:val="-2"/>
                <w:sz w:val="24"/>
                <w:szCs w:val="24"/>
                <w:lang w:val="ru-RU"/>
              </w:rPr>
              <w:t xml:space="preserve"> </w:t>
            </w:r>
            <w:r w:rsidRPr="00EE7DA2">
              <w:rPr>
                <w:spacing w:val="-2"/>
                <w:sz w:val="24"/>
                <w:szCs w:val="24"/>
                <w:lang w:val="ru-RU"/>
              </w:rPr>
              <w:t>бросового</w:t>
            </w:r>
            <w:r w:rsidR="00A7453F" w:rsidRPr="00EE7DA2">
              <w:rPr>
                <w:spacing w:val="-2"/>
                <w:sz w:val="24"/>
                <w:szCs w:val="24"/>
                <w:lang w:val="ru-RU"/>
              </w:rPr>
              <w:t xml:space="preserve"> </w:t>
            </w:r>
            <w:r w:rsidRPr="00EE7DA2">
              <w:rPr>
                <w:spacing w:val="-10"/>
                <w:sz w:val="24"/>
                <w:szCs w:val="24"/>
                <w:lang w:val="ru-RU"/>
              </w:rPr>
              <w:t>и</w:t>
            </w:r>
            <w:r w:rsidR="00A7453F" w:rsidRPr="00EE7DA2">
              <w:rPr>
                <w:spacing w:val="-10"/>
                <w:sz w:val="24"/>
                <w:szCs w:val="24"/>
                <w:lang w:val="ru-RU"/>
              </w:rPr>
              <w:t xml:space="preserve">  </w:t>
            </w:r>
            <w:r w:rsidRPr="00EE7DA2">
              <w:rPr>
                <w:spacing w:val="-2"/>
                <w:sz w:val="24"/>
                <w:szCs w:val="24"/>
                <w:lang w:val="ru-RU"/>
              </w:rPr>
              <w:t>природного</w:t>
            </w:r>
            <w:r w:rsidR="00A7453F" w:rsidRPr="00EE7DA2">
              <w:rPr>
                <w:spacing w:val="-2"/>
                <w:sz w:val="24"/>
                <w:szCs w:val="24"/>
                <w:lang w:val="ru-RU"/>
              </w:rPr>
              <w:t xml:space="preserve"> </w:t>
            </w:r>
            <w:r w:rsidRPr="00EE7DA2">
              <w:rPr>
                <w:spacing w:val="-2"/>
                <w:sz w:val="24"/>
                <w:szCs w:val="24"/>
                <w:lang w:val="ru-RU"/>
              </w:rPr>
              <w:t xml:space="preserve">материала). </w:t>
            </w:r>
          </w:p>
          <w:p w:rsidR="00D44BE7" w:rsidRPr="00EE7DA2" w:rsidRDefault="00D44BE7" w:rsidP="00A7453F">
            <w:pPr>
              <w:pStyle w:val="TableParagraph"/>
              <w:tabs>
                <w:tab w:val="left" w:pos="2250"/>
                <w:tab w:val="left" w:pos="2954"/>
              </w:tabs>
              <w:ind w:left="110" w:right="91"/>
              <w:rPr>
                <w:sz w:val="24"/>
                <w:szCs w:val="24"/>
                <w:lang w:val="ru-RU"/>
              </w:rPr>
            </w:pPr>
            <w:r w:rsidRPr="00EE7DA2">
              <w:rPr>
                <w:spacing w:val="-6"/>
                <w:sz w:val="24"/>
                <w:szCs w:val="24"/>
                <w:lang w:val="ru-RU"/>
              </w:rPr>
              <w:t>Художественный</w:t>
            </w:r>
            <w:r w:rsidRPr="00EE7DA2">
              <w:rPr>
                <w:spacing w:val="-9"/>
                <w:sz w:val="24"/>
                <w:szCs w:val="24"/>
                <w:lang w:val="ru-RU"/>
              </w:rPr>
              <w:t xml:space="preserve"> </w:t>
            </w:r>
            <w:r w:rsidRPr="00EE7DA2">
              <w:rPr>
                <w:spacing w:val="-6"/>
                <w:sz w:val="24"/>
                <w:szCs w:val="24"/>
                <w:lang w:val="ru-RU"/>
              </w:rPr>
              <w:t>труд.</w:t>
            </w:r>
          </w:p>
        </w:tc>
      </w:tr>
      <w:tr w:rsidR="00D44BE7" w:rsidRPr="00EE7DA2" w:rsidTr="00AF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2"/>
        </w:trPr>
        <w:tc>
          <w:tcPr>
            <w:tcW w:w="5670"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ind w:left="108" w:right="94"/>
              <w:jc w:val="both"/>
              <w:rPr>
                <w:sz w:val="24"/>
                <w:szCs w:val="24"/>
                <w:lang w:val="ru-RU"/>
              </w:rPr>
            </w:pPr>
            <w:r w:rsidRPr="00EE7DA2">
              <w:rPr>
                <w:b/>
                <w:sz w:val="24"/>
                <w:szCs w:val="24"/>
                <w:lang w:val="ru-RU"/>
              </w:rPr>
              <w:t xml:space="preserve">Музыкальная. </w:t>
            </w:r>
            <w:r w:rsidRPr="00EE7DA2">
              <w:rPr>
                <w:sz w:val="24"/>
                <w:szCs w:val="24"/>
                <w:lang w:val="ru-RU"/>
              </w:rPr>
              <w:t>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D44BE7" w:rsidRPr="00EE7DA2" w:rsidRDefault="00D44BE7" w:rsidP="000E6EAA">
            <w:pPr>
              <w:pStyle w:val="TableParagraph"/>
              <w:ind w:left="108" w:right="97"/>
              <w:jc w:val="both"/>
              <w:rPr>
                <w:sz w:val="24"/>
                <w:szCs w:val="24"/>
                <w:lang w:val="ru-RU"/>
              </w:rPr>
            </w:pPr>
            <w:r w:rsidRPr="00EE7DA2">
              <w:rPr>
                <w:sz w:val="24"/>
                <w:szCs w:val="24"/>
                <w:lang w:val="ru-RU"/>
              </w:rPr>
              <w:t>Организуется с детьми ежедневно в определенное время</w:t>
            </w:r>
            <w:r w:rsidRPr="00EE7DA2">
              <w:rPr>
                <w:spacing w:val="65"/>
                <w:w w:val="150"/>
                <w:sz w:val="24"/>
                <w:szCs w:val="24"/>
                <w:lang w:val="ru-RU"/>
              </w:rPr>
              <w:t xml:space="preserve"> </w:t>
            </w:r>
            <w:r w:rsidRPr="00EE7DA2">
              <w:rPr>
                <w:sz w:val="24"/>
                <w:szCs w:val="24"/>
                <w:lang w:val="ru-RU"/>
              </w:rPr>
              <w:t>и</w:t>
            </w:r>
            <w:r w:rsidRPr="00EE7DA2">
              <w:rPr>
                <w:spacing w:val="67"/>
                <w:w w:val="150"/>
                <w:sz w:val="24"/>
                <w:szCs w:val="24"/>
                <w:lang w:val="ru-RU"/>
              </w:rPr>
              <w:t xml:space="preserve"> </w:t>
            </w:r>
            <w:r w:rsidRPr="00EE7DA2">
              <w:rPr>
                <w:sz w:val="24"/>
                <w:szCs w:val="24"/>
                <w:lang w:val="ru-RU"/>
              </w:rPr>
              <w:t>направлена</w:t>
            </w:r>
            <w:r w:rsidRPr="00EE7DA2">
              <w:rPr>
                <w:spacing w:val="66"/>
                <w:w w:val="150"/>
                <w:sz w:val="24"/>
                <w:szCs w:val="24"/>
                <w:lang w:val="ru-RU"/>
              </w:rPr>
              <w:t xml:space="preserve"> </w:t>
            </w:r>
            <w:r w:rsidRPr="00EE7DA2">
              <w:rPr>
                <w:sz w:val="24"/>
                <w:szCs w:val="24"/>
                <w:lang w:val="ru-RU"/>
              </w:rPr>
              <w:t>на</w:t>
            </w:r>
            <w:r w:rsidRPr="00EE7DA2">
              <w:rPr>
                <w:spacing w:val="65"/>
                <w:w w:val="150"/>
                <w:sz w:val="24"/>
                <w:szCs w:val="24"/>
                <w:lang w:val="ru-RU"/>
              </w:rPr>
              <w:t xml:space="preserve"> </w:t>
            </w:r>
            <w:r w:rsidRPr="00EE7DA2">
              <w:rPr>
                <w:sz w:val="24"/>
                <w:szCs w:val="24"/>
                <w:lang w:val="ru-RU"/>
              </w:rPr>
              <w:t>развитие</w:t>
            </w:r>
            <w:r w:rsidRPr="00EE7DA2">
              <w:rPr>
                <w:spacing w:val="65"/>
                <w:w w:val="150"/>
                <w:sz w:val="24"/>
                <w:szCs w:val="24"/>
                <w:lang w:val="ru-RU"/>
              </w:rPr>
              <w:t xml:space="preserve"> </w:t>
            </w:r>
            <w:r w:rsidRPr="00EE7DA2">
              <w:rPr>
                <w:spacing w:val="-2"/>
                <w:sz w:val="24"/>
                <w:szCs w:val="24"/>
                <w:lang w:val="ru-RU"/>
              </w:rPr>
              <w:t>музыкальности,</w:t>
            </w:r>
          </w:p>
          <w:p w:rsidR="00D44BE7" w:rsidRPr="00EE7DA2" w:rsidRDefault="00D44BE7" w:rsidP="000E6EAA">
            <w:pPr>
              <w:pStyle w:val="TableParagraph"/>
              <w:spacing w:line="264" w:lineRule="exact"/>
              <w:ind w:left="108"/>
              <w:jc w:val="both"/>
              <w:rPr>
                <w:sz w:val="24"/>
                <w:szCs w:val="24"/>
              </w:rPr>
            </w:pPr>
            <w:r w:rsidRPr="00EE7DA2">
              <w:rPr>
                <w:sz w:val="24"/>
                <w:szCs w:val="24"/>
              </w:rPr>
              <w:t>способности</w:t>
            </w:r>
            <w:r w:rsidRPr="00EE7DA2">
              <w:rPr>
                <w:spacing w:val="-6"/>
                <w:sz w:val="24"/>
                <w:szCs w:val="24"/>
              </w:rPr>
              <w:t xml:space="preserve"> </w:t>
            </w:r>
            <w:r w:rsidRPr="00EE7DA2">
              <w:rPr>
                <w:sz w:val="24"/>
                <w:szCs w:val="24"/>
              </w:rPr>
              <w:t>эмоционально</w:t>
            </w:r>
            <w:r w:rsidRPr="00EE7DA2">
              <w:rPr>
                <w:spacing w:val="-7"/>
                <w:sz w:val="24"/>
                <w:szCs w:val="24"/>
              </w:rPr>
              <w:t xml:space="preserve"> </w:t>
            </w:r>
            <w:r w:rsidRPr="00EE7DA2">
              <w:rPr>
                <w:sz w:val="24"/>
                <w:szCs w:val="24"/>
              </w:rPr>
              <w:t>воспринимать</w:t>
            </w:r>
            <w:r w:rsidRPr="00EE7DA2">
              <w:rPr>
                <w:spacing w:val="-5"/>
                <w:sz w:val="24"/>
                <w:szCs w:val="24"/>
              </w:rPr>
              <w:t xml:space="preserve"> </w:t>
            </w:r>
            <w:r w:rsidRPr="00EE7DA2">
              <w:rPr>
                <w:spacing w:val="-2"/>
                <w:sz w:val="24"/>
                <w:szCs w:val="24"/>
              </w:rPr>
              <w:t>музыку.</w:t>
            </w:r>
          </w:p>
        </w:tc>
        <w:tc>
          <w:tcPr>
            <w:tcW w:w="3828"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tabs>
                <w:tab w:val="left" w:pos="1773"/>
              </w:tabs>
              <w:ind w:left="110" w:right="86"/>
              <w:jc w:val="both"/>
              <w:rPr>
                <w:sz w:val="24"/>
                <w:szCs w:val="24"/>
                <w:lang w:val="ru-RU"/>
              </w:rPr>
            </w:pPr>
            <w:r w:rsidRPr="00EE7DA2">
              <w:rPr>
                <w:sz w:val="24"/>
                <w:szCs w:val="24"/>
                <w:lang w:val="ru-RU"/>
              </w:rPr>
              <w:t xml:space="preserve">Восприятие музыки. Исполнительство </w:t>
            </w:r>
            <w:r w:rsidRPr="00EE7DA2">
              <w:rPr>
                <w:spacing w:val="-2"/>
                <w:sz w:val="24"/>
                <w:szCs w:val="24"/>
                <w:lang w:val="ru-RU"/>
              </w:rPr>
              <w:t>(пение,</w:t>
            </w:r>
            <w:r w:rsidRPr="00EE7DA2">
              <w:rPr>
                <w:sz w:val="24"/>
                <w:szCs w:val="24"/>
                <w:lang w:val="ru-RU"/>
              </w:rPr>
              <w:tab/>
            </w:r>
            <w:r w:rsidRPr="00EE7DA2">
              <w:rPr>
                <w:spacing w:val="-2"/>
                <w:sz w:val="24"/>
                <w:szCs w:val="24"/>
                <w:lang w:val="ru-RU"/>
              </w:rPr>
              <w:t xml:space="preserve">музыкально-ритмические </w:t>
            </w:r>
            <w:r w:rsidRPr="00EE7DA2">
              <w:rPr>
                <w:sz w:val="24"/>
                <w:szCs w:val="24"/>
                <w:lang w:val="ru-RU"/>
              </w:rPr>
              <w:t>движения, игра на детских музыкальных инструментах). Творчество (пение, музыкально-ритмические движения, музыкально-игровая</w:t>
            </w:r>
            <w:r w:rsidRPr="00EE7DA2">
              <w:rPr>
                <w:spacing w:val="73"/>
                <w:sz w:val="24"/>
                <w:szCs w:val="24"/>
                <w:lang w:val="ru-RU"/>
              </w:rPr>
              <w:t xml:space="preserve"> </w:t>
            </w:r>
            <w:r w:rsidRPr="00EE7DA2">
              <w:rPr>
                <w:sz w:val="24"/>
                <w:szCs w:val="24"/>
                <w:lang w:val="ru-RU"/>
              </w:rPr>
              <w:t>деятельность,</w:t>
            </w:r>
            <w:r w:rsidRPr="00EE7DA2">
              <w:rPr>
                <w:spacing w:val="74"/>
                <w:sz w:val="24"/>
                <w:szCs w:val="24"/>
                <w:lang w:val="ru-RU"/>
              </w:rPr>
              <w:t xml:space="preserve"> </w:t>
            </w:r>
            <w:r w:rsidRPr="00EE7DA2">
              <w:rPr>
                <w:spacing w:val="-4"/>
                <w:sz w:val="24"/>
                <w:szCs w:val="24"/>
                <w:lang w:val="ru-RU"/>
              </w:rPr>
              <w:t>игра</w:t>
            </w:r>
          </w:p>
          <w:p w:rsidR="00D44BE7" w:rsidRPr="00EE7DA2" w:rsidRDefault="00D44BE7" w:rsidP="000E6EAA">
            <w:pPr>
              <w:pStyle w:val="TableParagraph"/>
              <w:spacing w:line="264" w:lineRule="exact"/>
              <w:ind w:left="110"/>
              <w:jc w:val="both"/>
              <w:rPr>
                <w:sz w:val="24"/>
                <w:szCs w:val="24"/>
                <w:lang w:val="ru-RU"/>
              </w:rPr>
            </w:pPr>
            <w:r w:rsidRPr="00EE7DA2">
              <w:rPr>
                <w:spacing w:val="-2"/>
                <w:sz w:val="24"/>
                <w:szCs w:val="24"/>
                <w:lang w:val="ru-RU"/>
              </w:rPr>
              <w:t>на</w:t>
            </w:r>
            <w:r w:rsidRPr="00EE7DA2">
              <w:rPr>
                <w:spacing w:val="-8"/>
                <w:sz w:val="24"/>
                <w:szCs w:val="24"/>
                <w:lang w:val="ru-RU"/>
              </w:rPr>
              <w:t xml:space="preserve"> </w:t>
            </w:r>
            <w:r w:rsidRPr="00EE7DA2">
              <w:rPr>
                <w:spacing w:val="-2"/>
                <w:sz w:val="24"/>
                <w:szCs w:val="24"/>
                <w:lang w:val="ru-RU"/>
              </w:rPr>
              <w:t>музыкальных</w:t>
            </w:r>
            <w:r w:rsidRPr="00EE7DA2">
              <w:rPr>
                <w:spacing w:val="-5"/>
                <w:sz w:val="24"/>
                <w:szCs w:val="24"/>
                <w:lang w:val="ru-RU"/>
              </w:rPr>
              <w:t xml:space="preserve"> </w:t>
            </w:r>
            <w:r w:rsidRPr="00EE7DA2">
              <w:rPr>
                <w:spacing w:val="-2"/>
                <w:sz w:val="24"/>
                <w:szCs w:val="24"/>
                <w:lang w:val="ru-RU"/>
              </w:rPr>
              <w:t>инструментах)</w:t>
            </w:r>
          </w:p>
        </w:tc>
      </w:tr>
      <w:tr w:rsidR="00D44BE7" w:rsidRPr="00EE7DA2" w:rsidTr="00AF1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9"/>
        </w:trPr>
        <w:tc>
          <w:tcPr>
            <w:tcW w:w="5670" w:type="dxa"/>
            <w:tcBorders>
              <w:top w:val="single" w:sz="4" w:space="0" w:color="auto"/>
              <w:left w:val="single" w:sz="4" w:space="0" w:color="auto"/>
              <w:bottom w:val="single" w:sz="4" w:space="0" w:color="auto"/>
              <w:right w:val="single" w:sz="4" w:space="0" w:color="auto"/>
            </w:tcBorders>
          </w:tcPr>
          <w:p w:rsidR="00D44BE7" w:rsidRPr="00EE7DA2" w:rsidRDefault="00D44BE7" w:rsidP="000E6EAA">
            <w:pPr>
              <w:pStyle w:val="TableParagraph"/>
              <w:ind w:left="108" w:right="91"/>
              <w:jc w:val="both"/>
              <w:rPr>
                <w:sz w:val="24"/>
                <w:szCs w:val="24"/>
                <w:lang w:val="ru-RU"/>
              </w:rPr>
            </w:pPr>
            <w:r w:rsidRPr="00EE7DA2">
              <w:rPr>
                <w:b/>
                <w:sz w:val="24"/>
                <w:szCs w:val="24"/>
                <w:lang w:val="ru-RU"/>
              </w:rPr>
              <w:t>Восприятие художественной литературы и фольклора</w:t>
            </w:r>
            <w:r w:rsidRPr="00EE7DA2">
              <w:rPr>
                <w:i/>
                <w:sz w:val="24"/>
                <w:szCs w:val="24"/>
                <w:lang w:val="ru-RU"/>
              </w:rPr>
              <w:t xml:space="preserve">. </w:t>
            </w:r>
            <w:r w:rsidRPr="00EE7DA2">
              <w:rPr>
                <w:sz w:val="24"/>
                <w:szCs w:val="24"/>
                <w:lang w:val="ru-RU"/>
              </w:rPr>
              <w:t>Форма активности ребенка, предполагающая не пассивное созерцание, а деятельность, которая воплощается во внутреннем содействии,</w:t>
            </w:r>
            <w:r w:rsidRPr="00EE7DA2">
              <w:rPr>
                <w:spacing w:val="-5"/>
                <w:sz w:val="24"/>
                <w:szCs w:val="24"/>
                <w:lang w:val="ru-RU"/>
              </w:rPr>
              <w:t xml:space="preserve"> </w:t>
            </w:r>
            <w:r w:rsidRPr="00EE7DA2">
              <w:rPr>
                <w:sz w:val="24"/>
                <w:szCs w:val="24"/>
                <w:lang w:val="ru-RU"/>
              </w:rPr>
              <w:t>сопереживании</w:t>
            </w:r>
            <w:r w:rsidRPr="00EE7DA2">
              <w:rPr>
                <w:spacing w:val="-5"/>
                <w:sz w:val="24"/>
                <w:szCs w:val="24"/>
                <w:lang w:val="ru-RU"/>
              </w:rPr>
              <w:t xml:space="preserve"> </w:t>
            </w:r>
            <w:r w:rsidRPr="00EE7DA2">
              <w:rPr>
                <w:sz w:val="24"/>
                <w:szCs w:val="24"/>
                <w:lang w:val="ru-RU"/>
              </w:rPr>
              <w:t>героям,</w:t>
            </w:r>
            <w:r w:rsidRPr="00EE7DA2">
              <w:rPr>
                <w:spacing w:val="-3"/>
                <w:sz w:val="24"/>
                <w:szCs w:val="24"/>
                <w:lang w:val="ru-RU"/>
              </w:rPr>
              <w:t xml:space="preserve"> </w:t>
            </w:r>
            <w:r w:rsidRPr="00EE7DA2">
              <w:rPr>
                <w:sz w:val="24"/>
                <w:szCs w:val="24"/>
                <w:lang w:val="ru-RU"/>
              </w:rPr>
              <w:t>в</w:t>
            </w:r>
            <w:r w:rsidRPr="00EE7DA2">
              <w:rPr>
                <w:spacing w:val="-5"/>
                <w:sz w:val="24"/>
                <w:szCs w:val="24"/>
                <w:lang w:val="ru-RU"/>
              </w:rPr>
              <w:t xml:space="preserve"> </w:t>
            </w:r>
            <w:r w:rsidRPr="00EE7DA2">
              <w:rPr>
                <w:sz w:val="24"/>
                <w:szCs w:val="24"/>
                <w:lang w:val="ru-RU"/>
              </w:rPr>
              <w:t>воображаемом перенесении на себя событий, в «мысленном действии», в результате чего возникает эффект личного присутствия, личного участия в событиях.</w:t>
            </w:r>
          </w:p>
          <w:p w:rsidR="00D44BE7" w:rsidRPr="00EE7DA2" w:rsidRDefault="00D44BE7" w:rsidP="000E6EAA">
            <w:pPr>
              <w:pStyle w:val="TableParagraph"/>
              <w:spacing w:line="271" w:lineRule="exact"/>
              <w:ind w:left="108"/>
              <w:jc w:val="both"/>
              <w:rPr>
                <w:sz w:val="24"/>
                <w:szCs w:val="24"/>
                <w:lang w:val="ru-RU"/>
              </w:rPr>
            </w:pPr>
            <w:r w:rsidRPr="00EE7DA2">
              <w:rPr>
                <w:sz w:val="24"/>
                <w:szCs w:val="24"/>
                <w:lang w:val="ru-RU"/>
              </w:rPr>
              <w:t>Дети</w:t>
            </w:r>
            <w:r w:rsidRPr="00EE7DA2">
              <w:rPr>
                <w:spacing w:val="-2"/>
                <w:sz w:val="24"/>
                <w:szCs w:val="24"/>
                <w:lang w:val="ru-RU"/>
              </w:rPr>
              <w:t xml:space="preserve"> </w:t>
            </w:r>
            <w:r w:rsidRPr="00EE7DA2">
              <w:rPr>
                <w:sz w:val="24"/>
                <w:szCs w:val="24"/>
                <w:lang w:val="ru-RU"/>
              </w:rPr>
              <w:t>учатся</w:t>
            </w:r>
            <w:r w:rsidRPr="00EE7DA2">
              <w:rPr>
                <w:spacing w:val="-2"/>
                <w:sz w:val="24"/>
                <w:szCs w:val="24"/>
                <w:lang w:val="ru-RU"/>
              </w:rPr>
              <w:t xml:space="preserve"> </w:t>
            </w:r>
            <w:r w:rsidRPr="00EE7DA2">
              <w:rPr>
                <w:sz w:val="24"/>
                <w:szCs w:val="24"/>
                <w:lang w:val="ru-RU"/>
              </w:rPr>
              <w:t>быть</w:t>
            </w:r>
            <w:r w:rsidRPr="00EE7DA2">
              <w:rPr>
                <w:spacing w:val="-1"/>
                <w:sz w:val="24"/>
                <w:szCs w:val="24"/>
                <w:lang w:val="ru-RU"/>
              </w:rPr>
              <w:t xml:space="preserve"> </w:t>
            </w:r>
            <w:r w:rsidRPr="00EE7DA2">
              <w:rPr>
                <w:sz w:val="24"/>
                <w:szCs w:val="24"/>
                <w:lang w:val="ru-RU"/>
              </w:rPr>
              <w:t>слушателями,</w:t>
            </w:r>
            <w:r w:rsidRPr="00EE7DA2">
              <w:rPr>
                <w:spacing w:val="-2"/>
                <w:sz w:val="24"/>
                <w:szCs w:val="24"/>
                <w:lang w:val="ru-RU"/>
              </w:rPr>
              <w:t xml:space="preserve"> </w:t>
            </w:r>
            <w:r w:rsidRPr="00EE7DA2">
              <w:rPr>
                <w:sz w:val="24"/>
                <w:szCs w:val="24"/>
                <w:lang w:val="ru-RU"/>
              </w:rPr>
              <w:t>бережно</w:t>
            </w:r>
            <w:r w:rsidRPr="00EE7DA2">
              <w:rPr>
                <w:spacing w:val="-2"/>
                <w:sz w:val="24"/>
                <w:szCs w:val="24"/>
                <w:lang w:val="ru-RU"/>
              </w:rPr>
              <w:t xml:space="preserve"> обращаться</w:t>
            </w:r>
          </w:p>
          <w:p w:rsidR="00D44BE7" w:rsidRPr="00EE7DA2" w:rsidRDefault="00D44BE7" w:rsidP="000E6EAA">
            <w:pPr>
              <w:pStyle w:val="TableParagraph"/>
              <w:spacing w:line="264" w:lineRule="exact"/>
              <w:ind w:left="108"/>
              <w:jc w:val="both"/>
              <w:rPr>
                <w:sz w:val="24"/>
                <w:szCs w:val="24"/>
              </w:rPr>
            </w:pPr>
            <w:r w:rsidRPr="00EE7DA2">
              <w:rPr>
                <w:sz w:val="24"/>
                <w:szCs w:val="24"/>
              </w:rPr>
              <w:t>с</w:t>
            </w:r>
            <w:r w:rsidRPr="00EE7DA2">
              <w:rPr>
                <w:spacing w:val="-1"/>
                <w:sz w:val="24"/>
                <w:szCs w:val="24"/>
              </w:rPr>
              <w:t xml:space="preserve"> </w:t>
            </w:r>
            <w:r w:rsidRPr="00EE7DA2">
              <w:rPr>
                <w:spacing w:val="-2"/>
                <w:sz w:val="24"/>
                <w:szCs w:val="24"/>
              </w:rPr>
              <w:t>книгами.</w:t>
            </w:r>
          </w:p>
        </w:tc>
        <w:tc>
          <w:tcPr>
            <w:tcW w:w="3828" w:type="dxa"/>
            <w:tcBorders>
              <w:top w:val="single" w:sz="4" w:space="0" w:color="auto"/>
              <w:left w:val="single" w:sz="4" w:space="0" w:color="auto"/>
              <w:bottom w:val="single" w:sz="4" w:space="0" w:color="auto"/>
              <w:right w:val="single" w:sz="4" w:space="0" w:color="auto"/>
            </w:tcBorders>
          </w:tcPr>
          <w:p w:rsidR="00A7453F" w:rsidRPr="00EE7DA2" w:rsidRDefault="00D44BE7" w:rsidP="000E6EAA">
            <w:pPr>
              <w:pStyle w:val="TableParagraph"/>
              <w:tabs>
                <w:tab w:val="left" w:pos="2909"/>
              </w:tabs>
              <w:ind w:left="110" w:right="85"/>
              <w:jc w:val="both"/>
              <w:rPr>
                <w:sz w:val="24"/>
                <w:szCs w:val="24"/>
                <w:lang w:val="ru-RU"/>
              </w:rPr>
            </w:pPr>
            <w:r w:rsidRPr="00EE7DA2">
              <w:rPr>
                <w:sz w:val="24"/>
                <w:szCs w:val="24"/>
                <w:lang w:val="ru-RU"/>
              </w:rPr>
              <w:t xml:space="preserve">Чтение (слушание), обсуждение, </w:t>
            </w:r>
            <w:r w:rsidRPr="00EE7DA2">
              <w:rPr>
                <w:spacing w:val="-2"/>
                <w:sz w:val="24"/>
                <w:szCs w:val="24"/>
                <w:lang w:val="ru-RU"/>
              </w:rPr>
              <w:t>рассуждение.</w:t>
            </w:r>
          </w:p>
          <w:p w:rsidR="00D44BE7" w:rsidRPr="00EE7DA2" w:rsidRDefault="00D44BE7" w:rsidP="000E6EAA">
            <w:pPr>
              <w:pStyle w:val="TableParagraph"/>
              <w:tabs>
                <w:tab w:val="left" w:pos="2909"/>
              </w:tabs>
              <w:ind w:left="110" w:right="85"/>
              <w:jc w:val="both"/>
              <w:rPr>
                <w:sz w:val="24"/>
                <w:szCs w:val="24"/>
                <w:lang w:val="ru-RU"/>
              </w:rPr>
            </w:pPr>
            <w:r w:rsidRPr="00EE7DA2">
              <w:rPr>
                <w:spacing w:val="-6"/>
                <w:sz w:val="24"/>
                <w:szCs w:val="24"/>
                <w:lang w:val="ru-RU"/>
              </w:rPr>
              <w:t xml:space="preserve">Рассказывание </w:t>
            </w:r>
            <w:r w:rsidRPr="00EE7DA2">
              <w:rPr>
                <w:sz w:val="24"/>
                <w:szCs w:val="24"/>
                <w:lang w:val="ru-RU"/>
              </w:rPr>
              <w:t>(пересказывание).</w:t>
            </w:r>
            <w:r w:rsidRPr="00EE7DA2">
              <w:rPr>
                <w:spacing w:val="-1"/>
                <w:sz w:val="24"/>
                <w:szCs w:val="24"/>
                <w:lang w:val="ru-RU"/>
              </w:rPr>
              <w:t xml:space="preserve"> </w:t>
            </w:r>
            <w:r w:rsidRPr="00EE7DA2">
              <w:rPr>
                <w:sz w:val="24"/>
                <w:szCs w:val="24"/>
                <w:lang w:val="ru-RU"/>
              </w:rPr>
              <w:t>Декламация.</w:t>
            </w:r>
          </w:p>
          <w:p w:rsidR="00D44BE7" w:rsidRPr="00EE7DA2" w:rsidRDefault="00D44BE7" w:rsidP="000E6EAA">
            <w:pPr>
              <w:pStyle w:val="TableParagraph"/>
              <w:ind w:left="110"/>
              <w:jc w:val="both"/>
              <w:rPr>
                <w:sz w:val="24"/>
                <w:szCs w:val="24"/>
                <w:lang w:val="ru-RU"/>
              </w:rPr>
            </w:pPr>
            <w:r w:rsidRPr="00EE7DA2">
              <w:rPr>
                <w:spacing w:val="-6"/>
                <w:sz w:val="24"/>
                <w:szCs w:val="24"/>
                <w:lang w:val="ru-RU"/>
              </w:rPr>
              <w:t>Разучивание.</w:t>
            </w:r>
            <w:r w:rsidRPr="00EE7DA2">
              <w:rPr>
                <w:spacing w:val="2"/>
                <w:sz w:val="24"/>
                <w:szCs w:val="24"/>
                <w:lang w:val="ru-RU"/>
              </w:rPr>
              <w:t xml:space="preserve"> </w:t>
            </w:r>
            <w:r w:rsidRPr="00EE7DA2">
              <w:rPr>
                <w:spacing w:val="-6"/>
                <w:sz w:val="24"/>
                <w:szCs w:val="24"/>
                <w:lang w:val="ru-RU"/>
              </w:rPr>
              <w:t>Ситуативный</w:t>
            </w:r>
            <w:r w:rsidRPr="00EE7DA2">
              <w:rPr>
                <w:spacing w:val="3"/>
                <w:sz w:val="24"/>
                <w:szCs w:val="24"/>
                <w:lang w:val="ru-RU"/>
              </w:rPr>
              <w:t xml:space="preserve"> </w:t>
            </w:r>
            <w:r w:rsidRPr="00EE7DA2">
              <w:rPr>
                <w:spacing w:val="-6"/>
                <w:sz w:val="24"/>
                <w:szCs w:val="24"/>
                <w:lang w:val="ru-RU"/>
              </w:rPr>
              <w:t>разговор.</w:t>
            </w:r>
          </w:p>
        </w:tc>
      </w:tr>
    </w:tbl>
    <w:p w:rsidR="00D44BE7" w:rsidRPr="00EE7DA2" w:rsidRDefault="00D44BE7" w:rsidP="00D44BE7">
      <w:pPr>
        <w:spacing w:after="0" w:line="240" w:lineRule="auto"/>
        <w:rPr>
          <w:rFonts w:ascii="Times New Roman" w:hAnsi="Times New Roman" w:cs="Times New Roman"/>
          <w:b/>
          <w:kern w:val="2"/>
          <w:sz w:val="24"/>
          <w:szCs w:val="24"/>
        </w:rPr>
      </w:pPr>
    </w:p>
    <w:p w:rsidR="00D44BE7" w:rsidRPr="00EE7DA2" w:rsidRDefault="00D44BE7" w:rsidP="00D44BE7">
      <w:pPr>
        <w:pStyle w:val="Heading1"/>
        <w:spacing w:before="90"/>
        <w:ind w:left="4064"/>
        <w:jc w:val="both"/>
        <w:rPr>
          <w:rFonts w:ascii="Times New Roman" w:hAnsi="Times New Roman" w:cs="Times New Roman"/>
          <w:spacing w:val="-2"/>
          <w:sz w:val="24"/>
          <w:szCs w:val="24"/>
        </w:rPr>
      </w:pPr>
      <w:r w:rsidRPr="00EE7DA2">
        <w:rPr>
          <w:rFonts w:ascii="Times New Roman" w:hAnsi="Times New Roman" w:cs="Times New Roman"/>
          <w:sz w:val="24"/>
          <w:szCs w:val="24"/>
        </w:rPr>
        <w:t>Культурные</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практики.</w:t>
      </w:r>
    </w:p>
    <w:p w:rsidR="00D44BE7" w:rsidRPr="00EE7DA2" w:rsidRDefault="00D44BE7" w:rsidP="00D44BE7">
      <w:pPr>
        <w:pStyle w:val="a3"/>
        <w:spacing w:after="7"/>
        <w:ind w:right="-1" w:firstLine="720"/>
        <w:jc w:val="both"/>
      </w:pPr>
      <w:r w:rsidRPr="00EE7DA2">
        <w:t>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 ребенка. Такие умения интенсивно формируются в период дошкольного детства, а затем «достаиваются» и совершенствуются в течение всей последующей жизни - исследовательские, коммуникативные, художественные, организационные, образовательные, проектные. Они включают готовность и способность ребенка действовать во всех обстоятельствах жизни и деятельности на основе культурных норм и выражают: содержание, качество и направленность его действий и поступков; индивидуальные особенности его действий; принятие общезначимых культурных образцов деятельности и поведения. Данные культурные умения реализуются в образовательном процессе через разные виды образовательной деятельности ребенка и взрослого (взаимодействия), группы детей:</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8"/>
      </w:tblGrid>
      <w:tr w:rsidR="00D44BE7" w:rsidRPr="00EE7DA2" w:rsidTr="00AF1B10">
        <w:trPr>
          <w:trHeight w:val="827"/>
        </w:trPr>
        <w:tc>
          <w:tcPr>
            <w:tcW w:w="9498" w:type="dxa"/>
          </w:tcPr>
          <w:p w:rsidR="00D44BE7" w:rsidRPr="00EE7DA2" w:rsidRDefault="00D44BE7" w:rsidP="00A7453F">
            <w:pPr>
              <w:pStyle w:val="TableParagraph"/>
              <w:rPr>
                <w:sz w:val="24"/>
                <w:szCs w:val="24"/>
                <w:lang w:val="ru-RU"/>
              </w:rPr>
            </w:pPr>
            <w:r w:rsidRPr="00EE7DA2">
              <w:rPr>
                <w:sz w:val="24"/>
                <w:szCs w:val="24"/>
                <w:lang w:val="ru-RU"/>
              </w:rPr>
              <w:t xml:space="preserve">в </w:t>
            </w:r>
            <w:r w:rsidRPr="00EE7DA2">
              <w:rPr>
                <w:b/>
                <w:sz w:val="24"/>
                <w:szCs w:val="24"/>
                <w:lang w:val="ru-RU"/>
              </w:rPr>
              <w:t>организованной образовательной деятельности</w:t>
            </w:r>
            <w:r w:rsidRPr="00EE7DA2">
              <w:rPr>
                <w:sz w:val="24"/>
                <w:szCs w:val="24"/>
                <w:lang w:val="ru-RU"/>
              </w:rPr>
              <w:t>: при выполнении специальных заданий, при которых</w:t>
            </w:r>
            <w:r w:rsidRPr="00EE7DA2">
              <w:rPr>
                <w:spacing w:val="75"/>
                <w:w w:val="150"/>
                <w:sz w:val="24"/>
                <w:szCs w:val="24"/>
                <w:lang w:val="ru-RU"/>
              </w:rPr>
              <w:t xml:space="preserve"> </w:t>
            </w:r>
            <w:r w:rsidRPr="00EE7DA2">
              <w:rPr>
                <w:sz w:val="24"/>
                <w:szCs w:val="24"/>
                <w:lang w:val="ru-RU"/>
              </w:rPr>
              <w:t>дети</w:t>
            </w:r>
            <w:r w:rsidRPr="00EE7DA2">
              <w:rPr>
                <w:spacing w:val="75"/>
                <w:w w:val="150"/>
                <w:sz w:val="24"/>
                <w:szCs w:val="24"/>
                <w:lang w:val="ru-RU"/>
              </w:rPr>
              <w:t xml:space="preserve"> </w:t>
            </w:r>
            <w:r w:rsidRPr="00EE7DA2">
              <w:rPr>
                <w:sz w:val="24"/>
                <w:szCs w:val="24"/>
                <w:lang w:val="ru-RU"/>
              </w:rPr>
              <w:t>будут</w:t>
            </w:r>
            <w:r w:rsidRPr="00EE7DA2">
              <w:rPr>
                <w:spacing w:val="25"/>
                <w:sz w:val="24"/>
                <w:szCs w:val="24"/>
                <w:lang w:val="ru-RU"/>
              </w:rPr>
              <w:t xml:space="preserve">  </w:t>
            </w:r>
            <w:r w:rsidRPr="00EE7DA2">
              <w:rPr>
                <w:sz w:val="24"/>
                <w:szCs w:val="24"/>
                <w:lang w:val="ru-RU"/>
              </w:rPr>
              <w:t>вступать</w:t>
            </w:r>
            <w:r w:rsidRPr="00EE7DA2">
              <w:rPr>
                <w:spacing w:val="77"/>
                <w:w w:val="150"/>
                <w:sz w:val="24"/>
                <w:szCs w:val="24"/>
                <w:lang w:val="ru-RU"/>
              </w:rPr>
              <w:t xml:space="preserve"> </w:t>
            </w:r>
            <w:r w:rsidRPr="00EE7DA2">
              <w:rPr>
                <w:sz w:val="24"/>
                <w:szCs w:val="24"/>
                <w:lang w:val="ru-RU"/>
              </w:rPr>
              <w:t>в</w:t>
            </w:r>
            <w:r w:rsidRPr="00EE7DA2">
              <w:rPr>
                <w:spacing w:val="76"/>
                <w:w w:val="150"/>
                <w:sz w:val="24"/>
                <w:szCs w:val="24"/>
                <w:lang w:val="ru-RU"/>
              </w:rPr>
              <w:t xml:space="preserve"> </w:t>
            </w:r>
            <w:r w:rsidRPr="00EE7DA2">
              <w:rPr>
                <w:sz w:val="24"/>
                <w:szCs w:val="24"/>
                <w:lang w:val="ru-RU"/>
              </w:rPr>
              <w:t>отношения</w:t>
            </w:r>
            <w:r w:rsidRPr="00EE7DA2">
              <w:rPr>
                <w:spacing w:val="74"/>
                <w:w w:val="150"/>
                <w:sz w:val="24"/>
                <w:szCs w:val="24"/>
                <w:lang w:val="ru-RU"/>
              </w:rPr>
              <w:t xml:space="preserve"> </w:t>
            </w:r>
            <w:r w:rsidRPr="00EE7DA2">
              <w:rPr>
                <w:sz w:val="24"/>
                <w:szCs w:val="24"/>
                <w:lang w:val="ru-RU"/>
              </w:rPr>
              <w:t>сотрудничества</w:t>
            </w:r>
            <w:r w:rsidRPr="00EE7DA2">
              <w:rPr>
                <w:spacing w:val="77"/>
                <w:w w:val="150"/>
                <w:sz w:val="24"/>
                <w:szCs w:val="24"/>
                <w:lang w:val="ru-RU"/>
              </w:rPr>
              <w:t xml:space="preserve"> </w:t>
            </w:r>
            <w:r w:rsidRPr="00EE7DA2">
              <w:rPr>
                <w:sz w:val="24"/>
                <w:szCs w:val="24"/>
                <w:lang w:val="ru-RU"/>
              </w:rPr>
              <w:t>(согласования</w:t>
            </w:r>
            <w:r w:rsidRPr="00EE7DA2">
              <w:rPr>
                <w:spacing w:val="74"/>
                <w:w w:val="150"/>
                <w:sz w:val="24"/>
                <w:szCs w:val="24"/>
                <w:lang w:val="ru-RU"/>
              </w:rPr>
              <w:t xml:space="preserve"> </w:t>
            </w:r>
            <w:r w:rsidRPr="00EE7DA2">
              <w:rPr>
                <w:sz w:val="24"/>
                <w:szCs w:val="24"/>
                <w:lang w:val="ru-RU"/>
              </w:rPr>
              <w:t>и</w:t>
            </w:r>
            <w:r w:rsidRPr="00EE7DA2">
              <w:rPr>
                <w:spacing w:val="76"/>
                <w:w w:val="150"/>
                <w:sz w:val="24"/>
                <w:szCs w:val="24"/>
                <w:lang w:val="ru-RU"/>
              </w:rPr>
              <w:t xml:space="preserve"> </w:t>
            </w:r>
            <w:r w:rsidRPr="00EE7DA2">
              <w:rPr>
                <w:spacing w:val="-2"/>
                <w:sz w:val="24"/>
                <w:szCs w:val="24"/>
                <w:lang w:val="ru-RU"/>
              </w:rPr>
              <w:t>соподчинения</w:t>
            </w:r>
            <w:r w:rsidR="00A7453F" w:rsidRPr="00EE7DA2">
              <w:rPr>
                <w:spacing w:val="-2"/>
                <w:sz w:val="24"/>
                <w:szCs w:val="24"/>
                <w:lang w:val="ru-RU"/>
              </w:rPr>
              <w:t xml:space="preserve"> </w:t>
            </w:r>
            <w:r w:rsidRPr="00EE7DA2">
              <w:rPr>
                <w:spacing w:val="-2"/>
                <w:sz w:val="24"/>
                <w:szCs w:val="24"/>
                <w:lang w:val="ru-RU"/>
              </w:rPr>
              <w:t>действий)</w:t>
            </w:r>
          </w:p>
        </w:tc>
      </w:tr>
      <w:tr w:rsidR="00D44BE7" w:rsidRPr="00EE7DA2" w:rsidTr="00AF1B10">
        <w:trPr>
          <w:trHeight w:val="828"/>
        </w:trPr>
        <w:tc>
          <w:tcPr>
            <w:tcW w:w="9498" w:type="dxa"/>
          </w:tcPr>
          <w:p w:rsidR="00D44BE7" w:rsidRPr="00EE7DA2" w:rsidRDefault="00D44BE7" w:rsidP="000E6EAA">
            <w:pPr>
              <w:pStyle w:val="TableParagraph"/>
              <w:tabs>
                <w:tab w:val="left" w:pos="472"/>
                <w:tab w:val="left" w:pos="1982"/>
                <w:tab w:val="left" w:pos="2771"/>
                <w:tab w:val="left" w:pos="4767"/>
                <w:tab w:val="left" w:pos="5926"/>
                <w:tab w:val="left" w:pos="6241"/>
                <w:tab w:val="left" w:pos="7776"/>
                <w:tab w:val="left" w:pos="8723"/>
                <w:tab w:val="left" w:pos="9618"/>
              </w:tabs>
              <w:spacing w:line="268" w:lineRule="exact"/>
              <w:rPr>
                <w:sz w:val="24"/>
                <w:szCs w:val="24"/>
                <w:lang w:val="ru-RU"/>
              </w:rPr>
            </w:pPr>
            <w:r w:rsidRPr="00EE7DA2">
              <w:rPr>
                <w:b/>
                <w:spacing w:val="-10"/>
                <w:sz w:val="24"/>
                <w:szCs w:val="24"/>
                <w:lang w:val="ru-RU"/>
              </w:rPr>
              <w:t>в</w:t>
            </w:r>
            <w:r w:rsidRPr="00EE7DA2">
              <w:rPr>
                <w:b/>
                <w:sz w:val="24"/>
                <w:szCs w:val="24"/>
                <w:lang w:val="ru-RU"/>
              </w:rPr>
              <w:tab/>
            </w:r>
            <w:r w:rsidRPr="00EE7DA2">
              <w:rPr>
                <w:b/>
                <w:spacing w:val="-2"/>
                <w:sz w:val="24"/>
                <w:szCs w:val="24"/>
                <w:lang w:val="ru-RU"/>
              </w:rPr>
              <w:t>спонтанной</w:t>
            </w:r>
            <w:r w:rsidRPr="00EE7DA2">
              <w:rPr>
                <w:b/>
                <w:sz w:val="24"/>
                <w:szCs w:val="24"/>
                <w:lang w:val="ru-RU"/>
              </w:rPr>
              <w:tab/>
            </w:r>
            <w:r w:rsidRPr="00EE7DA2">
              <w:rPr>
                <w:b/>
                <w:spacing w:val="-4"/>
                <w:sz w:val="24"/>
                <w:szCs w:val="24"/>
                <w:lang w:val="ru-RU"/>
              </w:rPr>
              <w:t>игре</w:t>
            </w:r>
            <w:r w:rsidRPr="00EE7DA2">
              <w:rPr>
                <w:spacing w:val="-4"/>
                <w:sz w:val="24"/>
                <w:szCs w:val="24"/>
                <w:lang w:val="ru-RU"/>
              </w:rPr>
              <w:t>:</w:t>
            </w:r>
            <w:r w:rsidRPr="00EE7DA2">
              <w:rPr>
                <w:sz w:val="24"/>
                <w:szCs w:val="24"/>
                <w:lang w:val="ru-RU"/>
              </w:rPr>
              <w:tab/>
            </w:r>
            <w:r w:rsidRPr="00EE7DA2">
              <w:rPr>
                <w:spacing w:val="-2"/>
                <w:sz w:val="24"/>
                <w:szCs w:val="24"/>
                <w:lang w:val="ru-RU"/>
              </w:rPr>
              <w:t>самостоятельные</w:t>
            </w:r>
            <w:r w:rsidRPr="00EE7DA2">
              <w:rPr>
                <w:sz w:val="24"/>
                <w:szCs w:val="24"/>
                <w:lang w:val="ru-RU"/>
              </w:rPr>
              <w:tab/>
            </w:r>
            <w:r w:rsidRPr="00EE7DA2">
              <w:rPr>
                <w:spacing w:val="-2"/>
                <w:sz w:val="24"/>
                <w:szCs w:val="24"/>
                <w:lang w:val="ru-RU"/>
              </w:rPr>
              <w:t>действия</w:t>
            </w:r>
            <w:r w:rsidRPr="00EE7DA2">
              <w:rPr>
                <w:sz w:val="24"/>
                <w:szCs w:val="24"/>
                <w:lang w:val="ru-RU"/>
              </w:rPr>
              <w:tab/>
            </w:r>
            <w:r w:rsidRPr="00EE7DA2">
              <w:rPr>
                <w:spacing w:val="-10"/>
                <w:sz w:val="24"/>
                <w:szCs w:val="24"/>
                <w:lang w:val="ru-RU"/>
              </w:rPr>
              <w:t>-</w:t>
            </w:r>
            <w:r w:rsidRPr="00EE7DA2">
              <w:rPr>
                <w:sz w:val="24"/>
                <w:szCs w:val="24"/>
                <w:lang w:val="ru-RU"/>
              </w:rPr>
              <w:tab/>
            </w:r>
            <w:r w:rsidRPr="00EE7DA2">
              <w:rPr>
                <w:spacing w:val="-2"/>
                <w:sz w:val="24"/>
                <w:szCs w:val="24"/>
                <w:lang w:val="ru-RU"/>
              </w:rPr>
              <w:t>собственные</w:t>
            </w:r>
            <w:r w:rsidRPr="00EE7DA2">
              <w:rPr>
                <w:sz w:val="24"/>
                <w:szCs w:val="24"/>
                <w:lang w:val="ru-RU"/>
              </w:rPr>
              <w:tab/>
            </w:r>
            <w:r w:rsidRPr="00EE7DA2">
              <w:rPr>
                <w:spacing w:val="-2"/>
                <w:sz w:val="24"/>
                <w:szCs w:val="24"/>
                <w:lang w:val="ru-RU"/>
              </w:rPr>
              <w:t>пробы,</w:t>
            </w:r>
            <w:r w:rsidRPr="00EE7DA2">
              <w:rPr>
                <w:sz w:val="24"/>
                <w:szCs w:val="24"/>
                <w:lang w:val="ru-RU"/>
              </w:rPr>
              <w:tab/>
            </w:r>
            <w:r w:rsidRPr="00EE7DA2">
              <w:rPr>
                <w:spacing w:val="-2"/>
                <w:sz w:val="24"/>
                <w:szCs w:val="24"/>
                <w:lang w:val="ru-RU"/>
              </w:rPr>
              <w:t>поиск,</w:t>
            </w:r>
            <w:r w:rsidRPr="00EE7DA2">
              <w:rPr>
                <w:sz w:val="24"/>
                <w:szCs w:val="24"/>
                <w:lang w:val="ru-RU"/>
              </w:rPr>
              <w:tab/>
            </w:r>
            <w:r w:rsidRPr="00EE7DA2">
              <w:rPr>
                <w:spacing w:val="-2"/>
                <w:sz w:val="24"/>
                <w:szCs w:val="24"/>
                <w:lang w:val="ru-RU"/>
              </w:rPr>
              <w:t>выбор,</w:t>
            </w:r>
          </w:p>
          <w:p w:rsidR="00D44BE7" w:rsidRPr="00EE7DA2" w:rsidRDefault="00D44BE7" w:rsidP="000E6EAA">
            <w:pPr>
              <w:pStyle w:val="TableParagraph"/>
              <w:spacing w:line="270" w:lineRule="atLeast"/>
              <w:ind w:right="95"/>
              <w:rPr>
                <w:sz w:val="24"/>
                <w:szCs w:val="24"/>
                <w:lang w:val="ru-RU"/>
              </w:rPr>
            </w:pPr>
            <w:r w:rsidRPr="00EE7DA2">
              <w:rPr>
                <w:sz w:val="24"/>
                <w:szCs w:val="24"/>
                <w:lang w:val="ru-RU"/>
              </w:rPr>
              <w:t>манипулирование</w:t>
            </w:r>
            <w:r w:rsidRPr="00EE7DA2">
              <w:rPr>
                <w:spacing w:val="40"/>
                <w:sz w:val="24"/>
                <w:szCs w:val="24"/>
                <w:lang w:val="ru-RU"/>
              </w:rPr>
              <w:t xml:space="preserve"> </w:t>
            </w:r>
            <w:r w:rsidRPr="00EE7DA2">
              <w:rPr>
                <w:sz w:val="24"/>
                <w:szCs w:val="24"/>
                <w:lang w:val="ru-RU"/>
              </w:rPr>
              <w:t>предметами</w:t>
            </w:r>
            <w:r w:rsidRPr="00EE7DA2">
              <w:rPr>
                <w:spacing w:val="40"/>
                <w:sz w:val="24"/>
                <w:szCs w:val="24"/>
                <w:lang w:val="ru-RU"/>
              </w:rPr>
              <w:t xml:space="preserve"> </w:t>
            </w:r>
            <w:r w:rsidRPr="00EE7DA2">
              <w:rPr>
                <w:sz w:val="24"/>
                <w:szCs w:val="24"/>
                <w:lang w:val="ru-RU"/>
              </w:rPr>
              <w:t>и</w:t>
            </w:r>
            <w:r w:rsidRPr="00EE7DA2">
              <w:rPr>
                <w:spacing w:val="40"/>
                <w:sz w:val="24"/>
                <w:szCs w:val="24"/>
                <w:lang w:val="ru-RU"/>
              </w:rPr>
              <w:t xml:space="preserve"> </w:t>
            </w:r>
            <w:r w:rsidRPr="00EE7DA2">
              <w:rPr>
                <w:sz w:val="24"/>
                <w:szCs w:val="24"/>
                <w:lang w:val="ru-RU"/>
              </w:rPr>
              <w:t>действиями,</w:t>
            </w:r>
            <w:r w:rsidRPr="00EE7DA2">
              <w:rPr>
                <w:spacing w:val="40"/>
                <w:sz w:val="24"/>
                <w:szCs w:val="24"/>
                <w:lang w:val="ru-RU"/>
              </w:rPr>
              <w:t xml:space="preserve"> </w:t>
            </w:r>
            <w:r w:rsidRPr="00EE7DA2">
              <w:rPr>
                <w:sz w:val="24"/>
                <w:szCs w:val="24"/>
                <w:lang w:val="ru-RU"/>
              </w:rPr>
              <w:t>конструирование,</w:t>
            </w:r>
            <w:r w:rsidRPr="00EE7DA2">
              <w:rPr>
                <w:spacing w:val="40"/>
                <w:sz w:val="24"/>
                <w:szCs w:val="24"/>
                <w:lang w:val="ru-RU"/>
              </w:rPr>
              <w:t xml:space="preserve"> </w:t>
            </w:r>
            <w:r w:rsidRPr="00EE7DA2">
              <w:rPr>
                <w:sz w:val="24"/>
                <w:szCs w:val="24"/>
                <w:lang w:val="ru-RU"/>
              </w:rPr>
              <w:t>фантазирование,</w:t>
            </w:r>
            <w:r w:rsidRPr="00EE7DA2">
              <w:rPr>
                <w:spacing w:val="40"/>
                <w:sz w:val="24"/>
                <w:szCs w:val="24"/>
                <w:lang w:val="ru-RU"/>
              </w:rPr>
              <w:t xml:space="preserve"> </w:t>
            </w:r>
            <w:r w:rsidRPr="00EE7DA2">
              <w:rPr>
                <w:sz w:val="24"/>
                <w:szCs w:val="24"/>
                <w:lang w:val="ru-RU"/>
              </w:rPr>
              <w:t>наблюдение-</w:t>
            </w:r>
            <w:r w:rsidRPr="00EE7DA2">
              <w:rPr>
                <w:spacing w:val="80"/>
                <w:sz w:val="24"/>
                <w:szCs w:val="24"/>
                <w:lang w:val="ru-RU"/>
              </w:rPr>
              <w:t xml:space="preserve"> </w:t>
            </w:r>
            <w:r w:rsidRPr="00EE7DA2">
              <w:rPr>
                <w:spacing w:val="-2"/>
                <w:sz w:val="24"/>
                <w:szCs w:val="24"/>
                <w:lang w:val="ru-RU"/>
              </w:rPr>
              <w:t>изучение-исследование</w:t>
            </w:r>
          </w:p>
        </w:tc>
      </w:tr>
      <w:tr w:rsidR="00D44BE7" w:rsidRPr="00EE7DA2" w:rsidTr="00AF1B10">
        <w:trPr>
          <w:trHeight w:val="275"/>
        </w:trPr>
        <w:tc>
          <w:tcPr>
            <w:tcW w:w="9498" w:type="dxa"/>
          </w:tcPr>
          <w:p w:rsidR="00D44BE7" w:rsidRPr="00EE7DA2" w:rsidRDefault="00D44BE7" w:rsidP="000E6EAA">
            <w:pPr>
              <w:pStyle w:val="TableParagraph"/>
              <w:spacing w:line="256" w:lineRule="exact"/>
              <w:rPr>
                <w:sz w:val="24"/>
                <w:szCs w:val="24"/>
                <w:lang w:val="ru-RU"/>
              </w:rPr>
            </w:pPr>
            <w:r w:rsidRPr="00EE7DA2">
              <w:rPr>
                <w:b/>
                <w:sz w:val="24"/>
                <w:szCs w:val="24"/>
                <w:lang w:val="ru-RU"/>
              </w:rPr>
              <w:t>в</w:t>
            </w:r>
            <w:r w:rsidRPr="00EE7DA2">
              <w:rPr>
                <w:b/>
                <w:spacing w:val="-7"/>
                <w:sz w:val="24"/>
                <w:szCs w:val="24"/>
                <w:lang w:val="ru-RU"/>
              </w:rPr>
              <w:t xml:space="preserve"> </w:t>
            </w:r>
            <w:r w:rsidRPr="00EE7DA2">
              <w:rPr>
                <w:b/>
                <w:sz w:val="24"/>
                <w:szCs w:val="24"/>
                <w:lang w:val="ru-RU"/>
              </w:rPr>
              <w:t>свободной</w:t>
            </w:r>
            <w:r w:rsidRPr="00EE7DA2">
              <w:rPr>
                <w:b/>
                <w:spacing w:val="-3"/>
                <w:sz w:val="24"/>
                <w:szCs w:val="24"/>
                <w:lang w:val="ru-RU"/>
              </w:rPr>
              <w:t xml:space="preserve"> </w:t>
            </w:r>
            <w:r w:rsidRPr="00EE7DA2">
              <w:rPr>
                <w:b/>
                <w:sz w:val="24"/>
                <w:szCs w:val="24"/>
                <w:lang w:val="ru-RU"/>
              </w:rPr>
              <w:t>деятельности</w:t>
            </w:r>
            <w:r w:rsidRPr="00EE7DA2">
              <w:rPr>
                <w:b/>
                <w:spacing w:val="-1"/>
                <w:sz w:val="24"/>
                <w:szCs w:val="24"/>
                <w:lang w:val="ru-RU"/>
              </w:rPr>
              <w:t xml:space="preserve"> </w:t>
            </w:r>
            <w:r w:rsidRPr="00EE7DA2">
              <w:rPr>
                <w:sz w:val="24"/>
                <w:szCs w:val="24"/>
                <w:lang w:val="ru-RU"/>
              </w:rPr>
              <w:t>различного</w:t>
            </w:r>
            <w:r w:rsidRPr="00EE7DA2">
              <w:rPr>
                <w:spacing w:val="-4"/>
                <w:sz w:val="24"/>
                <w:szCs w:val="24"/>
                <w:lang w:val="ru-RU"/>
              </w:rPr>
              <w:t xml:space="preserve"> </w:t>
            </w:r>
            <w:r w:rsidRPr="00EE7DA2">
              <w:rPr>
                <w:sz w:val="24"/>
                <w:szCs w:val="24"/>
                <w:lang w:val="ru-RU"/>
              </w:rPr>
              <w:t>вида:</w:t>
            </w:r>
            <w:r w:rsidRPr="00EE7DA2">
              <w:rPr>
                <w:spacing w:val="-5"/>
                <w:sz w:val="24"/>
                <w:szCs w:val="24"/>
                <w:lang w:val="ru-RU"/>
              </w:rPr>
              <w:t xml:space="preserve"> </w:t>
            </w:r>
            <w:r w:rsidRPr="00EE7DA2">
              <w:rPr>
                <w:sz w:val="24"/>
                <w:szCs w:val="24"/>
                <w:lang w:val="ru-RU"/>
              </w:rPr>
              <w:t>творческой,</w:t>
            </w:r>
            <w:r w:rsidRPr="00EE7DA2">
              <w:rPr>
                <w:spacing w:val="-3"/>
                <w:sz w:val="24"/>
                <w:szCs w:val="24"/>
                <w:lang w:val="ru-RU"/>
              </w:rPr>
              <w:t xml:space="preserve"> </w:t>
            </w:r>
            <w:r w:rsidRPr="00EE7DA2">
              <w:rPr>
                <w:sz w:val="24"/>
                <w:szCs w:val="24"/>
                <w:lang w:val="ru-RU"/>
              </w:rPr>
              <w:t>продуктивной,</w:t>
            </w:r>
            <w:r w:rsidRPr="00EE7DA2">
              <w:rPr>
                <w:spacing w:val="-3"/>
                <w:sz w:val="24"/>
                <w:szCs w:val="24"/>
                <w:lang w:val="ru-RU"/>
              </w:rPr>
              <w:t xml:space="preserve"> </w:t>
            </w:r>
            <w:r w:rsidRPr="00EE7DA2">
              <w:rPr>
                <w:sz w:val="24"/>
                <w:szCs w:val="24"/>
                <w:lang w:val="ru-RU"/>
              </w:rPr>
              <w:t>коммуникативной</w:t>
            </w:r>
            <w:r w:rsidRPr="00EE7DA2">
              <w:rPr>
                <w:spacing w:val="-5"/>
                <w:sz w:val="24"/>
                <w:szCs w:val="24"/>
                <w:lang w:val="ru-RU"/>
              </w:rPr>
              <w:t xml:space="preserve"> </w:t>
            </w:r>
            <w:r w:rsidRPr="00EE7DA2">
              <w:rPr>
                <w:sz w:val="24"/>
                <w:szCs w:val="24"/>
                <w:lang w:val="ru-RU"/>
              </w:rPr>
              <w:t>и</w:t>
            </w:r>
            <w:r w:rsidRPr="00EE7DA2">
              <w:rPr>
                <w:spacing w:val="-3"/>
                <w:sz w:val="24"/>
                <w:szCs w:val="24"/>
                <w:lang w:val="ru-RU"/>
              </w:rPr>
              <w:t xml:space="preserve"> </w:t>
            </w:r>
            <w:r w:rsidRPr="00EE7DA2">
              <w:rPr>
                <w:spacing w:val="-5"/>
                <w:sz w:val="24"/>
                <w:szCs w:val="24"/>
                <w:lang w:val="ru-RU"/>
              </w:rPr>
              <w:t>др.</w:t>
            </w:r>
          </w:p>
        </w:tc>
      </w:tr>
      <w:tr w:rsidR="00D44BE7" w:rsidRPr="00EE7DA2" w:rsidTr="00AF1B10">
        <w:trPr>
          <w:trHeight w:val="827"/>
        </w:trPr>
        <w:tc>
          <w:tcPr>
            <w:tcW w:w="9498" w:type="dxa"/>
          </w:tcPr>
          <w:p w:rsidR="00D44BE7" w:rsidRPr="00EE7DA2" w:rsidRDefault="00D44BE7" w:rsidP="000E6EAA">
            <w:pPr>
              <w:pStyle w:val="TableParagraph"/>
              <w:rPr>
                <w:sz w:val="24"/>
                <w:szCs w:val="24"/>
                <w:lang w:val="ru-RU"/>
              </w:rPr>
            </w:pPr>
            <w:r w:rsidRPr="00EE7DA2">
              <w:rPr>
                <w:b/>
                <w:sz w:val="24"/>
                <w:szCs w:val="24"/>
                <w:lang w:val="ru-RU"/>
              </w:rPr>
              <w:t>в</w:t>
            </w:r>
            <w:r w:rsidRPr="00EE7DA2">
              <w:rPr>
                <w:b/>
                <w:spacing w:val="30"/>
                <w:sz w:val="24"/>
                <w:szCs w:val="24"/>
                <w:lang w:val="ru-RU"/>
              </w:rPr>
              <w:t xml:space="preserve"> </w:t>
            </w:r>
            <w:r w:rsidRPr="00EE7DA2">
              <w:rPr>
                <w:b/>
                <w:sz w:val="24"/>
                <w:szCs w:val="24"/>
                <w:lang w:val="ru-RU"/>
              </w:rPr>
              <w:t>различных</w:t>
            </w:r>
            <w:r w:rsidRPr="00EE7DA2">
              <w:rPr>
                <w:b/>
                <w:spacing w:val="30"/>
                <w:sz w:val="24"/>
                <w:szCs w:val="24"/>
                <w:lang w:val="ru-RU"/>
              </w:rPr>
              <w:t xml:space="preserve"> </w:t>
            </w:r>
            <w:r w:rsidRPr="00EE7DA2">
              <w:rPr>
                <w:b/>
                <w:sz w:val="24"/>
                <w:szCs w:val="24"/>
                <w:lang w:val="ru-RU"/>
              </w:rPr>
              <w:t>режимных</w:t>
            </w:r>
            <w:r w:rsidRPr="00EE7DA2">
              <w:rPr>
                <w:b/>
                <w:spacing w:val="30"/>
                <w:sz w:val="24"/>
                <w:szCs w:val="24"/>
                <w:lang w:val="ru-RU"/>
              </w:rPr>
              <w:t xml:space="preserve"> </w:t>
            </w:r>
            <w:r w:rsidRPr="00EE7DA2">
              <w:rPr>
                <w:b/>
                <w:sz w:val="24"/>
                <w:szCs w:val="24"/>
                <w:lang w:val="ru-RU"/>
              </w:rPr>
              <w:t>моментах</w:t>
            </w:r>
            <w:r w:rsidRPr="00EE7DA2">
              <w:rPr>
                <w:sz w:val="24"/>
                <w:szCs w:val="24"/>
                <w:lang w:val="ru-RU"/>
              </w:rPr>
              <w:t>:</w:t>
            </w:r>
            <w:r w:rsidRPr="00EE7DA2">
              <w:rPr>
                <w:spacing w:val="30"/>
                <w:sz w:val="24"/>
                <w:szCs w:val="24"/>
                <w:lang w:val="ru-RU"/>
              </w:rPr>
              <w:t xml:space="preserve"> </w:t>
            </w:r>
            <w:r w:rsidRPr="00EE7DA2">
              <w:rPr>
                <w:sz w:val="24"/>
                <w:szCs w:val="24"/>
                <w:lang w:val="ru-RU"/>
              </w:rPr>
              <w:t>подготовка к</w:t>
            </w:r>
            <w:r w:rsidRPr="00EE7DA2">
              <w:rPr>
                <w:spacing w:val="31"/>
                <w:sz w:val="24"/>
                <w:szCs w:val="24"/>
                <w:lang w:val="ru-RU"/>
              </w:rPr>
              <w:t xml:space="preserve"> </w:t>
            </w:r>
            <w:r w:rsidRPr="00EE7DA2">
              <w:rPr>
                <w:sz w:val="24"/>
                <w:szCs w:val="24"/>
                <w:lang w:val="ru-RU"/>
              </w:rPr>
              <w:t>прогулке,</w:t>
            </w:r>
            <w:r w:rsidRPr="00EE7DA2">
              <w:rPr>
                <w:spacing w:val="30"/>
                <w:sz w:val="24"/>
                <w:szCs w:val="24"/>
                <w:lang w:val="ru-RU"/>
              </w:rPr>
              <w:t xml:space="preserve"> </w:t>
            </w:r>
            <w:r w:rsidRPr="00EE7DA2">
              <w:rPr>
                <w:sz w:val="24"/>
                <w:szCs w:val="24"/>
                <w:lang w:val="ru-RU"/>
              </w:rPr>
              <w:t>прогулка,</w:t>
            </w:r>
            <w:r w:rsidRPr="00EE7DA2">
              <w:rPr>
                <w:spacing w:val="30"/>
                <w:sz w:val="24"/>
                <w:szCs w:val="24"/>
                <w:lang w:val="ru-RU"/>
              </w:rPr>
              <w:t xml:space="preserve"> </w:t>
            </w:r>
            <w:r w:rsidRPr="00EE7DA2">
              <w:rPr>
                <w:sz w:val="24"/>
                <w:szCs w:val="24"/>
                <w:lang w:val="ru-RU"/>
              </w:rPr>
              <w:t>общественно</w:t>
            </w:r>
            <w:r w:rsidRPr="00EE7DA2">
              <w:rPr>
                <w:spacing w:val="35"/>
                <w:sz w:val="24"/>
                <w:szCs w:val="24"/>
                <w:lang w:val="ru-RU"/>
              </w:rPr>
              <w:t xml:space="preserve"> </w:t>
            </w:r>
            <w:r w:rsidRPr="00EE7DA2">
              <w:rPr>
                <w:sz w:val="24"/>
                <w:szCs w:val="24"/>
                <w:lang w:val="ru-RU"/>
              </w:rPr>
              <w:t>- полезный труд,</w:t>
            </w:r>
            <w:r w:rsidRPr="00EE7DA2">
              <w:rPr>
                <w:spacing w:val="33"/>
                <w:sz w:val="24"/>
                <w:szCs w:val="24"/>
                <w:lang w:val="ru-RU"/>
              </w:rPr>
              <w:t xml:space="preserve">  </w:t>
            </w:r>
            <w:r w:rsidRPr="00EE7DA2">
              <w:rPr>
                <w:sz w:val="24"/>
                <w:szCs w:val="24"/>
                <w:lang w:val="ru-RU"/>
              </w:rPr>
              <w:t>гигиенические</w:t>
            </w:r>
            <w:r w:rsidRPr="00EE7DA2">
              <w:rPr>
                <w:spacing w:val="33"/>
                <w:sz w:val="24"/>
                <w:szCs w:val="24"/>
                <w:lang w:val="ru-RU"/>
              </w:rPr>
              <w:t xml:space="preserve">  </w:t>
            </w:r>
            <w:r w:rsidRPr="00EE7DA2">
              <w:rPr>
                <w:sz w:val="24"/>
                <w:szCs w:val="24"/>
                <w:lang w:val="ru-RU"/>
              </w:rPr>
              <w:t>процедуры,</w:t>
            </w:r>
            <w:r w:rsidRPr="00EE7DA2">
              <w:rPr>
                <w:spacing w:val="35"/>
                <w:sz w:val="24"/>
                <w:szCs w:val="24"/>
                <w:lang w:val="ru-RU"/>
              </w:rPr>
              <w:t xml:space="preserve">  </w:t>
            </w:r>
            <w:r w:rsidRPr="00EE7DA2">
              <w:rPr>
                <w:sz w:val="24"/>
                <w:szCs w:val="24"/>
                <w:lang w:val="ru-RU"/>
              </w:rPr>
              <w:t>подготовка</w:t>
            </w:r>
            <w:r w:rsidRPr="00EE7DA2">
              <w:rPr>
                <w:spacing w:val="35"/>
                <w:sz w:val="24"/>
                <w:szCs w:val="24"/>
                <w:lang w:val="ru-RU"/>
              </w:rPr>
              <w:t xml:space="preserve">  </w:t>
            </w:r>
            <w:r w:rsidRPr="00EE7DA2">
              <w:rPr>
                <w:sz w:val="24"/>
                <w:szCs w:val="24"/>
                <w:lang w:val="ru-RU"/>
              </w:rPr>
              <w:t>ко</w:t>
            </w:r>
            <w:r w:rsidRPr="00EE7DA2">
              <w:rPr>
                <w:spacing w:val="35"/>
                <w:sz w:val="24"/>
                <w:szCs w:val="24"/>
                <w:lang w:val="ru-RU"/>
              </w:rPr>
              <w:t xml:space="preserve">  </w:t>
            </w:r>
            <w:r w:rsidRPr="00EE7DA2">
              <w:rPr>
                <w:sz w:val="24"/>
                <w:szCs w:val="24"/>
                <w:lang w:val="ru-RU"/>
              </w:rPr>
              <w:t>сну,</w:t>
            </w:r>
            <w:r w:rsidRPr="00EE7DA2">
              <w:rPr>
                <w:spacing w:val="35"/>
                <w:sz w:val="24"/>
                <w:szCs w:val="24"/>
                <w:lang w:val="ru-RU"/>
              </w:rPr>
              <w:t xml:space="preserve">  </w:t>
            </w:r>
            <w:r w:rsidRPr="00EE7DA2">
              <w:rPr>
                <w:sz w:val="24"/>
                <w:szCs w:val="24"/>
                <w:lang w:val="ru-RU"/>
              </w:rPr>
              <w:t>чтение</w:t>
            </w:r>
            <w:r w:rsidRPr="00EE7DA2">
              <w:rPr>
                <w:spacing w:val="35"/>
                <w:sz w:val="24"/>
                <w:szCs w:val="24"/>
                <w:lang w:val="ru-RU"/>
              </w:rPr>
              <w:t xml:space="preserve">  </w:t>
            </w:r>
            <w:r w:rsidRPr="00EE7DA2">
              <w:rPr>
                <w:sz w:val="24"/>
                <w:szCs w:val="24"/>
                <w:lang w:val="ru-RU"/>
              </w:rPr>
              <w:t>художественной</w:t>
            </w:r>
            <w:r w:rsidRPr="00EE7DA2">
              <w:rPr>
                <w:spacing w:val="36"/>
                <w:sz w:val="24"/>
                <w:szCs w:val="24"/>
                <w:lang w:val="ru-RU"/>
              </w:rPr>
              <w:t xml:space="preserve">  </w:t>
            </w:r>
            <w:r w:rsidRPr="00EE7DA2">
              <w:rPr>
                <w:spacing w:val="-2"/>
                <w:sz w:val="24"/>
                <w:szCs w:val="24"/>
                <w:lang w:val="ru-RU"/>
              </w:rPr>
              <w:t>литературы,</w:t>
            </w:r>
          </w:p>
          <w:p w:rsidR="00D44BE7" w:rsidRPr="00EE7DA2" w:rsidRDefault="00D44BE7" w:rsidP="000E6EAA">
            <w:pPr>
              <w:pStyle w:val="TableParagraph"/>
              <w:spacing w:line="264" w:lineRule="exact"/>
              <w:rPr>
                <w:sz w:val="24"/>
                <w:szCs w:val="24"/>
                <w:lang w:val="ru-RU"/>
              </w:rPr>
            </w:pPr>
            <w:r w:rsidRPr="00EE7DA2">
              <w:rPr>
                <w:sz w:val="24"/>
                <w:szCs w:val="24"/>
                <w:lang w:val="ru-RU"/>
              </w:rPr>
              <w:t>подготовка</w:t>
            </w:r>
            <w:r w:rsidRPr="00EE7DA2">
              <w:rPr>
                <w:spacing w:val="-1"/>
                <w:sz w:val="24"/>
                <w:szCs w:val="24"/>
                <w:lang w:val="ru-RU"/>
              </w:rPr>
              <w:t xml:space="preserve"> </w:t>
            </w:r>
            <w:r w:rsidRPr="00EE7DA2">
              <w:rPr>
                <w:sz w:val="24"/>
                <w:szCs w:val="24"/>
                <w:lang w:val="ru-RU"/>
              </w:rPr>
              <w:t>к</w:t>
            </w:r>
            <w:r w:rsidRPr="00EE7DA2">
              <w:rPr>
                <w:spacing w:val="-2"/>
                <w:sz w:val="24"/>
                <w:szCs w:val="24"/>
                <w:lang w:val="ru-RU"/>
              </w:rPr>
              <w:t xml:space="preserve"> </w:t>
            </w:r>
            <w:r w:rsidRPr="00EE7DA2">
              <w:rPr>
                <w:sz w:val="24"/>
                <w:szCs w:val="24"/>
                <w:lang w:val="ru-RU"/>
              </w:rPr>
              <w:t>приему</w:t>
            </w:r>
            <w:r w:rsidRPr="00EE7DA2">
              <w:rPr>
                <w:spacing w:val="-5"/>
                <w:sz w:val="24"/>
                <w:szCs w:val="24"/>
                <w:lang w:val="ru-RU"/>
              </w:rPr>
              <w:t xml:space="preserve"> </w:t>
            </w:r>
            <w:r w:rsidRPr="00EE7DA2">
              <w:rPr>
                <w:sz w:val="24"/>
                <w:szCs w:val="24"/>
                <w:lang w:val="ru-RU"/>
              </w:rPr>
              <w:t>пищи и</w:t>
            </w:r>
            <w:r w:rsidRPr="00EE7DA2">
              <w:rPr>
                <w:spacing w:val="-1"/>
                <w:sz w:val="24"/>
                <w:szCs w:val="24"/>
                <w:lang w:val="ru-RU"/>
              </w:rPr>
              <w:t xml:space="preserve"> </w:t>
            </w:r>
            <w:r w:rsidRPr="00EE7DA2">
              <w:rPr>
                <w:spacing w:val="-5"/>
                <w:sz w:val="24"/>
                <w:szCs w:val="24"/>
                <w:lang w:val="ru-RU"/>
              </w:rPr>
              <w:t>др.</w:t>
            </w:r>
          </w:p>
        </w:tc>
      </w:tr>
    </w:tbl>
    <w:tbl>
      <w:tblPr>
        <w:tblStyle w:val="TableNormal"/>
        <w:tblpPr w:leftFromText="180" w:rightFromText="180" w:vertAnchor="text" w:horzAnchor="margin" w:tblpXSpec="center" w:tblpY="31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5424"/>
      </w:tblGrid>
      <w:tr w:rsidR="00D44BE7" w:rsidRPr="00EE7DA2" w:rsidTr="00D44BE7">
        <w:trPr>
          <w:trHeight w:val="278"/>
        </w:trPr>
        <w:tc>
          <w:tcPr>
            <w:tcW w:w="4220" w:type="dxa"/>
          </w:tcPr>
          <w:p w:rsidR="00D44BE7" w:rsidRPr="00EE7DA2" w:rsidRDefault="00D44BE7" w:rsidP="000E6EAA">
            <w:pPr>
              <w:pStyle w:val="TableParagraph"/>
              <w:spacing w:line="258" w:lineRule="exact"/>
              <w:ind w:left="775"/>
              <w:rPr>
                <w:sz w:val="24"/>
                <w:szCs w:val="24"/>
              </w:rPr>
            </w:pPr>
            <w:r w:rsidRPr="00EE7DA2">
              <w:rPr>
                <w:sz w:val="24"/>
                <w:szCs w:val="24"/>
              </w:rPr>
              <w:t>Вид</w:t>
            </w:r>
            <w:r w:rsidRPr="00EE7DA2">
              <w:rPr>
                <w:spacing w:val="-4"/>
                <w:sz w:val="24"/>
                <w:szCs w:val="24"/>
              </w:rPr>
              <w:t xml:space="preserve"> </w:t>
            </w:r>
            <w:r w:rsidRPr="00EE7DA2">
              <w:rPr>
                <w:sz w:val="24"/>
                <w:szCs w:val="24"/>
              </w:rPr>
              <w:t>культурной</w:t>
            </w:r>
            <w:r w:rsidRPr="00EE7DA2">
              <w:rPr>
                <w:spacing w:val="-3"/>
                <w:sz w:val="24"/>
                <w:szCs w:val="24"/>
              </w:rPr>
              <w:t xml:space="preserve"> </w:t>
            </w:r>
            <w:r w:rsidRPr="00EE7DA2">
              <w:rPr>
                <w:spacing w:val="-2"/>
                <w:sz w:val="24"/>
                <w:szCs w:val="24"/>
              </w:rPr>
              <w:t>практики</w:t>
            </w:r>
          </w:p>
        </w:tc>
        <w:tc>
          <w:tcPr>
            <w:tcW w:w="5424" w:type="dxa"/>
          </w:tcPr>
          <w:p w:rsidR="00D44BE7" w:rsidRPr="00EE7DA2" w:rsidRDefault="00D44BE7" w:rsidP="000E6EAA">
            <w:pPr>
              <w:pStyle w:val="TableParagraph"/>
              <w:spacing w:line="258" w:lineRule="exact"/>
              <w:ind w:left="2137" w:right="2131"/>
              <w:jc w:val="center"/>
              <w:rPr>
                <w:sz w:val="24"/>
                <w:szCs w:val="24"/>
              </w:rPr>
            </w:pPr>
            <w:r w:rsidRPr="00EE7DA2">
              <w:rPr>
                <w:sz w:val="24"/>
                <w:szCs w:val="24"/>
              </w:rPr>
              <w:t>На</w:t>
            </w:r>
            <w:r w:rsidRPr="00EE7DA2">
              <w:rPr>
                <w:spacing w:val="-5"/>
                <w:sz w:val="24"/>
                <w:szCs w:val="24"/>
              </w:rPr>
              <w:t xml:space="preserve"> </w:t>
            </w:r>
            <w:r w:rsidRPr="00EE7DA2">
              <w:rPr>
                <w:sz w:val="24"/>
                <w:szCs w:val="24"/>
              </w:rPr>
              <w:t>что</w:t>
            </w:r>
            <w:r w:rsidRPr="00EE7DA2">
              <w:rPr>
                <w:spacing w:val="-1"/>
                <w:sz w:val="24"/>
                <w:szCs w:val="24"/>
              </w:rPr>
              <w:t xml:space="preserve"> </w:t>
            </w:r>
            <w:r w:rsidRPr="00EE7DA2">
              <w:rPr>
                <w:spacing w:val="-2"/>
                <w:sz w:val="24"/>
                <w:szCs w:val="24"/>
              </w:rPr>
              <w:t>направлена</w:t>
            </w:r>
          </w:p>
        </w:tc>
      </w:tr>
      <w:tr w:rsidR="00D44BE7" w:rsidRPr="00EE7DA2" w:rsidTr="00D44BE7">
        <w:trPr>
          <w:trHeight w:val="1103"/>
        </w:trPr>
        <w:tc>
          <w:tcPr>
            <w:tcW w:w="4220" w:type="dxa"/>
          </w:tcPr>
          <w:p w:rsidR="00D44BE7" w:rsidRPr="00EE7DA2" w:rsidRDefault="00D44BE7" w:rsidP="000E6EAA">
            <w:pPr>
              <w:pStyle w:val="TableParagraph"/>
              <w:tabs>
                <w:tab w:val="left" w:pos="2761"/>
              </w:tabs>
              <w:ind w:right="95"/>
              <w:jc w:val="both"/>
              <w:rPr>
                <w:sz w:val="24"/>
                <w:szCs w:val="24"/>
                <w:lang w:val="ru-RU"/>
              </w:rPr>
            </w:pPr>
            <w:r w:rsidRPr="00EE7DA2">
              <w:rPr>
                <w:sz w:val="24"/>
                <w:szCs w:val="24"/>
                <w:lang w:val="ru-RU"/>
              </w:rPr>
              <w:t xml:space="preserve">Совместная игра (сюжетно-ролевая игра, режиссерская игра, игра- </w:t>
            </w:r>
            <w:r w:rsidRPr="00EE7DA2">
              <w:rPr>
                <w:spacing w:val="-2"/>
                <w:sz w:val="24"/>
                <w:szCs w:val="24"/>
                <w:lang w:val="ru-RU"/>
              </w:rPr>
              <w:t>драматизация,</w:t>
            </w:r>
            <w:r w:rsidRPr="00EE7DA2">
              <w:rPr>
                <w:sz w:val="24"/>
                <w:szCs w:val="24"/>
                <w:lang w:val="ru-RU"/>
              </w:rPr>
              <w:tab/>
            </w:r>
            <w:r w:rsidRPr="00EE7DA2">
              <w:rPr>
                <w:spacing w:val="-2"/>
                <w:sz w:val="24"/>
                <w:szCs w:val="24"/>
                <w:lang w:val="ru-RU"/>
              </w:rPr>
              <w:t>строительно-</w:t>
            </w:r>
          </w:p>
          <w:p w:rsidR="00D44BE7" w:rsidRPr="00EE7DA2" w:rsidRDefault="00D44BE7" w:rsidP="000E6EAA">
            <w:pPr>
              <w:pStyle w:val="TableParagraph"/>
              <w:spacing w:line="264" w:lineRule="exact"/>
              <w:jc w:val="both"/>
              <w:rPr>
                <w:sz w:val="24"/>
                <w:szCs w:val="24"/>
              </w:rPr>
            </w:pPr>
            <w:r w:rsidRPr="00EE7DA2">
              <w:rPr>
                <w:sz w:val="24"/>
                <w:szCs w:val="24"/>
              </w:rPr>
              <w:t>конструктивная</w:t>
            </w:r>
            <w:r w:rsidRPr="00EE7DA2">
              <w:rPr>
                <w:spacing w:val="-8"/>
                <w:sz w:val="24"/>
                <w:szCs w:val="24"/>
              </w:rPr>
              <w:t xml:space="preserve"> </w:t>
            </w:r>
            <w:r w:rsidRPr="00EE7DA2">
              <w:rPr>
                <w:spacing w:val="-4"/>
                <w:sz w:val="24"/>
                <w:szCs w:val="24"/>
              </w:rPr>
              <w:t>игра)</w:t>
            </w:r>
          </w:p>
        </w:tc>
        <w:tc>
          <w:tcPr>
            <w:tcW w:w="5424" w:type="dxa"/>
          </w:tcPr>
          <w:p w:rsidR="00D44BE7" w:rsidRPr="00EE7DA2" w:rsidRDefault="00D44BE7" w:rsidP="000E6EAA">
            <w:pPr>
              <w:pStyle w:val="TableParagraph"/>
              <w:ind w:right="97"/>
              <w:jc w:val="both"/>
              <w:rPr>
                <w:sz w:val="24"/>
                <w:szCs w:val="24"/>
                <w:lang w:val="ru-RU"/>
              </w:rPr>
            </w:pPr>
            <w:r w:rsidRPr="00EE7DA2">
              <w:rPr>
                <w:sz w:val="24"/>
                <w:szCs w:val="24"/>
                <w:lang w:val="ru-RU"/>
              </w:rPr>
              <w:t>Направлена на освоение детьми игровых умений, необходимых для организации самостоятельной игры, обогащение содержания творческих игр</w:t>
            </w:r>
          </w:p>
        </w:tc>
      </w:tr>
      <w:tr w:rsidR="00D44BE7" w:rsidRPr="00EE7DA2" w:rsidTr="00D44BE7">
        <w:trPr>
          <w:trHeight w:val="2484"/>
        </w:trPr>
        <w:tc>
          <w:tcPr>
            <w:tcW w:w="4220" w:type="dxa"/>
          </w:tcPr>
          <w:p w:rsidR="00D44BE7" w:rsidRPr="00EE7DA2" w:rsidRDefault="00D44BE7" w:rsidP="000E6EAA">
            <w:pPr>
              <w:pStyle w:val="TableParagraph"/>
              <w:ind w:right="92"/>
              <w:jc w:val="both"/>
              <w:rPr>
                <w:sz w:val="24"/>
                <w:szCs w:val="24"/>
                <w:lang w:val="ru-RU"/>
              </w:rPr>
            </w:pPr>
            <w:r w:rsidRPr="00EE7DA2">
              <w:rPr>
                <w:sz w:val="24"/>
                <w:szCs w:val="24"/>
                <w:lang w:val="ru-RU"/>
              </w:rPr>
              <w:t>Ситуации общения и накопления положительного социально - эмоционального опыта (реально - практического характера, например, оказание помощи малышам, старшим, условно - вербального характера, например, на основе жизненных или литературных</w:t>
            </w:r>
            <w:r w:rsidRPr="00EE7DA2">
              <w:rPr>
                <w:spacing w:val="54"/>
                <w:sz w:val="24"/>
                <w:szCs w:val="24"/>
                <w:lang w:val="ru-RU"/>
              </w:rPr>
              <w:t xml:space="preserve"> </w:t>
            </w:r>
            <w:r w:rsidRPr="00EE7DA2">
              <w:rPr>
                <w:sz w:val="24"/>
                <w:szCs w:val="24"/>
                <w:lang w:val="ru-RU"/>
              </w:rPr>
              <w:t>сюжетов,</w:t>
            </w:r>
            <w:r w:rsidRPr="00EE7DA2">
              <w:rPr>
                <w:spacing w:val="54"/>
                <w:sz w:val="24"/>
                <w:szCs w:val="24"/>
                <w:lang w:val="ru-RU"/>
              </w:rPr>
              <w:t xml:space="preserve"> </w:t>
            </w:r>
            <w:r w:rsidRPr="00EE7DA2">
              <w:rPr>
                <w:spacing w:val="-2"/>
                <w:sz w:val="24"/>
                <w:szCs w:val="24"/>
                <w:lang w:val="ru-RU"/>
              </w:rPr>
              <w:t>имитационно</w:t>
            </w:r>
          </w:p>
          <w:p w:rsidR="00D44BE7" w:rsidRPr="00EE7DA2" w:rsidRDefault="00D44BE7" w:rsidP="000E6EAA">
            <w:pPr>
              <w:pStyle w:val="TableParagraph"/>
              <w:spacing w:line="264" w:lineRule="exact"/>
              <w:jc w:val="both"/>
              <w:rPr>
                <w:sz w:val="24"/>
                <w:szCs w:val="24"/>
              </w:rPr>
            </w:pPr>
            <w:r w:rsidRPr="00EE7DA2">
              <w:rPr>
                <w:sz w:val="24"/>
                <w:szCs w:val="24"/>
              </w:rPr>
              <w:t>-</w:t>
            </w:r>
            <w:r w:rsidRPr="00EE7DA2">
              <w:rPr>
                <w:spacing w:val="-10"/>
                <w:sz w:val="24"/>
                <w:szCs w:val="24"/>
              </w:rPr>
              <w:t xml:space="preserve"> </w:t>
            </w:r>
            <w:r w:rsidRPr="00EE7DA2">
              <w:rPr>
                <w:sz w:val="24"/>
                <w:szCs w:val="24"/>
              </w:rPr>
              <w:t>игрового</w:t>
            </w:r>
            <w:r w:rsidRPr="00EE7DA2">
              <w:rPr>
                <w:spacing w:val="-10"/>
                <w:sz w:val="24"/>
                <w:szCs w:val="24"/>
              </w:rPr>
              <w:t xml:space="preserve"> </w:t>
            </w:r>
            <w:r w:rsidRPr="00EE7DA2">
              <w:rPr>
                <w:spacing w:val="-2"/>
                <w:sz w:val="24"/>
                <w:szCs w:val="24"/>
              </w:rPr>
              <w:t>характера)</w:t>
            </w:r>
          </w:p>
        </w:tc>
        <w:tc>
          <w:tcPr>
            <w:tcW w:w="5424" w:type="dxa"/>
          </w:tcPr>
          <w:p w:rsidR="00D44BE7" w:rsidRPr="00EE7DA2" w:rsidRDefault="00D44BE7" w:rsidP="000E6EAA">
            <w:pPr>
              <w:pStyle w:val="TableParagraph"/>
              <w:ind w:right="94"/>
              <w:jc w:val="both"/>
              <w:rPr>
                <w:sz w:val="24"/>
                <w:szCs w:val="24"/>
                <w:lang w:val="ru-RU"/>
              </w:rPr>
            </w:pPr>
            <w:r w:rsidRPr="00EE7DA2">
              <w:rPr>
                <w:sz w:val="24"/>
                <w:szCs w:val="24"/>
                <w:lang w:val="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D44BE7" w:rsidRPr="00EE7DA2" w:rsidTr="00D44BE7">
        <w:trPr>
          <w:trHeight w:val="3312"/>
        </w:trPr>
        <w:tc>
          <w:tcPr>
            <w:tcW w:w="4220" w:type="dxa"/>
          </w:tcPr>
          <w:p w:rsidR="00D44BE7" w:rsidRPr="00EE7DA2" w:rsidRDefault="00D44BE7" w:rsidP="000E6EAA">
            <w:pPr>
              <w:pStyle w:val="TableParagraph"/>
              <w:tabs>
                <w:tab w:val="left" w:pos="2772"/>
              </w:tabs>
              <w:ind w:right="94"/>
              <w:jc w:val="both"/>
              <w:rPr>
                <w:sz w:val="24"/>
                <w:szCs w:val="24"/>
                <w:lang w:val="ru-RU"/>
              </w:rPr>
            </w:pPr>
            <w:r w:rsidRPr="00EE7DA2">
              <w:rPr>
                <w:sz w:val="24"/>
                <w:szCs w:val="24"/>
                <w:lang w:val="ru-RU"/>
              </w:rPr>
              <w:t xml:space="preserve">Творческая мастерская (просмотр </w:t>
            </w:r>
            <w:r w:rsidRPr="00EE7DA2">
              <w:rPr>
                <w:spacing w:val="-2"/>
                <w:sz w:val="24"/>
                <w:szCs w:val="24"/>
                <w:lang w:val="ru-RU"/>
              </w:rPr>
              <w:t>познавательных</w:t>
            </w:r>
            <w:r w:rsidRPr="00EE7DA2">
              <w:rPr>
                <w:sz w:val="24"/>
                <w:szCs w:val="24"/>
                <w:lang w:val="ru-RU"/>
              </w:rPr>
              <w:tab/>
            </w:r>
            <w:r w:rsidRPr="00EE7DA2">
              <w:rPr>
                <w:spacing w:val="-2"/>
                <w:sz w:val="24"/>
                <w:szCs w:val="24"/>
                <w:lang w:val="ru-RU"/>
              </w:rPr>
              <w:t xml:space="preserve">презентаций, </w:t>
            </w:r>
            <w:r w:rsidRPr="00EE7DA2">
              <w:rPr>
                <w:sz w:val="24"/>
                <w:szCs w:val="24"/>
                <w:lang w:val="ru-RU"/>
              </w:rPr>
              <w:t>оформление тематических выставок, детский дизайн, коллекционирование)</w:t>
            </w:r>
          </w:p>
        </w:tc>
        <w:tc>
          <w:tcPr>
            <w:tcW w:w="5424" w:type="dxa"/>
          </w:tcPr>
          <w:p w:rsidR="00D44BE7" w:rsidRPr="00EE7DA2" w:rsidRDefault="00D44BE7" w:rsidP="000E6EAA">
            <w:pPr>
              <w:pStyle w:val="TableParagraph"/>
              <w:ind w:right="94"/>
              <w:jc w:val="both"/>
              <w:rPr>
                <w:sz w:val="24"/>
                <w:szCs w:val="24"/>
                <w:lang w:val="ru-RU"/>
              </w:rPr>
            </w:pPr>
            <w:r w:rsidRPr="00EE7DA2">
              <w:rPr>
                <w:sz w:val="24"/>
                <w:szCs w:val="24"/>
                <w:lang w:val="ru-RU"/>
              </w:rPr>
              <w:t>Предоставляет детям условия для использования и применения знаний и умений. Работа с самым разнообразным материалом: словом, звуком, цветом, природными материалами, схемами и моделями.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 самоделок, детских журналов, составление маршрутов путешествия на природу, оформление</w:t>
            </w:r>
            <w:r w:rsidRPr="00EE7DA2">
              <w:rPr>
                <w:spacing w:val="26"/>
                <w:sz w:val="24"/>
                <w:szCs w:val="24"/>
                <w:lang w:val="ru-RU"/>
              </w:rPr>
              <w:t xml:space="preserve">  </w:t>
            </w:r>
            <w:r w:rsidRPr="00EE7DA2">
              <w:rPr>
                <w:sz w:val="24"/>
                <w:szCs w:val="24"/>
                <w:lang w:val="ru-RU"/>
              </w:rPr>
              <w:t>коллекции,</w:t>
            </w:r>
            <w:r w:rsidRPr="00EE7DA2">
              <w:rPr>
                <w:spacing w:val="27"/>
                <w:sz w:val="24"/>
                <w:szCs w:val="24"/>
                <w:lang w:val="ru-RU"/>
              </w:rPr>
              <w:t xml:space="preserve">  </w:t>
            </w:r>
            <w:r w:rsidRPr="00EE7DA2">
              <w:rPr>
                <w:sz w:val="24"/>
                <w:szCs w:val="24"/>
                <w:lang w:val="ru-RU"/>
              </w:rPr>
              <w:t>создание</w:t>
            </w:r>
            <w:r w:rsidRPr="00EE7DA2">
              <w:rPr>
                <w:spacing w:val="27"/>
                <w:sz w:val="24"/>
                <w:szCs w:val="24"/>
                <w:lang w:val="ru-RU"/>
              </w:rPr>
              <w:t xml:space="preserve">  </w:t>
            </w:r>
            <w:r w:rsidRPr="00EE7DA2">
              <w:rPr>
                <w:sz w:val="24"/>
                <w:szCs w:val="24"/>
                <w:lang w:val="ru-RU"/>
              </w:rPr>
              <w:t>продуктов</w:t>
            </w:r>
            <w:r w:rsidRPr="00EE7DA2">
              <w:rPr>
                <w:spacing w:val="27"/>
                <w:sz w:val="24"/>
                <w:szCs w:val="24"/>
                <w:lang w:val="ru-RU"/>
              </w:rPr>
              <w:t xml:space="preserve">  </w:t>
            </w:r>
            <w:r w:rsidRPr="00EE7DA2">
              <w:rPr>
                <w:spacing w:val="-2"/>
                <w:sz w:val="24"/>
                <w:szCs w:val="24"/>
                <w:lang w:val="ru-RU"/>
              </w:rPr>
              <w:t>детского</w:t>
            </w:r>
          </w:p>
          <w:p w:rsidR="00D44BE7" w:rsidRPr="00EE7DA2" w:rsidRDefault="00D44BE7" w:rsidP="000E6EAA">
            <w:pPr>
              <w:pStyle w:val="TableParagraph"/>
              <w:spacing w:line="264" w:lineRule="exact"/>
              <w:jc w:val="both"/>
              <w:rPr>
                <w:sz w:val="24"/>
                <w:szCs w:val="24"/>
              </w:rPr>
            </w:pPr>
            <w:r w:rsidRPr="00EE7DA2">
              <w:rPr>
                <w:sz w:val="24"/>
                <w:szCs w:val="24"/>
              </w:rPr>
              <w:t>рукоделия</w:t>
            </w:r>
            <w:r w:rsidRPr="00EE7DA2">
              <w:rPr>
                <w:spacing w:val="-2"/>
                <w:sz w:val="24"/>
                <w:szCs w:val="24"/>
              </w:rPr>
              <w:t xml:space="preserve"> </w:t>
            </w:r>
            <w:r w:rsidRPr="00EE7DA2">
              <w:rPr>
                <w:sz w:val="24"/>
                <w:szCs w:val="24"/>
              </w:rPr>
              <w:t>и</w:t>
            </w:r>
            <w:r w:rsidRPr="00EE7DA2">
              <w:rPr>
                <w:spacing w:val="1"/>
                <w:sz w:val="24"/>
                <w:szCs w:val="24"/>
              </w:rPr>
              <w:t xml:space="preserve"> </w:t>
            </w:r>
            <w:r w:rsidRPr="00EE7DA2">
              <w:rPr>
                <w:spacing w:val="-5"/>
                <w:sz w:val="24"/>
                <w:szCs w:val="24"/>
              </w:rPr>
              <w:t>др.</w:t>
            </w:r>
          </w:p>
        </w:tc>
      </w:tr>
      <w:tr w:rsidR="00D44BE7" w:rsidRPr="00EE7DA2" w:rsidTr="00D44BE7">
        <w:trPr>
          <w:trHeight w:val="1380"/>
        </w:trPr>
        <w:tc>
          <w:tcPr>
            <w:tcW w:w="4220" w:type="dxa"/>
          </w:tcPr>
          <w:p w:rsidR="00D44BE7" w:rsidRPr="00EE7DA2" w:rsidRDefault="00D44BE7" w:rsidP="000E6EAA">
            <w:pPr>
              <w:pStyle w:val="TableParagraph"/>
              <w:tabs>
                <w:tab w:val="left" w:pos="2984"/>
                <w:tab w:val="left" w:pos="3983"/>
              </w:tabs>
              <w:ind w:right="95"/>
              <w:jc w:val="both"/>
              <w:rPr>
                <w:sz w:val="24"/>
                <w:szCs w:val="24"/>
                <w:lang w:val="ru-RU"/>
              </w:rPr>
            </w:pPr>
            <w:r w:rsidRPr="00EE7DA2">
              <w:rPr>
                <w:spacing w:val="-2"/>
                <w:sz w:val="24"/>
                <w:szCs w:val="24"/>
                <w:lang w:val="ru-RU"/>
              </w:rPr>
              <w:t>Музыкально-театральная</w:t>
            </w:r>
            <w:r w:rsidRPr="00EE7DA2">
              <w:rPr>
                <w:sz w:val="24"/>
                <w:szCs w:val="24"/>
                <w:lang w:val="ru-RU"/>
              </w:rPr>
              <w:tab/>
            </w:r>
            <w:r w:rsidRPr="00EE7DA2">
              <w:rPr>
                <w:sz w:val="24"/>
                <w:szCs w:val="24"/>
                <w:lang w:val="ru-RU"/>
              </w:rPr>
              <w:tab/>
            </w:r>
            <w:r w:rsidRPr="00EE7DA2">
              <w:rPr>
                <w:spacing w:val="-10"/>
                <w:sz w:val="24"/>
                <w:szCs w:val="24"/>
                <w:lang w:val="ru-RU"/>
              </w:rPr>
              <w:t xml:space="preserve">и </w:t>
            </w:r>
            <w:r w:rsidRPr="00EE7DA2">
              <w:rPr>
                <w:sz w:val="24"/>
                <w:szCs w:val="24"/>
                <w:lang w:val="ru-RU"/>
              </w:rPr>
              <w:t xml:space="preserve">литературная гостиная (восприятие музыкальных и литературных </w:t>
            </w:r>
            <w:r w:rsidRPr="00EE7DA2">
              <w:rPr>
                <w:spacing w:val="-2"/>
                <w:sz w:val="24"/>
                <w:szCs w:val="24"/>
                <w:lang w:val="ru-RU"/>
              </w:rPr>
              <w:t>произведений,</w:t>
            </w:r>
            <w:r w:rsidRPr="00EE7DA2">
              <w:rPr>
                <w:sz w:val="24"/>
                <w:szCs w:val="24"/>
                <w:lang w:val="ru-RU"/>
              </w:rPr>
              <w:tab/>
            </w:r>
            <w:r w:rsidRPr="00EE7DA2">
              <w:rPr>
                <w:spacing w:val="-2"/>
                <w:sz w:val="24"/>
                <w:szCs w:val="24"/>
                <w:lang w:val="ru-RU"/>
              </w:rPr>
              <w:t>творческая</w:t>
            </w:r>
          </w:p>
          <w:p w:rsidR="00D44BE7" w:rsidRPr="00EE7DA2" w:rsidRDefault="00D44BE7" w:rsidP="000E6EAA">
            <w:pPr>
              <w:pStyle w:val="TableParagraph"/>
              <w:spacing w:line="264" w:lineRule="exact"/>
              <w:jc w:val="both"/>
              <w:rPr>
                <w:sz w:val="24"/>
                <w:szCs w:val="24"/>
              </w:rPr>
            </w:pPr>
            <w:r w:rsidRPr="00EE7DA2">
              <w:rPr>
                <w:sz w:val="24"/>
                <w:szCs w:val="24"/>
              </w:rPr>
              <w:t>деятельность</w:t>
            </w:r>
            <w:r w:rsidRPr="00EE7DA2">
              <w:rPr>
                <w:spacing w:val="-1"/>
                <w:sz w:val="24"/>
                <w:szCs w:val="24"/>
              </w:rPr>
              <w:t xml:space="preserve"> </w:t>
            </w:r>
            <w:r w:rsidRPr="00EE7DA2">
              <w:rPr>
                <w:spacing w:val="-2"/>
                <w:sz w:val="24"/>
                <w:szCs w:val="24"/>
              </w:rPr>
              <w:t>детей)</w:t>
            </w:r>
          </w:p>
        </w:tc>
        <w:tc>
          <w:tcPr>
            <w:tcW w:w="5424" w:type="dxa"/>
          </w:tcPr>
          <w:p w:rsidR="00D44BE7" w:rsidRPr="00EE7DA2" w:rsidRDefault="00D44BE7" w:rsidP="000E6EAA">
            <w:pPr>
              <w:pStyle w:val="TableParagraph"/>
              <w:ind w:right="97"/>
              <w:jc w:val="both"/>
              <w:rPr>
                <w:sz w:val="24"/>
                <w:szCs w:val="24"/>
                <w:lang w:val="ru-RU"/>
              </w:rPr>
            </w:pPr>
            <w:r w:rsidRPr="00EE7DA2">
              <w:rPr>
                <w:sz w:val="24"/>
                <w:szCs w:val="24"/>
                <w:lang w:val="ru-RU"/>
              </w:rPr>
              <w:t>Форма организации художественно-творческой деятельности детей, предполагающая свободное общение с воспитателем и сверстниками на литературном или музыкальном материале.</w:t>
            </w:r>
          </w:p>
        </w:tc>
      </w:tr>
      <w:tr w:rsidR="00D44BE7" w:rsidRPr="00EE7DA2" w:rsidTr="00D44BE7">
        <w:trPr>
          <w:trHeight w:val="1655"/>
        </w:trPr>
        <w:tc>
          <w:tcPr>
            <w:tcW w:w="4220" w:type="dxa"/>
          </w:tcPr>
          <w:p w:rsidR="00D44BE7" w:rsidRPr="00EE7DA2" w:rsidRDefault="00D44BE7" w:rsidP="000E6EAA">
            <w:pPr>
              <w:pStyle w:val="TableParagraph"/>
              <w:ind w:right="95"/>
              <w:jc w:val="both"/>
              <w:rPr>
                <w:sz w:val="24"/>
                <w:szCs w:val="24"/>
                <w:lang w:val="ru-RU"/>
              </w:rPr>
            </w:pPr>
            <w:r w:rsidRPr="00EE7DA2">
              <w:rPr>
                <w:sz w:val="24"/>
                <w:szCs w:val="24"/>
                <w:lang w:val="ru-RU"/>
              </w:rPr>
              <w:t>Сенсорный и интеллектуальный тренинг (развивающие игры, логические упражнения, занимательные задачи)</w:t>
            </w:r>
          </w:p>
        </w:tc>
        <w:tc>
          <w:tcPr>
            <w:tcW w:w="5424" w:type="dxa"/>
          </w:tcPr>
          <w:p w:rsidR="00D44BE7" w:rsidRPr="00EE7DA2" w:rsidRDefault="00D44BE7" w:rsidP="000E6EAA">
            <w:pPr>
              <w:pStyle w:val="TableParagraph"/>
              <w:ind w:right="95"/>
              <w:jc w:val="both"/>
              <w:rPr>
                <w:sz w:val="24"/>
                <w:szCs w:val="24"/>
                <w:lang w:val="ru-RU"/>
              </w:rPr>
            </w:pPr>
            <w:r w:rsidRPr="00EE7DA2">
              <w:rPr>
                <w:sz w:val="24"/>
                <w:szCs w:val="24"/>
                <w:lang w:val="ru-RU"/>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w:t>
            </w:r>
            <w:r w:rsidRPr="00EE7DA2">
              <w:rPr>
                <w:spacing w:val="71"/>
                <w:sz w:val="24"/>
                <w:szCs w:val="24"/>
                <w:lang w:val="ru-RU"/>
              </w:rPr>
              <w:t xml:space="preserve"> </w:t>
            </w:r>
            <w:r w:rsidRPr="00EE7DA2">
              <w:rPr>
                <w:sz w:val="24"/>
                <w:szCs w:val="24"/>
                <w:lang w:val="ru-RU"/>
              </w:rPr>
              <w:t>способов</w:t>
            </w:r>
            <w:r w:rsidRPr="00EE7DA2">
              <w:rPr>
                <w:spacing w:val="74"/>
                <w:sz w:val="24"/>
                <w:szCs w:val="24"/>
                <w:lang w:val="ru-RU"/>
              </w:rPr>
              <w:t xml:space="preserve"> </w:t>
            </w:r>
            <w:r w:rsidRPr="00EE7DA2">
              <w:rPr>
                <w:sz w:val="24"/>
                <w:szCs w:val="24"/>
                <w:lang w:val="ru-RU"/>
              </w:rPr>
              <w:t>интеллектуальной</w:t>
            </w:r>
            <w:r w:rsidRPr="00EE7DA2">
              <w:rPr>
                <w:spacing w:val="75"/>
                <w:sz w:val="24"/>
                <w:szCs w:val="24"/>
                <w:lang w:val="ru-RU"/>
              </w:rPr>
              <w:t xml:space="preserve"> </w:t>
            </w:r>
            <w:r w:rsidRPr="00EE7DA2">
              <w:rPr>
                <w:sz w:val="24"/>
                <w:szCs w:val="24"/>
                <w:lang w:val="ru-RU"/>
              </w:rPr>
              <w:t>деятельности</w:t>
            </w:r>
            <w:r w:rsidRPr="00EE7DA2">
              <w:rPr>
                <w:spacing w:val="76"/>
                <w:sz w:val="24"/>
                <w:szCs w:val="24"/>
                <w:lang w:val="ru-RU"/>
              </w:rPr>
              <w:t xml:space="preserve"> </w:t>
            </w:r>
            <w:r w:rsidRPr="00EE7DA2">
              <w:rPr>
                <w:spacing w:val="-2"/>
                <w:sz w:val="24"/>
                <w:szCs w:val="24"/>
                <w:lang w:val="ru-RU"/>
              </w:rPr>
              <w:t>(умение</w:t>
            </w:r>
          </w:p>
          <w:p w:rsidR="00D44BE7" w:rsidRPr="00EE7DA2" w:rsidRDefault="00D44BE7" w:rsidP="000E6EAA">
            <w:pPr>
              <w:pStyle w:val="TableParagraph"/>
              <w:spacing w:line="270" w:lineRule="atLeast"/>
              <w:ind w:right="95"/>
              <w:jc w:val="both"/>
              <w:rPr>
                <w:sz w:val="24"/>
                <w:szCs w:val="24"/>
                <w:lang w:val="ru-RU"/>
              </w:rPr>
            </w:pPr>
            <w:r w:rsidRPr="00EE7DA2">
              <w:rPr>
                <w:sz w:val="24"/>
                <w:szCs w:val="24"/>
                <w:lang w:val="ru-RU"/>
              </w:rPr>
              <w:t>сравнивать, классифицировать, составлять сериационные ряды, систематизировать по</w:t>
            </w:r>
            <w:r w:rsidRPr="00EE7DA2">
              <w:rPr>
                <w:spacing w:val="-2"/>
                <w:sz w:val="24"/>
                <w:szCs w:val="24"/>
                <w:lang w:val="ru-RU"/>
              </w:rPr>
              <w:t xml:space="preserve"> </w:t>
            </w:r>
            <w:r w:rsidRPr="00EE7DA2">
              <w:rPr>
                <w:sz w:val="24"/>
                <w:szCs w:val="24"/>
                <w:lang w:val="ru-RU"/>
              </w:rPr>
              <w:t>какому-либо признаку</w:t>
            </w:r>
            <w:r w:rsidRPr="00EE7DA2">
              <w:rPr>
                <w:spacing w:val="-4"/>
                <w:sz w:val="24"/>
                <w:szCs w:val="24"/>
                <w:lang w:val="ru-RU"/>
              </w:rPr>
              <w:t xml:space="preserve"> </w:t>
            </w:r>
            <w:r w:rsidRPr="00EE7DA2">
              <w:rPr>
                <w:sz w:val="24"/>
                <w:szCs w:val="24"/>
                <w:lang w:val="ru-RU"/>
              </w:rPr>
              <w:t>и пр.).</w:t>
            </w:r>
          </w:p>
        </w:tc>
      </w:tr>
      <w:tr w:rsidR="00D44BE7" w:rsidRPr="00EE7DA2" w:rsidTr="00D44BE7">
        <w:trPr>
          <w:trHeight w:val="1103"/>
        </w:trPr>
        <w:tc>
          <w:tcPr>
            <w:tcW w:w="4220" w:type="dxa"/>
          </w:tcPr>
          <w:p w:rsidR="00D44BE7" w:rsidRPr="00EE7DA2" w:rsidRDefault="00D44BE7" w:rsidP="000E6EAA">
            <w:pPr>
              <w:pStyle w:val="TableParagraph"/>
              <w:ind w:right="98"/>
              <w:jc w:val="both"/>
              <w:rPr>
                <w:sz w:val="24"/>
                <w:szCs w:val="24"/>
                <w:lang w:val="ru-RU"/>
              </w:rPr>
            </w:pPr>
            <w:r w:rsidRPr="00EE7DA2">
              <w:rPr>
                <w:sz w:val="24"/>
                <w:szCs w:val="24"/>
                <w:lang w:val="ru-RU"/>
              </w:rPr>
              <w:t xml:space="preserve">Детский досуг (музыкальные и литературные досуги, физкультурные </w:t>
            </w:r>
            <w:r w:rsidRPr="00EE7DA2">
              <w:rPr>
                <w:spacing w:val="-2"/>
                <w:sz w:val="24"/>
                <w:szCs w:val="24"/>
                <w:lang w:val="ru-RU"/>
              </w:rPr>
              <w:t>досуги)</w:t>
            </w:r>
          </w:p>
        </w:tc>
        <w:tc>
          <w:tcPr>
            <w:tcW w:w="5424" w:type="dxa"/>
          </w:tcPr>
          <w:p w:rsidR="00D44BE7" w:rsidRPr="00EE7DA2" w:rsidRDefault="00D44BE7" w:rsidP="000E6EAA">
            <w:pPr>
              <w:pStyle w:val="TableParagraph"/>
              <w:ind w:right="95"/>
              <w:jc w:val="both"/>
              <w:rPr>
                <w:sz w:val="24"/>
                <w:szCs w:val="24"/>
                <w:lang w:val="ru-RU"/>
              </w:rPr>
            </w:pPr>
            <w:r w:rsidRPr="00EE7DA2">
              <w:rPr>
                <w:sz w:val="24"/>
                <w:szCs w:val="24"/>
                <w:lang w:val="ru-RU"/>
              </w:rPr>
              <w:t>Вид деятельности, целенаправленно организуемый взрослыми для игры, развлечения, отдыха. Возможна организация</w:t>
            </w:r>
            <w:r w:rsidRPr="00EE7DA2">
              <w:rPr>
                <w:spacing w:val="77"/>
                <w:w w:val="150"/>
                <w:sz w:val="24"/>
                <w:szCs w:val="24"/>
                <w:lang w:val="ru-RU"/>
              </w:rPr>
              <w:t xml:space="preserve"> </w:t>
            </w:r>
            <w:r w:rsidRPr="00EE7DA2">
              <w:rPr>
                <w:sz w:val="24"/>
                <w:szCs w:val="24"/>
                <w:lang w:val="ru-RU"/>
              </w:rPr>
              <w:t>досугов</w:t>
            </w:r>
            <w:r w:rsidRPr="00EE7DA2">
              <w:rPr>
                <w:spacing w:val="79"/>
                <w:w w:val="150"/>
                <w:sz w:val="24"/>
                <w:szCs w:val="24"/>
                <w:lang w:val="ru-RU"/>
              </w:rPr>
              <w:t xml:space="preserve"> </w:t>
            </w:r>
            <w:r w:rsidRPr="00EE7DA2">
              <w:rPr>
                <w:sz w:val="24"/>
                <w:szCs w:val="24"/>
                <w:lang w:val="ru-RU"/>
              </w:rPr>
              <w:t>в</w:t>
            </w:r>
            <w:r w:rsidRPr="00EE7DA2">
              <w:rPr>
                <w:spacing w:val="76"/>
                <w:w w:val="150"/>
                <w:sz w:val="24"/>
                <w:szCs w:val="24"/>
                <w:lang w:val="ru-RU"/>
              </w:rPr>
              <w:t xml:space="preserve"> </w:t>
            </w:r>
            <w:r w:rsidRPr="00EE7DA2">
              <w:rPr>
                <w:sz w:val="24"/>
                <w:szCs w:val="24"/>
                <w:lang w:val="ru-RU"/>
              </w:rPr>
              <w:t>соответствии</w:t>
            </w:r>
            <w:r w:rsidRPr="00EE7DA2">
              <w:rPr>
                <w:spacing w:val="78"/>
                <w:w w:val="150"/>
                <w:sz w:val="24"/>
                <w:szCs w:val="24"/>
                <w:lang w:val="ru-RU"/>
              </w:rPr>
              <w:t xml:space="preserve"> </w:t>
            </w:r>
            <w:r w:rsidRPr="00EE7DA2">
              <w:rPr>
                <w:sz w:val="24"/>
                <w:szCs w:val="24"/>
                <w:lang w:val="ru-RU"/>
              </w:rPr>
              <w:t>с</w:t>
            </w:r>
            <w:r w:rsidRPr="00EE7DA2">
              <w:rPr>
                <w:spacing w:val="76"/>
                <w:w w:val="150"/>
                <w:sz w:val="24"/>
                <w:szCs w:val="24"/>
                <w:lang w:val="ru-RU"/>
              </w:rPr>
              <w:t xml:space="preserve"> </w:t>
            </w:r>
            <w:r w:rsidRPr="00EE7DA2">
              <w:rPr>
                <w:sz w:val="24"/>
                <w:szCs w:val="24"/>
                <w:lang w:val="ru-RU"/>
              </w:rPr>
              <w:t>интересами</w:t>
            </w:r>
            <w:r w:rsidRPr="00EE7DA2">
              <w:rPr>
                <w:spacing w:val="79"/>
                <w:w w:val="150"/>
                <w:sz w:val="24"/>
                <w:szCs w:val="24"/>
                <w:lang w:val="ru-RU"/>
              </w:rPr>
              <w:t xml:space="preserve"> </w:t>
            </w:r>
            <w:r w:rsidRPr="00EE7DA2">
              <w:rPr>
                <w:spacing w:val="-10"/>
                <w:sz w:val="24"/>
                <w:szCs w:val="24"/>
                <w:lang w:val="ru-RU"/>
              </w:rPr>
              <w:t>и</w:t>
            </w:r>
          </w:p>
          <w:p w:rsidR="00D44BE7" w:rsidRPr="00EE7DA2" w:rsidRDefault="00D44BE7" w:rsidP="000E6EAA">
            <w:pPr>
              <w:pStyle w:val="TableParagraph"/>
              <w:spacing w:line="264" w:lineRule="exact"/>
              <w:jc w:val="both"/>
              <w:rPr>
                <w:sz w:val="24"/>
                <w:szCs w:val="24"/>
                <w:lang w:val="ru-RU"/>
              </w:rPr>
            </w:pPr>
            <w:r w:rsidRPr="00EE7DA2">
              <w:rPr>
                <w:sz w:val="24"/>
                <w:szCs w:val="24"/>
                <w:lang w:val="ru-RU"/>
              </w:rPr>
              <w:t>предпочтениями</w:t>
            </w:r>
            <w:r w:rsidRPr="00EE7DA2">
              <w:rPr>
                <w:spacing w:val="-4"/>
                <w:sz w:val="24"/>
                <w:szCs w:val="24"/>
                <w:lang w:val="ru-RU"/>
              </w:rPr>
              <w:t xml:space="preserve"> </w:t>
            </w:r>
            <w:r w:rsidRPr="00EE7DA2">
              <w:rPr>
                <w:sz w:val="24"/>
                <w:szCs w:val="24"/>
                <w:lang w:val="ru-RU"/>
              </w:rPr>
              <w:t>детей</w:t>
            </w:r>
            <w:r w:rsidRPr="00EE7DA2">
              <w:rPr>
                <w:spacing w:val="-3"/>
                <w:sz w:val="24"/>
                <w:szCs w:val="24"/>
                <w:lang w:val="ru-RU"/>
              </w:rPr>
              <w:t xml:space="preserve"> </w:t>
            </w:r>
            <w:r w:rsidRPr="00EE7DA2">
              <w:rPr>
                <w:sz w:val="24"/>
                <w:szCs w:val="24"/>
                <w:lang w:val="ru-RU"/>
              </w:rPr>
              <w:t>(в</w:t>
            </w:r>
            <w:r w:rsidRPr="00EE7DA2">
              <w:rPr>
                <w:spacing w:val="-3"/>
                <w:sz w:val="24"/>
                <w:szCs w:val="24"/>
                <w:lang w:val="ru-RU"/>
              </w:rPr>
              <w:t xml:space="preserve"> </w:t>
            </w:r>
            <w:r w:rsidRPr="00EE7DA2">
              <w:rPr>
                <w:sz w:val="24"/>
                <w:szCs w:val="24"/>
                <w:lang w:val="ru-RU"/>
              </w:rPr>
              <w:t>старшем</w:t>
            </w:r>
            <w:r w:rsidRPr="00EE7DA2">
              <w:rPr>
                <w:spacing w:val="-2"/>
                <w:sz w:val="24"/>
                <w:szCs w:val="24"/>
                <w:lang w:val="ru-RU"/>
              </w:rPr>
              <w:t xml:space="preserve"> </w:t>
            </w:r>
            <w:r w:rsidRPr="00EE7DA2">
              <w:rPr>
                <w:sz w:val="24"/>
                <w:szCs w:val="24"/>
                <w:lang w:val="ru-RU"/>
              </w:rPr>
              <w:t>дошкольном</w:t>
            </w:r>
            <w:r w:rsidRPr="00EE7DA2">
              <w:rPr>
                <w:spacing w:val="-2"/>
                <w:sz w:val="24"/>
                <w:szCs w:val="24"/>
                <w:lang w:val="ru-RU"/>
              </w:rPr>
              <w:t xml:space="preserve"> возрасте).</w:t>
            </w:r>
          </w:p>
        </w:tc>
      </w:tr>
      <w:tr w:rsidR="00D44BE7" w:rsidRPr="00EE7DA2" w:rsidTr="00D44BE7">
        <w:trPr>
          <w:trHeight w:val="554"/>
        </w:trPr>
        <w:tc>
          <w:tcPr>
            <w:tcW w:w="4220" w:type="dxa"/>
          </w:tcPr>
          <w:p w:rsidR="00D44BE7" w:rsidRPr="00EE7DA2" w:rsidRDefault="00D44BE7" w:rsidP="000E6EAA">
            <w:pPr>
              <w:pStyle w:val="TableParagraph"/>
              <w:tabs>
                <w:tab w:val="left" w:pos="1925"/>
                <w:tab w:val="left" w:pos="2438"/>
              </w:tabs>
              <w:spacing w:line="268" w:lineRule="exact"/>
              <w:rPr>
                <w:sz w:val="24"/>
                <w:szCs w:val="24"/>
                <w:lang w:val="ru-RU"/>
              </w:rPr>
            </w:pPr>
            <w:r w:rsidRPr="00EE7DA2">
              <w:rPr>
                <w:spacing w:val="-2"/>
                <w:sz w:val="24"/>
                <w:szCs w:val="24"/>
                <w:lang w:val="ru-RU"/>
              </w:rPr>
              <w:t>Коллективная</w:t>
            </w:r>
            <w:r w:rsidRPr="00EE7DA2">
              <w:rPr>
                <w:sz w:val="24"/>
                <w:szCs w:val="24"/>
                <w:lang w:val="ru-RU"/>
              </w:rPr>
              <w:tab/>
            </w:r>
            <w:r w:rsidRPr="00EE7DA2">
              <w:rPr>
                <w:spacing w:val="-10"/>
                <w:sz w:val="24"/>
                <w:szCs w:val="24"/>
                <w:lang w:val="ru-RU"/>
              </w:rPr>
              <w:t>и</w:t>
            </w:r>
            <w:r w:rsidRPr="00EE7DA2">
              <w:rPr>
                <w:sz w:val="24"/>
                <w:szCs w:val="24"/>
                <w:lang w:val="ru-RU"/>
              </w:rPr>
              <w:tab/>
            </w:r>
            <w:r w:rsidRPr="00EE7DA2">
              <w:rPr>
                <w:spacing w:val="-2"/>
                <w:sz w:val="24"/>
                <w:szCs w:val="24"/>
                <w:lang w:val="ru-RU"/>
              </w:rPr>
              <w:t>индивидуальная</w:t>
            </w:r>
          </w:p>
          <w:p w:rsidR="00D44BE7" w:rsidRPr="00EE7DA2" w:rsidRDefault="00D44BE7" w:rsidP="000E6EAA">
            <w:pPr>
              <w:pStyle w:val="TableParagraph"/>
              <w:spacing w:line="266" w:lineRule="exact"/>
              <w:rPr>
                <w:sz w:val="24"/>
                <w:szCs w:val="24"/>
                <w:lang w:val="ru-RU"/>
              </w:rPr>
            </w:pPr>
            <w:r w:rsidRPr="00EE7DA2">
              <w:rPr>
                <w:sz w:val="24"/>
                <w:szCs w:val="24"/>
                <w:lang w:val="ru-RU"/>
              </w:rPr>
              <w:t>трудовая</w:t>
            </w:r>
            <w:r w:rsidRPr="00EE7DA2">
              <w:rPr>
                <w:spacing w:val="-5"/>
                <w:sz w:val="24"/>
                <w:szCs w:val="24"/>
                <w:lang w:val="ru-RU"/>
              </w:rPr>
              <w:t xml:space="preserve"> </w:t>
            </w:r>
            <w:r w:rsidRPr="00EE7DA2">
              <w:rPr>
                <w:spacing w:val="-2"/>
                <w:sz w:val="24"/>
                <w:szCs w:val="24"/>
                <w:lang w:val="ru-RU"/>
              </w:rPr>
              <w:t>деятельность</w:t>
            </w:r>
          </w:p>
        </w:tc>
        <w:tc>
          <w:tcPr>
            <w:tcW w:w="5424" w:type="dxa"/>
          </w:tcPr>
          <w:p w:rsidR="00D44BE7" w:rsidRPr="00EE7DA2" w:rsidRDefault="00D44BE7" w:rsidP="000E6EAA">
            <w:pPr>
              <w:pStyle w:val="TableParagraph"/>
              <w:spacing w:line="268" w:lineRule="exact"/>
              <w:rPr>
                <w:sz w:val="24"/>
                <w:szCs w:val="24"/>
                <w:lang w:val="ru-RU"/>
              </w:rPr>
            </w:pPr>
            <w:r w:rsidRPr="00EE7DA2">
              <w:rPr>
                <w:sz w:val="24"/>
                <w:szCs w:val="24"/>
                <w:lang w:val="ru-RU"/>
              </w:rPr>
              <w:t>Носит</w:t>
            </w:r>
            <w:r w:rsidRPr="00EE7DA2">
              <w:rPr>
                <w:spacing w:val="66"/>
                <w:sz w:val="24"/>
                <w:szCs w:val="24"/>
                <w:lang w:val="ru-RU"/>
              </w:rPr>
              <w:t xml:space="preserve"> </w:t>
            </w:r>
            <w:r w:rsidRPr="00EE7DA2">
              <w:rPr>
                <w:sz w:val="24"/>
                <w:szCs w:val="24"/>
                <w:lang w:val="ru-RU"/>
              </w:rPr>
              <w:t>общественно</w:t>
            </w:r>
            <w:r w:rsidRPr="00EE7DA2">
              <w:rPr>
                <w:spacing w:val="67"/>
                <w:sz w:val="24"/>
                <w:szCs w:val="24"/>
                <w:lang w:val="ru-RU"/>
              </w:rPr>
              <w:t xml:space="preserve"> </w:t>
            </w:r>
            <w:r w:rsidRPr="00EE7DA2">
              <w:rPr>
                <w:sz w:val="24"/>
                <w:szCs w:val="24"/>
                <w:lang w:val="ru-RU"/>
              </w:rPr>
              <w:t>полезный</w:t>
            </w:r>
            <w:r w:rsidRPr="00EE7DA2">
              <w:rPr>
                <w:spacing w:val="66"/>
                <w:sz w:val="24"/>
                <w:szCs w:val="24"/>
                <w:lang w:val="ru-RU"/>
              </w:rPr>
              <w:t xml:space="preserve"> </w:t>
            </w:r>
            <w:r w:rsidRPr="00EE7DA2">
              <w:rPr>
                <w:sz w:val="24"/>
                <w:szCs w:val="24"/>
                <w:lang w:val="ru-RU"/>
              </w:rPr>
              <w:t>характер</w:t>
            </w:r>
            <w:r w:rsidRPr="00EE7DA2">
              <w:rPr>
                <w:spacing w:val="67"/>
                <w:sz w:val="24"/>
                <w:szCs w:val="24"/>
                <w:lang w:val="ru-RU"/>
              </w:rPr>
              <w:t xml:space="preserve"> </w:t>
            </w:r>
            <w:r w:rsidRPr="00EE7DA2">
              <w:rPr>
                <w:sz w:val="24"/>
                <w:szCs w:val="24"/>
                <w:lang w:val="ru-RU"/>
              </w:rPr>
              <w:t>и</w:t>
            </w:r>
            <w:r w:rsidRPr="00EE7DA2">
              <w:rPr>
                <w:spacing w:val="69"/>
                <w:sz w:val="24"/>
                <w:szCs w:val="24"/>
                <w:lang w:val="ru-RU"/>
              </w:rPr>
              <w:t xml:space="preserve"> </w:t>
            </w:r>
            <w:r w:rsidRPr="00EE7DA2">
              <w:rPr>
                <w:spacing w:val="-2"/>
                <w:sz w:val="24"/>
                <w:szCs w:val="24"/>
                <w:lang w:val="ru-RU"/>
              </w:rPr>
              <w:t>организуется</w:t>
            </w:r>
          </w:p>
          <w:p w:rsidR="00D44BE7" w:rsidRPr="00EE7DA2" w:rsidRDefault="00D44BE7" w:rsidP="000E6EAA">
            <w:pPr>
              <w:pStyle w:val="TableParagraph"/>
              <w:spacing w:line="266" w:lineRule="exact"/>
              <w:rPr>
                <w:sz w:val="24"/>
                <w:szCs w:val="24"/>
                <w:lang w:val="ru-RU"/>
              </w:rPr>
            </w:pPr>
            <w:r w:rsidRPr="00EE7DA2">
              <w:rPr>
                <w:sz w:val="24"/>
                <w:szCs w:val="24"/>
                <w:lang w:val="ru-RU"/>
              </w:rPr>
              <w:t>как</w:t>
            </w:r>
            <w:r w:rsidRPr="00EE7DA2">
              <w:rPr>
                <w:spacing w:val="-4"/>
                <w:sz w:val="24"/>
                <w:szCs w:val="24"/>
                <w:lang w:val="ru-RU"/>
              </w:rPr>
              <w:t xml:space="preserve"> </w:t>
            </w:r>
            <w:r w:rsidRPr="00EE7DA2">
              <w:rPr>
                <w:sz w:val="24"/>
                <w:szCs w:val="24"/>
                <w:lang w:val="ru-RU"/>
              </w:rPr>
              <w:t>хозяйственно-бытовой</w:t>
            </w:r>
            <w:r w:rsidRPr="00EE7DA2">
              <w:rPr>
                <w:spacing w:val="-3"/>
                <w:sz w:val="24"/>
                <w:szCs w:val="24"/>
                <w:lang w:val="ru-RU"/>
              </w:rPr>
              <w:t xml:space="preserve"> </w:t>
            </w:r>
            <w:r w:rsidRPr="00EE7DA2">
              <w:rPr>
                <w:sz w:val="24"/>
                <w:szCs w:val="24"/>
                <w:lang w:val="ru-RU"/>
              </w:rPr>
              <w:t>труд</w:t>
            </w:r>
            <w:r w:rsidRPr="00EE7DA2">
              <w:rPr>
                <w:spacing w:val="-3"/>
                <w:sz w:val="24"/>
                <w:szCs w:val="24"/>
                <w:lang w:val="ru-RU"/>
              </w:rPr>
              <w:t xml:space="preserve"> </w:t>
            </w:r>
            <w:r w:rsidRPr="00EE7DA2">
              <w:rPr>
                <w:sz w:val="24"/>
                <w:szCs w:val="24"/>
                <w:lang w:val="ru-RU"/>
              </w:rPr>
              <w:t>и</w:t>
            </w:r>
            <w:r w:rsidRPr="00EE7DA2">
              <w:rPr>
                <w:spacing w:val="-2"/>
                <w:sz w:val="24"/>
                <w:szCs w:val="24"/>
                <w:lang w:val="ru-RU"/>
              </w:rPr>
              <w:t xml:space="preserve"> </w:t>
            </w:r>
            <w:r w:rsidRPr="00EE7DA2">
              <w:rPr>
                <w:sz w:val="24"/>
                <w:szCs w:val="24"/>
                <w:lang w:val="ru-RU"/>
              </w:rPr>
              <w:t>труд</w:t>
            </w:r>
            <w:r w:rsidRPr="00EE7DA2">
              <w:rPr>
                <w:spacing w:val="-1"/>
                <w:sz w:val="24"/>
                <w:szCs w:val="24"/>
                <w:lang w:val="ru-RU"/>
              </w:rPr>
              <w:t xml:space="preserve"> </w:t>
            </w:r>
            <w:r w:rsidRPr="00EE7DA2">
              <w:rPr>
                <w:sz w:val="24"/>
                <w:szCs w:val="24"/>
                <w:lang w:val="ru-RU"/>
              </w:rPr>
              <w:t>в</w:t>
            </w:r>
            <w:r w:rsidRPr="00EE7DA2">
              <w:rPr>
                <w:spacing w:val="-4"/>
                <w:sz w:val="24"/>
                <w:szCs w:val="24"/>
                <w:lang w:val="ru-RU"/>
              </w:rPr>
              <w:t xml:space="preserve"> </w:t>
            </w:r>
            <w:r w:rsidRPr="00EE7DA2">
              <w:rPr>
                <w:spacing w:val="-2"/>
                <w:sz w:val="24"/>
                <w:szCs w:val="24"/>
                <w:lang w:val="ru-RU"/>
              </w:rPr>
              <w:t>природе.</w:t>
            </w:r>
          </w:p>
        </w:tc>
      </w:tr>
    </w:tbl>
    <w:p w:rsidR="00D44BE7" w:rsidRPr="00EE7DA2" w:rsidRDefault="00D44BE7" w:rsidP="00D44BE7">
      <w:pPr>
        <w:spacing w:after="0" w:line="240" w:lineRule="auto"/>
        <w:rPr>
          <w:rFonts w:ascii="Times New Roman" w:hAnsi="Times New Roman" w:cs="Times New Roman"/>
          <w:b/>
          <w:kern w:val="2"/>
          <w:sz w:val="24"/>
          <w:szCs w:val="24"/>
        </w:rPr>
      </w:pPr>
    </w:p>
    <w:p w:rsidR="00D44BE7" w:rsidRPr="00EE7DA2" w:rsidRDefault="00D44BE7" w:rsidP="00D44BE7">
      <w:pPr>
        <w:pStyle w:val="a3"/>
        <w:ind w:right="305" w:firstLine="566"/>
        <w:jc w:val="both"/>
      </w:pPr>
      <w:r w:rsidRPr="00EE7DA2">
        <w:t>В МБДОУ «Детский сад №12 «Ромашка»  проводятся традиционные организованные мероприятия, создающие атмосферу свободы выбора, творческого обмена и самовыражения, сотрудничества взрослого и детей, которые стали культурными практиками. В качестве систематических культурных практик выступают</w:t>
      </w:r>
      <w:r w:rsidRPr="00EE7DA2">
        <w:rPr>
          <w:spacing w:val="80"/>
          <w:w w:val="150"/>
        </w:rPr>
        <w:t xml:space="preserve"> </w:t>
      </w:r>
      <w:r w:rsidRPr="00EE7DA2">
        <w:t>повторяющиеся,</w:t>
      </w:r>
      <w:r w:rsidRPr="00EE7DA2">
        <w:rPr>
          <w:spacing w:val="80"/>
          <w:w w:val="150"/>
        </w:rPr>
        <w:t xml:space="preserve"> </w:t>
      </w:r>
      <w:r w:rsidRPr="00EE7DA2">
        <w:t>цикличные</w:t>
      </w:r>
      <w:r w:rsidRPr="00EE7DA2">
        <w:rPr>
          <w:spacing w:val="80"/>
          <w:w w:val="150"/>
        </w:rPr>
        <w:t xml:space="preserve"> </w:t>
      </w:r>
      <w:r w:rsidRPr="00EE7DA2">
        <w:t>мероприятия</w:t>
      </w:r>
      <w:r w:rsidRPr="00EE7DA2">
        <w:rPr>
          <w:spacing w:val="80"/>
          <w:w w:val="150"/>
        </w:rPr>
        <w:t xml:space="preserve"> </w:t>
      </w:r>
      <w:r w:rsidRPr="00EE7DA2">
        <w:t>с</w:t>
      </w:r>
      <w:r w:rsidRPr="00EE7DA2">
        <w:rPr>
          <w:spacing w:val="80"/>
          <w:w w:val="150"/>
        </w:rPr>
        <w:t xml:space="preserve"> </w:t>
      </w:r>
      <w:r w:rsidRPr="00EE7DA2">
        <w:t>воспитанниками,</w:t>
      </w:r>
      <w:r w:rsidRPr="00EE7DA2">
        <w:rPr>
          <w:spacing w:val="80"/>
          <w:w w:val="150"/>
        </w:rPr>
        <w:t xml:space="preserve"> </w:t>
      </w:r>
      <w:r w:rsidRPr="00EE7DA2">
        <w:t>направленные</w:t>
      </w:r>
      <w:r w:rsidRPr="00EE7DA2">
        <w:rPr>
          <w:spacing w:val="80"/>
          <w:w w:val="150"/>
        </w:rPr>
        <w:t xml:space="preserve"> </w:t>
      </w:r>
      <w:r w:rsidRPr="00EE7DA2">
        <w:t>на создание</w:t>
      </w:r>
      <w:r w:rsidRPr="00EE7DA2">
        <w:rPr>
          <w:spacing w:val="40"/>
        </w:rPr>
        <w:t xml:space="preserve"> </w:t>
      </w:r>
      <w:r w:rsidRPr="00EE7DA2">
        <w:t>событийно-организованного</w:t>
      </w:r>
      <w:r w:rsidRPr="00EE7DA2">
        <w:rPr>
          <w:spacing w:val="40"/>
        </w:rPr>
        <w:t xml:space="preserve"> </w:t>
      </w:r>
      <w:r w:rsidRPr="00EE7DA2">
        <w:t>пространства</w:t>
      </w:r>
      <w:r w:rsidRPr="00EE7DA2">
        <w:rPr>
          <w:spacing w:val="40"/>
        </w:rPr>
        <w:t xml:space="preserve"> </w:t>
      </w:r>
      <w:r w:rsidRPr="00EE7DA2">
        <w:t>образовательной</w:t>
      </w:r>
      <w:r w:rsidRPr="00EE7DA2">
        <w:rPr>
          <w:spacing w:val="40"/>
        </w:rPr>
        <w:t xml:space="preserve"> </w:t>
      </w:r>
      <w:r w:rsidRPr="00EE7DA2">
        <w:t>деятельности</w:t>
      </w:r>
      <w:r w:rsidRPr="00EE7DA2">
        <w:rPr>
          <w:spacing w:val="40"/>
        </w:rPr>
        <w:t xml:space="preserve"> </w:t>
      </w:r>
      <w:r w:rsidRPr="00EE7DA2">
        <w:t>взрослых</w:t>
      </w:r>
      <w:r w:rsidRPr="00EE7DA2">
        <w:rPr>
          <w:spacing w:val="40"/>
        </w:rPr>
        <w:t xml:space="preserve"> </w:t>
      </w:r>
      <w:r w:rsidRPr="00EE7DA2">
        <w:t xml:space="preserve">и </w:t>
      </w:r>
      <w:r w:rsidRPr="00EE7DA2">
        <w:rPr>
          <w:spacing w:val="-2"/>
        </w:rPr>
        <w:t>детей.</w:t>
      </w:r>
    </w:p>
    <w:p w:rsidR="00D44BE7" w:rsidRPr="00EE7DA2" w:rsidRDefault="00D44BE7" w:rsidP="00D44BE7">
      <w:pPr>
        <w:pStyle w:val="a3"/>
        <w:ind w:firstLine="566"/>
        <w:jc w:val="both"/>
      </w:pPr>
      <w:r w:rsidRPr="00EE7DA2">
        <w:t>Организация</w:t>
      </w:r>
      <w:r w:rsidRPr="00EE7DA2">
        <w:rPr>
          <w:spacing w:val="-8"/>
        </w:rPr>
        <w:t xml:space="preserve"> </w:t>
      </w:r>
      <w:r w:rsidRPr="00EE7DA2">
        <w:t>культурных</w:t>
      </w:r>
      <w:r w:rsidRPr="00EE7DA2">
        <w:rPr>
          <w:spacing w:val="-6"/>
        </w:rPr>
        <w:t xml:space="preserve"> </w:t>
      </w:r>
      <w:r w:rsidRPr="00EE7DA2">
        <w:t>практик</w:t>
      </w:r>
      <w:r w:rsidRPr="00EE7DA2">
        <w:rPr>
          <w:spacing w:val="-5"/>
        </w:rPr>
        <w:t xml:space="preserve"> </w:t>
      </w:r>
      <w:r w:rsidRPr="00EE7DA2">
        <w:t>способствует</w:t>
      </w:r>
      <w:r w:rsidRPr="00EE7DA2">
        <w:rPr>
          <w:spacing w:val="-5"/>
        </w:rPr>
        <w:t xml:space="preserve"> </w:t>
      </w:r>
      <w:r w:rsidRPr="00EE7DA2">
        <w:t>повышению</w:t>
      </w:r>
      <w:r w:rsidRPr="00EE7DA2">
        <w:rPr>
          <w:spacing w:val="-5"/>
        </w:rPr>
        <w:t xml:space="preserve"> </w:t>
      </w:r>
      <w:r w:rsidRPr="00EE7DA2">
        <w:t>эффективности</w:t>
      </w:r>
      <w:r w:rsidRPr="00EE7DA2">
        <w:rPr>
          <w:spacing w:val="-4"/>
        </w:rPr>
        <w:t xml:space="preserve"> </w:t>
      </w:r>
      <w:r w:rsidRPr="00EE7DA2">
        <w:t>образовательной деятельности,</w:t>
      </w:r>
      <w:r w:rsidRPr="00EE7DA2">
        <w:rPr>
          <w:spacing w:val="25"/>
        </w:rPr>
        <w:t xml:space="preserve">  </w:t>
      </w:r>
      <w:r w:rsidRPr="00EE7DA2">
        <w:t>создает</w:t>
      </w:r>
      <w:r w:rsidRPr="00EE7DA2">
        <w:rPr>
          <w:spacing w:val="78"/>
          <w:w w:val="150"/>
        </w:rPr>
        <w:t xml:space="preserve"> </w:t>
      </w:r>
      <w:r w:rsidRPr="00EE7DA2">
        <w:t>комфортные</w:t>
      </w:r>
      <w:r w:rsidRPr="00EE7DA2">
        <w:rPr>
          <w:spacing w:val="25"/>
        </w:rPr>
        <w:t xml:space="preserve">  </w:t>
      </w:r>
      <w:r w:rsidRPr="00EE7DA2">
        <w:t>условия</w:t>
      </w:r>
      <w:r w:rsidRPr="00EE7DA2">
        <w:rPr>
          <w:spacing w:val="26"/>
        </w:rPr>
        <w:t xml:space="preserve">  </w:t>
      </w:r>
      <w:r w:rsidRPr="00EE7DA2">
        <w:t>для</w:t>
      </w:r>
      <w:r w:rsidRPr="00EE7DA2">
        <w:rPr>
          <w:spacing w:val="26"/>
        </w:rPr>
        <w:t xml:space="preserve">  </w:t>
      </w:r>
      <w:r w:rsidRPr="00EE7DA2">
        <w:t>формирования</w:t>
      </w:r>
      <w:r w:rsidRPr="00EE7DA2">
        <w:rPr>
          <w:spacing w:val="78"/>
          <w:w w:val="150"/>
        </w:rPr>
        <w:t xml:space="preserve"> </w:t>
      </w:r>
      <w:r w:rsidRPr="00EE7DA2">
        <w:t>личности</w:t>
      </w:r>
      <w:r w:rsidRPr="00EE7DA2">
        <w:rPr>
          <w:spacing w:val="26"/>
        </w:rPr>
        <w:t xml:space="preserve">  </w:t>
      </w:r>
      <w:r w:rsidRPr="00EE7DA2">
        <w:t>каждого</w:t>
      </w:r>
      <w:r w:rsidRPr="00EE7DA2">
        <w:rPr>
          <w:spacing w:val="25"/>
        </w:rPr>
        <w:t xml:space="preserve">  </w:t>
      </w:r>
      <w:r w:rsidRPr="00EE7DA2">
        <w:rPr>
          <w:spacing w:val="-2"/>
        </w:rPr>
        <w:t xml:space="preserve">ребенка. </w:t>
      </w:r>
      <w:r w:rsidRPr="00EE7DA2">
        <w:t xml:space="preserve">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w:t>
      </w:r>
      <w:r w:rsidRPr="00EE7DA2">
        <w:rPr>
          <w:spacing w:val="-2"/>
        </w:rPr>
        <w:t>деятельности.</w:t>
      </w:r>
    </w:p>
    <w:p w:rsidR="00D44BE7" w:rsidRPr="00EE7DA2" w:rsidRDefault="00D44BE7" w:rsidP="00D44BE7">
      <w:pPr>
        <w:spacing w:after="0" w:line="240" w:lineRule="auto"/>
        <w:rPr>
          <w:rFonts w:ascii="Times New Roman" w:hAnsi="Times New Roman" w:cs="Times New Roman"/>
          <w:b/>
          <w:kern w:val="2"/>
          <w:sz w:val="24"/>
          <w:szCs w:val="24"/>
        </w:rPr>
      </w:pPr>
    </w:p>
    <w:p w:rsidR="00D44BE7" w:rsidRPr="00EE7DA2" w:rsidRDefault="00D44BE7" w:rsidP="00D44BE7">
      <w:pPr>
        <w:spacing w:after="0" w:line="240" w:lineRule="auto"/>
        <w:rPr>
          <w:rFonts w:ascii="Times New Roman" w:hAnsi="Times New Roman" w:cs="Times New Roman"/>
          <w:b/>
          <w:sz w:val="24"/>
        </w:rPr>
      </w:pPr>
      <w:r w:rsidRPr="00EE7DA2">
        <w:rPr>
          <w:rFonts w:ascii="Times New Roman" w:hAnsi="Times New Roman" w:cs="Times New Roman"/>
          <w:b/>
          <w:kern w:val="2"/>
          <w:sz w:val="24"/>
          <w:szCs w:val="24"/>
        </w:rPr>
        <w:t>2.4.</w:t>
      </w:r>
      <w:r w:rsidRPr="00EE7DA2">
        <w:rPr>
          <w:rFonts w:ascii="Times New Roman" w:hAnsi="Times New Roman" w:cs="Times New Roman"/>
          <w:b/>
          <w:sz w:val="24"/>
        </w:rPr>
        <w:t xml:space="preserve"> Способы и направления поддержки детской инициативы</w:t>
      </w:r>
    </w:p>
    <w:p w:rsidR="00D44BE7" w:rsidRPr="00EE7DA2" w:rsidRDefault="00D44BE7" w:rsidP="00D44BE7">
      <w:pPr>
        <w:pStyle w:val="a3"/>
        <w:ind w:right="310" w:firstLine="566"/>
        <w:jc w:val="both"/>
      </w:pPr>
      <w:r w:rsidRPr="00EE7DA2">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D44BE7" w:rsidRPr="00EE7DA2" w:rsidRDefault="00D44BE7" w:rsidP="00D44BE7">
      <w:pPr>
        <w:pStyle w:val="a3"/>
        <w:ind w:right="310" w:firstLine="566"/>
        <w:jc w:val="both"/>
      </w:pPr>
      <w:r w:rsidRPr="00EE7DA2">
        <w:t>Все виды деятельности ребенка в детском саду могут осуществляться в форме самостоятельной инициативной деятельности:</w:t>
      </w:r>
    </w:p>
    <w:p w:rsidR="00D44BE7" w:rsidRPr="00EE7DA2" w:rsidRDefault="00D44BE7" w:rsidP="008E3F27">
      <w:pPr>
        <w:pStyle w:val="a6"/>
        <w:widowControl w:val="0"/>
        <w:numPr>
          <w:ilvl w:val="0"/>
          <w:numId w:val="10"/>
        </w:numPr>
        <w:tabs>
          <w:tab w:val="left" w:pos="373"/>
        </w:tabs>
        <w:autoSpaceDE w:val="0"/>
        <w:autoSpaceDN w:val="0"/>
        <w:spacing w:before="1"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w w:val="95"/>
          <w:sz w:val="24"/>
          <w:szCs w:val="24"/>
        </w:rPr>
        <w:t>самостоятельные</w:t>
      </w:r>
      <w:r w:rsidRPr="00EE7DA2">
        <w:rPr>
          <w:rFonts w:ascii="Times New Roman" w:hAnsi="Times New Roman" w:cs="Times New Roman"/>
          <w:spacing w:val="50"/>
          <w:sz w:val="24"/>
          <w:szCs w:val="24"/>
        </w:rPr>
        <w:t xml:space="preserve"> </w:t>
      </w:r>
      <w:r w:rsidRPr="00EE7DA2">
        <w:rPr>
          <w:rFonts w:ascii="Times New Roman" w:hAnsi="Times New Roman" w:cs="Times New Roman"/>
          <w:w w:val="95"/>
          <w:sz w:val="24"/>
          <w:szCs w:val="24"/>
        </w:rPr>
        <w:t>сюжетно-ролевые,</w:t>
      </w:r>
      <w:r w:rsidRPr="00EE7DA2">
        <w:rPr>
          <w:rFonts w:ascii="Times New Roman" w:hAnsi="Times New Roman" w:cs="Times New Roman"/>
          <w:spacing w:val="53"/>
          <w:sz w:val="24"/>
          <w:szCs w:val="24"/>
        </w:rPr>
        <w:t xml:space="preserve"> </w:t>
      </w:r>
      <w:r w:rsidRPr="00EE7DA2">
        <w:rPr>
          <w:rFonts w:ascii="Times New Roman" w:hAnsi="Times New Roman" w:cs="Times New Roman"/>
          <w:w w:val="95"/>
          <w:sz w:val="24"/>
          <w:szCs w:val="24"/>
        </w:rPr>
        <w:t>режиссерские</w:t>
      </w:r>
      <w:r w:rsidRPr="00EE7DA2">
        <w:rPr>
          <w:rFonts w:ascii="Times New Roman" w:hAnsi="Times New Roman" w:cs="Times New Roman"/>
          <w:spacing w:val="52"/>
          <w:sz w:val="24"/>
          <w:szCs w:val="24"/>
        </w:rPr>
        <w:t xml:space="preserve"> </w:t>
      </w:r>
      <w:r w:rsidRPr="00EE7DA2">
        <w:rPr>
          <w:rFonts w:ascii="Times New Roman" w:hAnsi="Times New Roman" w:cs="Times New Roman"/>
          <w:w w:val="95"/>
          <w:sz w:val="24"/>
          <w:szCs w:val="24"/>
        </w:rPr>
        <w:t>и</w:t>
      </w:r>
      <w:r w:rsidRPr="00EE7DA2">
        <w:rPr>
          <w:rFonts w:ascii="Times New Roman" w:hAnsi="Times New Roman" w:cs="Times New Roman"/>
          <w:spacing w:val="54"/>
          <w:sz w:val="24"/>
          <w:szCs w:val="24"/>
        </w:rPr>
        <w:t xml:space="preserve"> </w:t>
      </w:r>
      <w:r w:rsidRPr="00EE7DA2">
        <w:rPr>
          <w:rFonts w:ascii="Times New Roman" w:hAnsi="Times New Roman" w:cs="Times New Roman"/>
          <w:w w:val="95"/>
          <w:sz w:val="24"/>
          <w:szCs w:val="24"/>
        </w:rPr>
        <w:t>театрализованные</w:t>
      </w:r>
      <w:r w:rsidRPr="00EE7DA2">
        <w:rPr>
          <w:rFonts w:ascii="Times New Roman" w:hAnsi="Times New Roman" w:cs="Times New Roman"/>
          <w:spacing w:val="50"/>
          <w:sz w:val="24"/>
          <w:szCs w:val="24"/>
        </w:rPr>
        <w:t xml:space="preserve"> </w:t>
      </w:r>
      <w:r w:rsidRPr="00EE7DA2">
        <w:rPr>
          <w:rFonts w:ascii="Times New Roman" w:hAnsi="Times New Roman" w:cs="Times New Roman"/>
          <w:spacing w:val="-2"/>
          <w:w w:val="95"/>
          <w:sz w:val="24"/>
          <w:szCs w:val="24"/>
        </w:rPr>
        <w:t>игры;</w:t>
      </w:r>
    </w:p>
    <w:p w:rsidR="00D44BE7" w:rsidRPr="00EE7DA2" w:rsidRDefault="00D44BE7" w:rsidP="008E3F27">
      <w:pPr>
        <w:pStyle w:val="a6"/>
        <w:widowControl w:val="0"/>
        <w:numPr>
          <w:ilvl w:val="0"/>
          <w:numId w:val="10"/>
        </w:numPr>
        <w:tabs>
          <w:tab w:val="left" w:pos="373"/>
        </w:tabs>
        <w:autoSpaceDE w:val="0"/>
        <w:autoSpaceDN w:val="0"/>
        <w:spacing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развивающие</w:t>
      </w:r>
      <w:r w:rsidRPr="00EE7DA2">
        <w:rPr>
          <w:rFonts w:ascii="Times New Roman" w:hAnsi="Times New Roman" w:cs="Times New Roman"/>
          <w:spacing w:val="-14"/>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логические</w:t>
      </w:r>
      <w:r w:rsidRPr="00EE7DA2">
        <w:rPr>
          <w:rFonts w:ascii="Times New Roman" w:hAnsi="Times New Roman" w:cs="Times New Roman"/>
          <w:spacing w:val="-14"/>
          <w:sz w:val="24"/>
          <w:szCs w:val="24"/>
        </w:rPr>
        <w:t xml:space="preserve"> </w:t>
      </w:r>
      <w:r w:rsidRPr="00EE7DA2">
        <w:rPr>
          <w:rFonts w:ascii="Times New Roman" w:hAnsi="Times New Roman" w:cs="Times New Roman"/>
          <w:spacing w:val="-2"/>
          <w:sz w:val="24"/>
          <w:szCs w:val="24"/>
        </w:rPr>
        <w:t>игры;</w:t>
      </w:r>
    </w:p>
    <w:p w:rsidR="00D44BE7" w:rsidRPr="00EE7DA2" w:rsidRDefault="00D44BE7" w:rsidP="008E3F27">
      <w:pPr>
        <w:pStyle w:val="a6"/>
        <w:widowControl w:val="0"/>
        <w:numPr>
          <w:ilvl w:val="0"/>
          <w:numId w:val="10"/>
        </w:numPr>
        <w:tabs>
          <w:tab w:val="left" w:pos="373"/>
        </w:tabs>
        <w:autoSpaceDE w:val="0"/>
        <w:autoSpaceDN w:val="0"/>
        <w:spacing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музыкальные</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игры</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0"/>
          <w:sz w:val="24"/>
          <w:szCs w:val="24"/>
        </w:rPr>
        <w:t xml:space="preserve"> </w:t>
      </w:r>
      <w:r w:rsidRPr="00EE7DA2">
        <w:rPr>
          <w:rFonts w:ascii="Times New Roman" w:hAnsi="Times New Roman" w:cs="Times New Roman"/>
          <w:spacing w:val="-2"/>
          <w:sz w:val="24"/>
          <w:szCs w:val="24"/>
        </w:rPr>
        <w:t>импровизации;</w:t>
      </w:r>
    </w:p>
    <w:p w:rsidR="00D44BE7" w:rsidRPr="00EE7DA2" w:rsidRDefault="00D44BE7" w:rsidP="008E3F27">
      <w:pPr>
        <w:pStyle w:val="a6"/>
        <w:widowControl w:val="0"/>
        <w:numPr>
          <w:ilvl w:val="0"/>
          <w:numId w:val="10"/>
        </w:numPr>
        <w:tabs>
          <w:tab w:val="left" w:pos="373"/>
        </w:tabs>
        <w:autoSpaceDE w:val="0"/>
        <w:autoSpaceDN w:val="0"/>
        <w:spacing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речевые</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игры,</w:t>
      </w:r>
      <w:r w:rsidRPr="00EE7DA2">
        <w:rPr>
          <w:rFonts w:ascii="Times New Roman" w:hAnsi="Times New Roman" w:cs="Times New Roman"/>
          <w:spacing w:val="-9"/>
          <w:sz w:val="24"/>
          <w:szCs w:val="24"/>
        </w:rPr>
        <w:t xml:space="preserve"> </w:t>
      </w:r>
      <w:r w:rsidRPr="00EE7DA2">
        <w:rPr>
          <w:rFonts w:ascii="Times New Roman" w:hAnsi="Times New Roman" w:cs="Times New Roman"/>
          <w:sz w:val="24"/>
          <w:szCs w:val="24"/>
        </w:rPr>
        <w:t>игры</w:t>
      </w:r>
      <w:r w:rsidRPr="00EE7DA2">
        <w:rPr>
          <w:rFonts w:ascii="Times New Roman" w:hAnsi="Times New Roman" w:cs="Times New Roman"/>
          <w:spacing w:val="-9"/>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8"/>
          <w:sz w:val="24"/>
          <w:szCs w:val="24"/>
        </w:rPr>
        <w:t xml:space="preserve"> </w:t>
      </w:r>
      <w:r w:rsidRPr="00EE7DA2">
        <w:rPr>
          <w:rFonts w:ascii="Times New Roman" w:hAnsi="Times New Roman" w:cs="Times New Roman"/>
          <w:sz w:val="24"/>
          <w:szCs w:val="24"/>
        </w:rPr>
        <w:t>буквами</w:t>
      </w:r>
      <w:r w:rsidRPr="00EE7DA2">
        <w:rPr>
          <w:rFonts w:ascii="Times New Roman" w:hAnsi="Times New Roman" w:cs="Times New Roman"/>
          <w:spacing w:val="-8"/>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8"/>
          <w:sz w:val="24"/>
          <w:szCs w:val="24"/>
        </w:rPr>
        <w:t xml:space="preserve"> </w:t>
      </w:r>
      <w:r w:rsidRPr="00EE7DA2">
        <w:rPr>
          <w:rFonts w:ascii="Times New Roman" w:hAnsi="Times New Roman" w:cs="Times New Roman"/>
          <w:spacing w:val="-2"/>
          <w:sz w:val="24"/>
          <w:szCs w:val="24"/>
        </w:rPr>
        <w:t>слогами;</w:t>
      </w:r>
    </w:p>
    <w:p w:rsidR="00D44BE7" w:rsidRPr="00EE7DA2" w:rsidRDefault="00D44BE7" w:rsidP="008E3F27">
      <w:pPr>
        <w:pStyle w:val="a6"/>
        <w:widowControl w:val="0"/>
        <w:numPr>
          <w:ilvl w:val="0"/>
          <w:numId w:val="10"/>
        </w:numPr>
        <w:tabs>
          <w:tab w:val="left" w:pos="373"/>
        </w:tabs>
        <w:autoSpaceDE w:val="0"/>
        <w:autoSpaceDN w:val="0"/>
        <w:spacing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самостоятельная</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деятельность</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книжном</w:t>
      </w:r>
      <w:r w:rsidRPr="00EE7DA2">
        <w:rPr>
          <w:rFonts w:ascii="Times New Roman" w:hAnsi="Times New Roman" w:cs="Times New Roman"/>
          <w:spacing w:val="-12"/>
          <w:sz w:val="24"/>
          <w:szCs w:val="24"/>
        </w:rPr>
        <w:t xml:space="preserve"> </w:t>
      </w:r>
      <w:r w:rsidRPr="00EE7DA2">
        <w:rPr>
          <w:rFonts w:ascii="Times New Roman" w:hAnsi="Times New Roman" w:cs="Times New Roman"/>
          <w:spacing w:val="-2"/>
          <w:sz w:val="24"/>
          <w:szCs w:val="24"/>
        </w:rPr>
        <w:t>уголке;</w:t>
      </w:r>
    </w:p>
    <w:p w:rsidR="00D44BE7" w:rsidRPr="00EE7DA2" w:rsidRDefault="00D44BE7" w:rsidP="008E3F27">
      <w:pPr>
        <w:pStyle w:val="a6"/>
        <w:widowControl w:val="0"/>
        <w:numPr>
          <w:ilvl w:val="0"/>
          <w:numId w:val="10"/>
        </w:numPr>
        <w:tabs>
          <w:tab w:val="left" w:pos="373"/>
        </w:tabs>
        <w:autoSpaceDE w:val="0"/>
        <w:autoSpaceDN w:val="0"/>
        <w:spacing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spacing w:val="-2"/>
          <w:sz w:val="24"/>
          <w:szCs w:val="24"/>
        </w:rPr>
        <w:t>самостоятельная</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изобразительная</w:t>
      </w:r>
      <w:r w:rsidRPr="00EE7DA2">
        <w:rPr>
          <w:rFonts w:ascii="Times New Roman" w:hAnsi="Times New Roman" w:cs="Times New Roman"/>
          <w:spacing w:val="1"/>
          <w:sz w:val="24"/>
          <w:szCs w:val="24"/>
        </w:rPr>
        <w:t xml:space="preserve"> </w:t>
      </w:r>
      <w:r w:rsidRPr="00EE7DA2">
        <w:rPr>
          <w:rFonts w:ascii="Times New Roman" w:hAnsi="Times New Roman" w:cs="Times New Roman"/>
          <w:spacing w:val="-2"/>
          <w:sz w:val="24"/>
          <w:szCs w:val="24"/>
        </w:rPr>
        <w:t>и</w:t>
      </w:r>
      <w:r w:rsidRPr="00EE7DA2">
        <w:rPr>
          <w:rFonts w:ascii="Times New Roman" w:hAnsi="Times New Roman" w:cs="Times New Roman"/>
          <w:spacing w:val="5"/>
          <w:sz w:val="24"/>
          <w:szCs w:val="24"/>
        </w:rPr>
        <w:t xml:space="preserve"> </w:t>
      </w:r>
      <w:r w:rsidRPr="00EE7DA2">
        <w:rPr>
          <w:rFonts w:ascii="Times New Roman" w:hAnsi="Times New Roman" w:cs="Times New Roman"/>
          <w:spacing w:val="-2"/>
          <w:sz w:val="24"/>
          <w:szCs w:val="24"/>
        </w:rPr>
        <w:t>конструктивная</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деятельность</w:t>
      </w:r>
      <w:r w:rsidRPr="00EE7DA2">
        <w:rPr>
          <w:rFonts w:ascii="Times New Roman" w:hAnsi="Times New Roman" w:cs="Times New Roman"/>
          <w:spacing w:val="5"/>
          <w:sz w:val="24"/>
          <w:szCs w:val="24"/>
        </w:rPr>
        <w:t xml:space="preserve"> </w:t>
      </w:r>
      <w:r w:rsidRPr="00EE7DA2">
        <w:rPr>
          <w:rFonts w:ascii="Times New Roman" w:hAnsi="Times New Roman" w:cs="Times New Roman"/>
          <w:spacing w:val="-2"/>
          <w:sz w:val="24"/>
          <w:szCs w:val="24"/>
        </w:rPr>
        <w:t>по</w:t>
      </w:r>
      <w:r w:rsidRPr="00EE7DA2">
        <w:rPr>
          <w:rFonts w:ascii="Times New Roman" w:hAnsi="Times New Roman" w:cs="Times New Roman"/>
          <w:spacing w:val="1"/>
          <w:sz w:val="24"/>
          <w:szCs w:val="24"/>
        </w:rPr>
        <w:t xml:space="preserve"> </w:t>
      </w:r>
      <w:r w:rsidRPr="00EE7DA2">
        <w:rPr>
          <w:rFonts w:ascii="Times New Roman" w:hAnsi="Times New Roman" w:cs="Times New Roman"/>
          <w:spacing w:val="-2"/>
          <w:sz w:val="24"/>
          <w:szCs w:val="24"/>
        </w:rPr>
        <w:t>выбору</w:t>
      </w:r>
      <w:r w:rsidRPr="00EE7DA2">
        <w:rPr>
          <w:rFonts w:ascii="Times New Roman" w:hAnsi="Times New Roman" w:cs="Times New Roman"/>
          <w:spacing w:val="-1"/>
          <w:sz w:val="24"/>
          <w:szCs w:val="24"/>
        </w:rPr>
        <w:t xml:space="preserve"> </w:t>
      </w:r>
      <w:r w:rsidRPr="00EE7DA2">
        <w:rPr>
          <w:rFonts w:ascii="Times New Roman" w:hAnsi="Times New Roman" w:cs="Times New Roman"/>
          <w:spacing w:val="-2"/>
          <w:sz w:val="24"/>
          <w:szCs w:val="24"/>
        </w:rPr>
        <w:t>детей.</w:t>
      </w:r>
    </w:p>
    <w:p w:rsidR="00D44BE7" w:rsidRPr="00EE7DA2" w:rsidRDefault="00D44BE7" w:rsidP="008E3F27">
      <w:pPr>
        <w:pStyle w:val="a6"/>
        <w:widowControl w:val="0"/>
        <w:numPr>
          <w:ilvl w:val="0"/>
          <w:numId w:val="10"/>
        </w:numPr>
        <w:tabs>
          <w:tab w:val="left" w:pos="373"/>
        </w:tabs>
        <w:autoSpaceDE w:val="0"/>
        <w:autoSpaceDN w:val="0"/>
        <w:spacing w:after="0" w:line="240" w:lineRule="auto"/>
        <w:ind w:left="372"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самостоятельные</w:t>
      </w:r>
      <w:r w:rsidRPr="00EE7DA2">
        <w:rPr>
          <w:rFonts w:ascii="Times New Roman" w:hAnsi="Times New Roman" w:cs="Times New Roman"/>
          <w:spacing w:val="-14"/>
          <w:sz w:val="24"/>
          <w:szCs w:val="24"/>
        </w:rPr>
        <w:t xml:space="preserve"> </w:t>
      </w:r>
      <w:r w:rsidRPr="00EE7DA2">
        <w:rPr>
          <w:rFonts w:ascii="Times New Roman" w:hAnsi="Times New Roman" w:cs="Times New Roman"/>
          <w:sz w:val="24"/>
          <w:szCs w:val="24"/>
        </w:rPr>
        <w:t>опыты,</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эксперименты</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2"/>
          <w:sz w:val="24"/>
          <w:szCs w:val="24"/>
        </w:rPr>
        <w:t xml:space="preserve"> </w:t>
      </w:r>
      <w:r w:rsidRPr="00EE7DA2">
        <w:rPr>
          <w:rFonts w:ascii="Times New Roman" w:hAnsi="Times New Roman" w:cs="Times New Roman"/>
          <w:spacing w:val="-5"/>
          <w:sz w:val="24"/>
          <w:szCs w:val="24"/>
        </w:rPr>
        <w:t>др.</w:t>
      </w:r>
    </w:p>
    <w:p w:rsidR="00D44BE7" w:rsidRPr="00EE7DA2" w:rsidRDefault="00D44BE7" w:rsidP="00D44BE7">
      <w:pPr>
        <w:pStyle w:val="a3"/>
        <w:ind w:right="260" w:firstLine="566"/>
        <w:jc w:val="both"/>
      </w:pPr>
      <w:r w:rsidRPr="00EE7DA2">
        <w:t>В</w:t>
      </w:r>
      <w:r w:rsidRPr="00EE7DA2">
        <w:rPr>
          <w:spacing w:val="40"/>
        </w:rPr>
        <w:t xml:space="preserve"> </w:t>
      </w:r>
      <w:r w:rsidRPr="00EE7DA2">
        <w:t>развитии</w:t>
      </w:r>
      <w:r w:rsidRPr="00EE7DA2">
        <w:rPr>
          <w:spacing w:val="40"/>
        </w:rPr>
        <w:t xml:space="preserve"> </w:t>
      </w:r>
      <w:r w:rsidRPr="00EE7DA2">
        <w:t>детской</w:t>
      </w:r>
      <w:r w:rsidRPr="00EE7DA2">
        <w:rPr>
          <w:spacing w:val="40"/>
        </w:rPr>
        <w:t xml:space="preserve"> </w:t>
      </w:r>
      <w:r w:rsidRPr="00EE7DA2">
        <w:t>инициативы</w:t>
      </w:r>
      <w:r w:rsidRPr="00EE7DA2">
        <w:rPr>
          <w:spacing w:val="40"/>
        </w:rPr>
        <w:t xml:space="preserve"> </w:t>
      </w:r>
      <w:r w:rsidRPr="00EE7DA2">
        <w:t>и</w:t>
      </w:r>
      <w:r w:rsidRPr="00EE7DA2">
        <w:rPr>
          <w:spacing w:val="40"/>
        </w:rPr>
        <w:t xml:space="preserve"> </w:t>
      </w:r>
      <w:r w:rsidRPr="00EE7DA2">
        <w:t>самостоятельности</w:t>
      </w:r>
      <w:r w:rsidRPr="00EE7DA2">
        <w:rPr>
          <w:spacing w:val="40"/>
        </w:rPr>
        <w:t xml:space="preserve"> </w:t>
      </w:r>
      <w:r w:rsidRPr="00EE7DA2">
        <w:t>воспитателю</w:t>
      </w:r>
      <w:r w:rsidRPr="00EE7DA2">
        <w:rPr>
          <w:spacing w:val="40"/>
        </w:rPr>
        <w:t xml:space="preserve"> </w:t>
      </w:r>
      <w:r w:rsidRPr="00EE7DA2">
        <w:t>важно</w:t>
      </w:r>
      <w:r w:rsidRPr="00EE7DA2">
        <w:rPr>
          <w:spacing w:val="40"/>
        </w:rPr>
        <w:t xml:space="preserve"> </w:t>
      </w:r>
      <w:r w:rsidRPr="00EE7DA2">
        <w:t>соблюдать</w:t>
      </w:r>
      <w:r w:rsidRPr="00EE7DA2">
        <w:rPr>
          <w:spacing w:val="40"/>
        </w:rPr>
        <w:t xml:space="preserve"> </w:t>
      </w:r>
      <w:r w:rsidRPr="00EE7DA2">
        <w:t>ряд общих требований:</w:t>
      </w:r>
    </w:p>
    <w:p w:rsidR="00D44BE7" w:rsidRPr="00EE7DA2" w:rsidRDefault="00D44BE7" w:rsidP="008E3F27">
      <w:pPr>
        <w:pStyle w:val="a6"/>
        <w:widowControl w:val="0"/>
        <w:numPr>
          <w:ilvl w:val="0"/>
          <w:numId w:val="10"/>
        </w:numPr>
        <w:tabs>
          <w:tab w:val="left" w:pos="378"/>
        </w:tabs>
        <w:autoSpaceDE w:val="0"/>
        <w:autoSpaceDN w:val="0"/>
        <w:spacing w:after="0" w:line="240" w:lineRule="auto"/>
        <w:ind w:right="313" w:firstLine="0"/>
        <w:contextualSpacing w:val="0"/>
        <w:jc w:val="both"/>
        <w:rPr>
          <w:rFonts w:ascii="Times New Roman" w:hAnsi="Times New Roman" w:cs="Times New Roman"/>
          <w:sz w:val="24"/>
        </w:rPr>
      </w:pPr>
      <w:r w:rsidRPr="00EE7DA2">
        <w:rPr>
          <w:rFonts w:ascii="Times New Roman" w:hAnsi="Times New Roman" w:cs="Times New Roman"/>
          <w:sz w:val="24"/>
        </w:rPr>
        <w:t>развивать активный интерес</w:t>
      </w:r>
      <w:r w:rsidRPr="00EE7DA2">
        <w:rPr>
          <w:rFonts w:ascii="Times New Roman" w:hAnsi="Times New Roman" w:cs="Times New Roman"/>
          <w:spacing w:val="-1"/>
          <w:sz w:val="24"/>
        </w:rPr>
        <w:t xml:space="preserve"> </w:t>
      </w:r>
      <w:r w:rsidRPr="00EE7DA2">
        <w:rPr>
          <w:rFonts w:ascii="Times New Roman" w:hAnsi="Times New Roman" w:cs="Times New Roman"/>
          <w:sz w:val="24"/>
        </w:rPr>
        <w:t>детей к окружающему</w:t>
      </w:r>
      <w:r w:rsidRPr="00EE7DA2">
        <w:rPr>
          <w:rFonts w:ascii="Times New Roman" w:hAnsi="Times New Roman" w:cs="Times New Roman"/>
          <w:spacing w:val="-2"/>
          <w:sz w:val="24"/>
        </w:rPr>
        <w:t xml:space="preserve"> </w:t>
      </w:r>
      <w:r w:rsidRPr="00EE7DA2">
        <w:rPr>
          <w:rFonts w:ascii="Times New Roman" w:hAnsi="Times New Roman" w:cs="Times New Roman"/>
          <w:sz w:val="24"/>
        </w:rPr>
        <w:t>миру, стремление</w:t>
      </w:r>
      <w:r w:rsidRPr="00EE7DA2">
        <w:rPr>
          <w:rFonts w:ascii="Times New Roman" w:hAnsi="Times New Roman" w:cs="Times New Roman"/>
          <w:spacing w:val="-1"/>
          <w:sz w:val="24"/>
        </w:rPr>
        <w:t xml:space="preserve"> </w:t>
      </w:r>
      <w:r w:rsidRPr="00EE7DA2">
        <w:rPr>
          <w:rFonts w:ascii="Times New Roman" w:hAnsi="Times New Roman" w:cs="Times New Roman"/>
          <w:sz w:val="24"/>
        </w:rPr>
        <w:t>к получению новых знаний и умений,</w:t>
      </w:r>
    </w:p>
    <w:p w:rsidR="00D44BE7" w:rsidRPr="00EE7DA2" w:rsidRDefault="00D44BE7" w:rsidP="008E3F27">
      <w:pPr>
        <w:pStyle w:val="a6"/>
        <w:widowControl w:val="0"/>
        <w:numPr>
          <w:ilvl w:val="0"/>
          <w:numId w:val="10"/>
        </w:numPr>
        <w:tabs>
          <w:tab w:val="left" w:pos="421"/>
        </w:tabs>
        <w:autoSpaceDE w:val="0"/>
        <w:autoSpaceDN w:val="0"/>
        <w:spacing w:before="15" w:after="0" w:line="240" w:lineRule="auto"/>
        <w:ind w:right="309" w:firstLine="0"/>
        <w:contextualSpacing w:val="0"/>
        <w:jc w:val="both"/>
        <w:rPr>
          <w:rFonts w:ascii="Times New Roman" w:hAnsi="Times New Roman" w:cs="Times New Roman"/>
          <w:sz w:val="24"/>
        </w:rPr>
      </w:pPr>
      <w:r w:rsidRPr="00EE7DA2">
        <w:rPr>
          <w:rFonts w:ascii="Times New Roman" w:hAnsi="Times New Roman" w:cs="Times New Roman"/>
          <w:sz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44BE7" w:rsidRPr="00EE7DA2" w:rsidRDefault="00D44BE7" w:rsidP="008E3F27">
      <w:pPr>
        <w:pStyle w:val="a6"/>
        <w:widowControl w:val="0"/>
        <w:numPr>
          <w:ilvl w:val="0"/>
          <w:numId w:val="10"/>
        </w:numPr>
        <w:tabs>
          <w:tab w:val="left" w:pos="491"/>
        </w:tabs>
        <w:autoSpaceDE w:val="0"/>
        <w:autoSpaceDN w:val="0"/>
        <w:spacing w:before="14" w:after="0" w:line="240" w:lineRule="auto"/>
        <w:ind w:right="304" w:firstLine="0"/>
        <w:contextualSpacing w:val="0"/>
        <w:jc w:val="both"/>
        <w:rPr>
          <w:rFonts w:ascii="Times New Roman" w:hAnsi="Times New Roman" w:cs="Times New Roman"/>
          <w:sz w:val="24"/>
        </w:rPr>
      </w:pPr>
      <w:r w:rsidRPr="00EE7DA2">
        <w:rPr>
          <w:rFonts w:ascii="Times New Roman" w:hAnsi="Times New Roman" w:cs="Times New Roman"/>
          <w:sz w:val="24"/>
        </w:rPr>
        <w:t>постоянно расширять область задач, которые дети решают самостоятельно; постепенно выдвигать</w:t>
      </w:r>
      <w:r w:rsidRPr="00EE7DA2">
        <w:rPr>
          <w:rFonts w:ascii="Times New Roman" w:hAnsi="Times New Roman" w:cs="Times New Roman"/>
          <w:spacing w:val="-1"/>
          <w:sz w:val="24"/>
        </w:rPr>
        <w:t xml:space="preserve"> </w:t>
      </w:r>
      <w:r w:rsidRPr="00EE7DA2">
        <w:rPr>
          <w:rFonts w:ascii="Times New Roman" w:hAnsi="Times New Roman" w:cs="Times New Roman"/>
          <w:sz w:val="24"/>
        </w:rPr>
        <w:t>перед</w:t>
      </w:r>
      <w:r w:rsidRPr="00EE7DA2">
        <w:rPr>
          <w:rFonts w:ascii="Times New Roman" w:hAnsi="Times New Roman" w:cs="Times New Roman"/>
          <w:spacing w:val="-2"/>
          <w:sz w:val="24"/>
        </w:rPr>
        <w:t xml:space="preserve"> </w:t>
      </w:r>
      <w:r w:rsidRPr="00EE7DA2">
        <w:rPr>
          <w:rFonts w:ascii="Times New Roman" w:hAnsi="Times New Roman" w:cs="Times New Roman"/>
          <w:sz w:val="24"/>
        </w:rPr>
        <w:t>детьми</w:t>
      </w:r>
      <w:r w:rsidRPr="00EE7DA2">
        <w:rPr>
          <w:rFonts w:ascii="Times New Roman" w:hAnsi="Times New Roman" w:cs="Times New Roman"/>
          <w:spacing w:val="-1"/>
          <w:sz w:val="24"/>
        </w:rPr>
        <w:t xml:space="preserve"> </w:t>
      </w:r>
      <w:r w:rsidRPr="00EE7DA2">
        <w:rPr>
          <w:rFonts w:ascii="Times New Roman" w:hAnsi="Times New Roman" w:cs="Times New Roman"/>
          <w:sz w:val="24"/>
        </w:rPr>
        <w:t>более</w:t>
      </w:r>
      <w:r w:rsidRPr="00EE7DA2">
        <w:rPr>
          <w:rFonts w:ascii="Times New Roman" w:hAnsi="Times New Roman" w:cs="Times New Roman"/>
          <w:spacing w:val="-4"/>
          <w:sz w:val="24"/>
        </w:rPr>
        <w:t xml:space="preserve"> </w:t>
      </w:r>
      <w:r w:rsidRPr="00EE7DA2">
        <w:rPr>
          <w:rFonts w:ascii="Times New Roman" w:hAnsi="Times New Roman" w:cs="Times New Roman"/>
          <w:sz w:val="24"/>
        </w:rPr>
        <w:t>сложные</w:t>
      </w:r>
      <w:r w:rsidRPr="00EE7DA2">
        <w:rPr>
          <w:rFonts w:ascii="Times New Roman" w:hAnsi="Times New Roman" w:cs="Times New Roman"/>
          <w:spacing w:val="-4"/>
          <w:sz w:val="24"/>
        </w:rPr>
        <w:t xml:space="preserve"> </w:t>
      </w:r>
      <w:r w:rsidRPr="00EE7DA2">
        <w:rPr>
          <w:rFonts w:ascii="Times New Roman" w:hAnsi="Times New Roman" w:cs="Times New Roman"/>
          <w:sz w:val="24"/>
        </w:rPr>
        <w:t>задачи,</w:t>
      </w:r>
      <w:r w:rsidRPr="00EE7DA2">
        <w:rPr>
          <w:rFonts w:ascii="Times New Roman" w:hAnsi="Times New Roman" w:cs="Times New Roman"/>
          <w:spacing w:val="-2"/>
          <w:sz w:val="24"/>
        </w:rPr>
        <w:t xml:space="preserve"> </w:t>
      </w:r>
      <w:r w:rsidRPr="00EE7DA2">
        <w:rPr>
          <w:rFonts w:ascii="Times New Roman" w:hAnsi="Times New Roman" w:cs="Times New Roman"/>
          <w:sz w:val="24"/>
        </w:rPr>
        <w:t>требующие</w:t>
      </w:r>
      <w:r w:rsidRPr="00EE7DA2">
        <w:rPr>
          <w:rFonts w:ascii="Times New Roman" w:hAnsi="Times New Roman" w:cs="Times New Roman"/>
          <w:spacing w:val="-3"/>
          <w:sz w:val="24"/>
        </w:rPr>
        <w:t xml:space="preserve"> </w:t>
      </w:r>
      <w:r w:rsidRPr="00EE7DA2">
        <w:rPr>
          <w:rFonts w:ascii="Times New Roman" w:hAnsi="Times New Roman" w:cs="Times New Roman"/>
          <w:sz w:val="24"/>
        </w:rPr>
        <w:t>сообразительности,</w:t>
      </w:r>
      <w:r w:rsidRPr="00EE7DA2">
        <w:rPr>
          <w:rFonts w:ascii="Times New Roman" w:hAnsi="Times New Roman" w:cs="Times New Roman"/>
          <w:spacing w:val="-5"/>
          <w:sz w:val="24"/>
        </w:rPr>
        <w:t xml:space="preserve"> </w:t>
      </w:r>
      <w:r w:rsidRPr="00EE7DA2">
        <w:rPr>
          <w:rFonts w:ascii="Times New Roman" w:hAnsi="Times New Roman" w:cs="Times New Roman"/>
          <w:sz w:val="24"/>
        </w:rPr>
        <w:t>творчества, поиска новых подходов, поощрять детскую инициативу,</w:t>
      </w:r>
    </w:p>
    <w:p w:rsidR="00D44BE7" w:rsidRPr="00EE7DA2" w:rsidRDefault="00D44BE7" w:rsidP="008E3F27">
      <w:pPr>
        <w:pStyle w:val="a6"/>
        <w:widowControl w:val="0"/>
        <w:numPr>
          <w:ilvl w:val="0"/>
          <w:numId w:val="10"/>
        </w:numPr>
        <w:tabs>
          <w:tab w:val="left" w:pos="383"/>
        </w:tabs>
        <w:autoSpaceDE w:val="0"/>
        <w:autoSpaceDN w:val="0"/>
        <w:spacing w:before="15" w:after="0" w:line="240" w:lineRule="auto"/>
        <w:ind w:right="313" w:firstLine="0"/>
        <w:contextualSpacing w:val="0"/>
        <w:jc w:val="both"/>
        <w:rPr>
          <w:rFonts w:ascii="Times New Roman" w:hAnsi="Times New Roman" w:cs="Times New Roman"/>
          <w:sz w:val="24"/>
        </w:rPr>
      </w:pPr>
      <w:r w:rsidRPr="00EE7DA2">
        <w:rPr>
          <w:rFonts w:ascii="Times New Roman" w:hAnsi="Times New Roman" w:cs="Times New Roman"/>
          <w:sz w:val="24"/>
        </w:rPr>
        <w:t>тренировать волю детей, поддерживать желание преодолевать трудности, доводить начатое дело до конца,</w:t>
      </w:r>
    </w:p>
    <w:p w:rsidR="00D44BE7" w:rsidRPr="00EE7DA2" w:rsidRDefault="00D44BE7" w:rsidP="008E3F27">
      <w:pPr>
        <w:pStyle w:val="a6"/>
        <w:widowControl w:val="0"/>
        <w:numPr>
          <w:ilvl w:val="0"/>
          <w:numId w:val="10"/>
        </w:numPr>
        <w:tabs>
          <w:tab w:val="left" w:pos="375"/>
        </w:tabs>
        <w:autoSpaceDE w:val="0"/>
        <w:autoSpaceDN w:val="0"/>
        <w:spacing w:before="14" w:after="0" w:line="240" w:lineRule="auto"/>
        <w:ind w:right="303" w:firstLine="0"/>
        <w:contextualSpacing w:val="0"/>
        <w:jc w:val="both"/>
        <w:rPr>
          <w:rFonts w:ascii="Times New Roman" w:hAnsi="Times New Roman" w:cs="Times New Roman"/>
          <w:sz w:val="24"/>
        </w:rPr>
      </w:pPr>
      <w:r w:rsidRPr="00EE7DA2">
        <w:rPr>
          <w:rFonts w:ascii="Times New Roman" w:hAnsi="Times New Roman" w:cs="Times New Roman"/>
          <w:sz w:val="24"/>
        </w:rPr>
        <w:t>ориентировать дошкольников</w:t>
      </w:r>
      <w:r w:rsidRPr="00EE7DA2">
        <w:rPr>
          <w:rFonts w:ascii="Times New Roman" w:hAnsi="Times New Roman" w:cs="Times New Roman"/>
          <w:spacing w:val="-2"/>
          <w:sz w:val="24"/>
        </w:rPr>
        <w:t xml:space="preserve"> </w:t>
      </w:r>
      <w:r w:rsidRPr="00EE7DA2">
        <w:rPr>
          <w:rFonts w:ascii="Times New Roman" w:hAnsi="Times New Roman" w:cs="Times New Roman"/>
          <w:sz w:val="24"/>
        </w:rPr>
        <w:t>на</w:t>
      </w:r>
      <w:r w:rsidRPr="00EE7DA2">
        <w:rPr>
          <w:rFonts w:ascii="Times New Roman" w:hAnsi="Times New Roman" w:cs="Times New Roman"/>
          <w:spacing w:val="-2"/>
          <w:sz w:val="24"/>
        </w:rPr>
        <w:t xml:space="preserve"> </w:t>
      </w:r>
      <w:r w:rsidRPr="00EE7DA2">
        <w:rPr>
          <w:rFonts w:ascii="Times New Roman" w:hAnsi="Times New Roman" w:cs="Times New Roman"/>
          <w:sz w:val="24"/>
        </w:rPr>
        <w:t>получение</w:t>
      </w:r>
      <w:r w:rsidRPr="00EE7DA2">
        <w:rPr>
          <w:rFonts w:ascii="Times New Roman" w:hAnsi="Times New Roman" w:cs="Times New Roman"/>
          <w:spacing w:val="-2"/>
          <w:sz w:val="24"/>
        </w:rPr>
        <w:t xml:space="preserve"> </w:t>
      </w:r>
      <w:r w:rsidRPr="00EE7DA2">
        <w:rPr>
          <w:rFonts w:ascii="Times New Roman" w:hAnsi="Times New Roman" w:cs="Times New Roman"/>
          <w:sz w:val="24"/>
        </w:rPr>
        <w:t>хорошего</w:t>
      </w:r>
      <w:r w:rsidRPr="00EE7DA2">
        <w:rPr>
          <w:rFonts w:ascii="Times New Roman" w:hAnsi="Times New Roman" w:cs="Times New Roman"/>
          <w:spacing w:val="-1"/>
          <w:sz w:val="24"/>
        </w:rPr>
        <w:t xml:space="preserve"> </w:t>
      </w:r>
      <w:r w:rsidRPr="00EE7DA2">
        <w:rPr>
          <w:rFonts w:ascii="Times New Roman" w:hAnsi="Times New Roman" w:cs="Times New Roman"/>
          <w:sz w:val="24"/>
        </w:rPr>
        <w:t>результата,</w:t>
      </w:r>
      <w:r w:rsidRPr="00EE7DA2">
        <w:rPr>
          <w:rFonts w:ascii="Times New Roman" w:hAnsi="Times New Roman" w:cs="Times New Roman"/>
          <w:spacing w:val="40"/>
          <w:sz w:val="24"/>
        </w:rPr>
        <w:t xml:space="preserve"> </w:t>
      </w:r>
      <w:r w:rsidRPr="00EE7DA2">
        <w:rPr>
          <w:rFonts w:ascii="Times New Roman" w:hAnsi="Times New Roman" w:cs="Times New Roman"/>
          <w:sz w:val="24"/>
        </w:rPr>
        <w:t>своевременно</w:t>
      </w:r>
      <w:r w:rsidRPr="00EE7DA2">
        <w:rPr>
          <w:rFonts w:ascii="Times New Roman" w:hAnsi="Times New Roman" w:cs="Times New Roman"/>
          <w:spacing w:val="-1"/>
          <w:sz w:val="24"/>
        </w:rPr>
        <w:t xml:space="preserve"> </w:t>
      </w:r>
      <w:r w:rsidRPr="00EE7DA2">
        <w:rPr>
          <w:rFonts w:ascii="Times New Roman" w:hAnsi="Times New Roman" w:cs="Times New Roman"/>
          <w:sz w:val="24"/>
        </w:rPr>
        <w:t>обратить</w:t>
      </w:r>
      <w:r w:rsidRPr="00EE7DA2">
        <w:rPr>
          <w:rFonts w:ascii="Times New Roman" w:hAnsi="Times New Roman" w:cs="Times New Roman"/>
          <w:spacing w:val="-2"/>
          <w:sz w:val="24"/>
        </w:rPr>
        <w:t xml:space="preserve"> </w:t>
      </w:r>
      <w:r w:rsidRPr="00EE7DA2">
        <w:rPr>
          <w:rFonts w:ascii="Times New Roman" w:hAnsi="Times New Roman" w:cs="Times New Roman"/>
          <w:sz w:val="24"/>
        </w:rPr>
        <w:t>особое внимание на детей, постоянно проявляющих небрежность, торопливость, равнодушие к результату, склонных не завершать работу,</w:t>
      </w:r>
    </w:p>
    <w:p w:rsidR="00D44BE7" w:rsidRPr="00EE7DA2" w:rsidRDefault="00D44BE7" w:rsidP="008E3F27">
      <w:pPr>
        <w:pStyle w:val="a6"/>
        <w:widowControl w:val="0"/>
        <w:numPr>
          <w:ilvl w:val="0"/>
          <w:numId w:val="10"/>
        </w:numPr>
        <w:tabs>
          <w:tab w:val="left" w:pos="397"/>
        </w:tabs>
        <w:autoSpaceDE w:val="0"/>
        <w:autoSpaceDN w:val="0"/>
        <w:spacing w:before="12" w:after="0" w:line="240" w:lineRule="auto"/>
        <w:ind w:right="308" w:firstLine="0"/>
        <w:contextualSpacing w:val="0"/>
        <w:jc w:val="both"/>
        <w:rPr>
          <w:rFonts w:ascii="Times New Roman" w:hAnsi="Times New Roman" w:cs="Times New Roman"/>
          <w:sz w:val="24"/>
        </w:rPr>
      </w:pPr>
      <w:r w:rsidRPr="00EE7DA2">
        <w:rPr>
          <w:rFonts w:ascii="Times New Roman" w:hAnsi="Times New Roman" w:cs="Times New Roman"/>
          <w:sz w:val="24"/>
        </w:rPr>
        <w:t>дозировать помощь детям – если ситуация подобна той, в которой ребенок действовал раньше,</w:t>
      </w:r>
      <w:r w:rsidRPr="00EE7DA2">
        <w:rPr>
          <w:rFonts w:ascii="Times New Roman" w:hAnsi="Times New Roman" w:cs="Times New Roman"/>
          <w:spacing w:val="40"/>
          <w:sz w:val="24"/>
        </w:rPr>
        <w:t xml:space="preserve"> </w:t>
      </w:r>
      <w:r w:rsidRPr="00EE7DA2">
        <w:rPr>
          <w:rFonts w:ascii="Times New Roman" w:hAnsi="Times New Roman" w:cs="Times New Roman"/>
          <w:sz w:val="24"/>
        </w:rPr>
        <w:t>но его сдерживает новизна обстановки, достаточно просто намекнуть, посоветовать вспомнить,</w:t>
      </w:r>
      <w:r w:rsidRPr="00EE7DA2">
        <w:rPr>
          <w:rFonts w:ascii="Times New Roman" w:hAnsi="Times New Roman" w:cs="Times New Roman"/>
          <w:spacing w:val="40"/>
          <w:sz w:val="24"/>
        </w:rPr>
        <w:t xml:space="preserve"> </w:t>
      </w:r>
      <w:r w:rsidRPr="00EE7DA2">
        <w:rPr>
          <w:rFonts w:ascii="Times New Roman" w:hAnsi="Times New Roman" w:cs="Times New Roman"/>
          <w:sz w:val="24"/>
        </w:rPr>
        <w:t>как он действовал в аналогичном случае,</w:t>
      </w:r>
    </w:p>
    <w:p w:rsidR="00D44BE7" w:rsidRPr="00EE7DA2" w:rsidRDefault="00D44BE7" w:rsidP="008E3F27">
      <w:pPr>
        <w:pStyle w:val="a6"/>
        <w:widowControl w:val="0"/>
        <w:numPr>
          <w:ilvl w:val="0"/>
          <w:numId w:val="10"/>
        </w:numPr>
        <w:tabs>
          <w:tab w:val="left" w:pos="428"/>
        </w:tabs>
        <w:autoSpaceDE w:val="0"/>
        <w:autoSpaceDN w:val="0"/>
        <w:spacing w:before="15" w:after="0" w:line="240" w:lineRule="auto"/>
        <w:ind w:right="304" w:firstLine="0"/>
        <w:contextualSpacing w:val="0"/>
        <w:jc w:val="both"/>
        <w:rPr>
          <w:rFonts w:ascii="Times New Roman" w:hAnsi="Times New Roman" w:cs="Times New Roman"/>
          <w:sz w:val="24"/>
        </w:rPr>
      </w:pPr>
      <w:r w:rsidRPr="00EE7DA2">
        <w:rPr>
          <w:rFonts w:ascii="Times New Roman" w:hAnsi="Times New Roman" w:cs="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44BE7" w:rsidRPr="00EE7DA2" w:rsidRDefault="00D44BE7" w:rsidP="00D44BE7">
      <w:pPr>
        <w:pStyle w:val="a3"/>
        <w:spacing w:before="5"/>
        <w:jc w:val="both"/>
      </w:pPr>
    </w:p>
    <w:p w:rsidR="00D44BE7" w:rsidRPr="00EE7DA2" w:rsidRDefault="00D44BE7" w:rsidP="00D44BE7">
      <w:pPr>
        <w:spacing w:after="4"/>
        <w:ind w:left="992" w:right="1064"/>
        <w:jc w:val="both"/>
        <w:rPr>
          <w:rFonts w:ascii="Times New Roman" w:hAnsi="Times New Roman" w:cs="Times New Roman"/>
          <w:b/>
          <w:sz w:val="24"/>
        </w:rPr>
      </w:pPr>
      <w:r w:rsidRPr="00EE7DA2">
        <w:rPr>
          <w:rFonts w:ascii="Times New Roman" w:hAnsi="Times New Roman" w:cs="Times New Roman"/>
          <w:b/>
          <w:sz w:val="24"/>
        </w:rPr>
        <w:t>Педагогическое</w:t>
      </w:r>
      <w:r w:rsidRPr="00EE7DA2">
        <w:rPr>
          <w:rFonts w:ascii="Times New Roman" w:hAnsi="Times New Roman" w:cs="Times New Roman"/>
          <w:b/>
          <w:spacing w:val="-5"/>
          <w:sz w:val="24"/>
        </w:rPr>
        <w:t xml:space="preserve"> </w:t>
      </w:r>
      <w:r w:rsidRPr="00EE7DA2">
        <w:rPr>
          <w:rFonts w:ascii="Times New Roman" w:hAnsi="Times New Roman" w:cs="Times New Roman"/>
          <w:b/>
          <w:sz w:val="24"/>
        </w:rPr>
        <w:t>руководство по</w:t>
      </w:r>
      <w:r w:rsidRPr="00EE7DA2">
        <w:rPr>
          <w:rFonts w:ascii="Times New Roman" w:hAnsi="Times New Roman" w:cs="Times New Roman"/>
          <w:b/>
          <w:spacing w:val="-5"/>
          <w:sz w:val="24"/>
        </w:rPr>
        <w:t xml:space="preserve"> </w:t>
      </w:r>
      <w:r w:rsidRPr="00EE7DA2">
        <w:rPr>
          <w:rFonts w:ascii="Times New Roman" w:hAnsi="Times New Roman" w:cs="Times New Roman"/>
          <w:b/>
          <w:sz w:val="24"/>
        </w:rPr>
        <w:t>поддержке</w:t>
      </w:r>
      <w:r w:rsidRPr="00EE7DA2">
        <w:rPr>
          <w:rFonts w:ascii="Times New Roman" w:hAnsi="Times New Roman" w:cs="Times New Roman"/>
          <w:b/>
          <w:spacing w:val="-3"/>
          <w:sz w:val="24"/>
        </w:rPr>
        <w:t xml:space="preserve"> </w:t>
      </w:r>
      <w:r w:rsidRPr="00EE7DA2">
        <w:rPr>
          <w:rFonts w:ascii="Times New Roman" w:hAnsi="Times New Roman" w:cs="Times New Roman"/>
          <w:b/>
          <w:sz w:val="24"/>
        </w:rPr>
        <w:t>детской</w:t>
      </w:r>
      <w:r w:rsidRPr="00EE7DA2">
        <w:rPr>
          <w:rFonts w:ascii="Times New Roman" w:hAnsi="Times New Roman" w:cs="Times New Roman"/>
          <w:b/>
          <w:spacing w:val="-1"/>
          <w:sz w:val="24"/>
        </w:rPr>
        <w:t xml:space="preserve"> </w:t>
      </w:r>
      <w:r w:rsidRPr="00EE7DA2">
        <w:rPr>
          <w:rFonts w:ascii="Times New Roman" w:hAnsi="Times New Roman" w:cs="Times New Roman"/>
          <w:b/>
          <w:spacing w:val="-2"/>
          <w:sz w:val="24"/>
        </w:rPr>
        <w:t>инициативы:</w:t>
      </w:r>
    </w:p>
    <w:tbl>
      <w:tblPr>
        <w:tblStyle w:val="TableNormal"/>
        <w:tblW w:w="937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
        <w:gridCol w:w="1134"/>
        <w:gridCol w:w="9"/>
        <w:gridCol w:w="8213"/>
      </w:tblGrid>
      <w:tr w:rsidR="00D44BE7" w:rsidRPr="00EE7DA2" w:rsidTr="00AF1B10">
        <w:trPr>
          <w:trHeight w:val="2219"/>
        </w:trPr>
        <w:tc>
          <w:tcPr>
            <w:tcW w:w="1160" w:type="dxa"/>
            <w:gridSpan w:val="3"/>
          </w:tcPr>
          <w:p w:rsidR="00D44BE7" w:rsidRPr="00EE7DA2" w:rsidRDefault="00D44BE7" w:rsidP="000E6EAA">
            <w:pPr>
              <w:pStyle w:val="TableParagraph"/>
              <w:ind w:left="197" w:right="180" w:firstLine="12"/>
              <w:rPr>
                <w:sz w:val="24"/>
              </w:rPr>
            </w:pPr>
            <w:r w:rsidRPr="00EE7DA2">
              <w:rPr>
                <w:spacing w:val="-2"/>
                <w:sz w:val="24"/>
              </w:rPr>
              <w:t>ранний возраст</w:t>
            </w:r>
          </w:p>
        </w:tc>
        <w:tc>
          <w:tcPr>
            <w:tcW w:w="8213" w:type="dxa"/>
          </w:tcPr>
          <w:p w:rsidR="00D44BE7" w:rsidRPr="00EE7DA2" w:rsidRDefault="00D44BE7" w:rsidP="000E6EAA">
            <w:pPr>
              <w:pStyle w:val="TableParagraph"/>
              <w:spacing w:line="268" w:lineRule="exact"/>
              <w:rPr>
                <w:sz w:val="24"/>
                <w:lang w:val="ru-RU"/>
              </w:rPr>
            </w:pPr>
            <w:r w:rsidRPr="00EE7DA2">
              <w:rPr>
                <w:sz w:val="24"/>
                <w:lang w:val="ru-RU"/>
              </w:rPr>
              <w:t>-</w:t>
            </w:r>
            <w:r w:rsidRPr="00EE7DA2">
              <w:rPr>
                <w:spacing w:val="-12"/>
                <w:sz w:val="24"/>
                <w:lang w:val="ru-RU"/>
              </w:rPr>
              <w:t xml:space="preserve"> </w:t>
            </w:r>
            <w:r w:rsidRPr="00EE7DA2">
              <w:rPr>
                <w:sz w:val="24"/>
                <w:lang w:val="ru-RU"/>
              </w:rPr>
              <w:t>отмечать</w:t>
            </w:r>
            <w:r w:rsidRPr="00EE7DA2">
              <w:rPr>
                <w:spacing w:val="-9"/>
                <w:sz w:val="24"/>
                <w:lang w:val="ru-RU"/>
              </w:rPr>
              <w:t xml:space="preserve"> </w:t>
            </w:r>
            <w:r w:rsidRPr="00EE7DA2">
              <w:rPr>
                <w:sz w:val="24"/>
                <w:lang w:val="ru-RU"/>
              </w:rPr>
              <w:t>и</w:t>
            </w:r>
            <w:r w:rsidRPr="00EE7DA2">
              <w:rPr>
                <w:spacing w:val="-10"/>
                <w:sz w:val="24"/>
                <w:lang w:val="ru-RU"/>
              </w:rPr>
              <w:t xml:space="preserve"> </w:t>
            </w:r>
            <w:r w:rsidRPr="00EE7DA2">
              <w:rPr>
                <w:sz w:val="24"/>
                <w:lang w:val="ru-RU"/>
              </w:rPr>
              <w:t>приветствовать</w:t>
            </w:r>
            <w:r w:rsidRPr="00EE7DA2">
              <w:rPr>
                <w:spacing w:val="-10"/>
                <w:sz w:val="24"/>
                <w:lang w:val="ru-RU"/>
              </w:rPr>
              <w:t xml:space="preserve"> </w:t>
            </w:r>
            <w:r w:rsidRPr="00EE7DA2">
              <w:rPr>
                <w:sz w:val="24"/>
                <w:lang w:val="ru-RU"/>
              </w:rPr>
              <w:t>даже</w:t>
            </w:r>
            <w:r w:rsidRPr="00EE7DA2">
              <w:rPr>
                <w:spacing w:val="-11"/>
                <w:sz w:val="24"/>
                <w:lang w:val="ru-RU"/>
              </w:rPr>
              <w:t xml:space="preserve"> </w:t>
            </w:r>
            <w:r w:rsidRPr="00EE7DA2">
              <w:rPr>
                <w:sz w:val="24"/>
                <w:lang w:val="ru-RU"/>
              </w:rPr>
              <w:t>самые</w:t>
            </w:r>
            <w:r w:rsidRPr="00EE7DA2">
              <w:rPr>
                <w:spacing w:val="-11"/>
                <w:sz w:val="24"/>
                <w:lang w:val="ru-RU"/>
              </w:rPr>
              <w:t xml:space="preserve"> </w:t>
            </w:r>
            <w:r w:rsidRPr="00EE7DA2">
              <w:rPr>
                <w:sz w:val="24"/>
                <w:lang w:val="ru-RU"/>
              </w:rPr>
              <w:t>минимальные</w:t>
            </w:r>
            <w:r w:rsidRPr="00EE7DA2">
              <w:rPr>
                <w:spacing w:val="-10"/>
                <w:sz w:val="24"/>
                <w:lang w:val="ru-RU"/>
              </w:rPr>
              <w:t xml:space="preserve"> </w:t>
            </w:r>
            <w:r w:rsidRPr="00EE7DA2">
              <w:rPr>
                <w:sz w:val="24"/>
                <w:lang w:val="ru-RU"/>
              </w:rPr>
              <w:t>успехи</w:t>
            </w:r>
            <w:r w:rsidRPr="00EE7DA2">
              <w:rPr>
                <w:spacing w:val="-10"/>
                <w:sz w:val="24"/>
                <w:lang w:val="ru-RU"/>
              </w:rPr>
              <w:t xml:space="preserve"> </w:t>
            </w:r>
            <w:r w:rsidRPr="00EE7DA2">
              <w:rPr>
                <w:spacing w:val="-2"/>
                <w:sz w:val="24"/>
                <w:lang w:val="ru-RU"/>
              </w:rPr>
              <w:t>детей;</w:t>
            </w:r>
          </w:p>
          <w:p w:rsidR="00D44BE7" w:rsidRPr="00EE7DA2" w:rsidRDefault="00D44BE7" w:rsidP="000E6EAA">
            <w:pPr>
              <w:pStyle w:val="TableParagraph"/>
              <w:rPr>
                <w:sz w:val="24"/>
                <w:lang w:val="ru-RU"/>
              </w:rPr>
            </w:pPr>
            <w:r w:rsidRPr="00EE7DA2">
              <w:rPr>
                <w:sz w:val="24"/>
                <w:lang w:val="ru-RU"/>
              </w:rPr>
              <w:t>-не</w:t>
            </w:r>
            <w:r w:rsidRPr="00EE7DA2">
              <w:rPr>
                <w:spacing w:val="-11"/>
                <w:sz w:val="24"/>
                <w:lang w:val="ru-RU"/>
              </w:rPr>
              <w:t xml:space="preserve"> </w:t>
            </w:r>
            <w:r w:rsidRPr="00EE7DA2">
              <w:rPr>
                <w:sz w:val="24"/>
                <w:lang w:val="ru-RU"/>
              </w:rPr>
              <w:t>критиковать</w:t>
            </w:r>
            <w:r w:rsidRPr="00EE7DA2">
              <w:rPr>
                <w:spacing w:val="-8"/>
                <w:sz w:val="24"/>
                <w:lang w:val="ru-RU"/>
              </w:rPr>
              <w:t xml:space="preserve"> </w:t>
            </w:r>
            <w:r w:rsidRPr="00EE7DA2">
              <w:rPr>
                <w:sz w:val="24"/>
                <w:lang w:val="ru-RU"/>
              </w:rPr>
              <w:t>результаты</w:t>
            </w:r>
            <w:r w:rsidRPr="00EE7DA2">
              <w:rPr>
                <w:spacing w:val="-10"/>
                <w:sz w:val="24"/>
                <w:lang w:val="ru-RU"/>
              </w:rPr>
              <w:t xml:space="preserve"> </w:t>
            </w:r>
            <w:r w:rsidRPr="00EE7DA2">
              <w:rPr>
                <w:sz w:val="24"/>
                <w:lang w:val="ru-RU"/>
              </w:rPr>
              <w:t>деятельности</w:t>
            </w:r>
            <w:r w:rsidRPr="00EE7DA2">
              <w:rPr>
                <w:spacing w:val="-8"/>
                <w:sz w:val="24"/>
                <w:lang w:val="ru-RU"/>
              </w:rPr>
              <w:t xml:space="preserve"> </w:t>
            </w:r>
            <w:r w:rsidRPr="00EE7DA2">
              <w:rPr>
                <w:sz w:val="24"/>
                <w:lang w:val="ru-RU"/>
              </w:rPr>
              <w:t>ребенка</w:t>
            </w:r>
            <w:r w:rsidRPr="00EE7DA2">
              <w:rPr>
                <w:spacing w:val="-11"/>
                <w:sz w:val="24"/>
                <w:lang w:val="ru-RU"/>
              </w:rPr>
              <w:t xml:space="preserve"> </w:t>
            </w:r>
            <w:r w:rsidRPr="00EE7DA2">
              <w:rPr>
                <w:sz w:val="24"/>
                <w:lang w:val="ru-RU"/>
              </w:rPr>
              <w:t>и</w:t>
            </w:r>
            <w:r w:rsidRPr="00EE7DA2">
              <w:rPr>
                <w:spacing w:val="-9"/>
                <w:sz w:val="24"/>
                <w:lang w:val="ru-RU"/>
              </w:rPr>
              <w:t xml:space="preserve"> </w:t>
            </w:r>
            <w:r w:rsidRPr="00EE7DA2">
              <w:rPr>
                <w:sz w:val="24"/>
                <w:lang w:val="ru-RU"/>
              </w:rPr>
              <w:t>его</w:t>
            </w:r>
            <w:r w:rsidRPr="00EE7DA2">
              <w:rPr>
                <w:spacing w:val="-10"/>
                <w:sz w:val="24"/>
                <w:lang w:val="ru-RU"/>
              </w:rPr>
              <w:t xml:space="preserve"> </w:t>
            </w:r>
            <w:r w:rsidRPr="00EE7DA2">
              <w:rPr>
                <w:sz w:val="24"/>
                <w:lang w:val="ru-RU"/>
              </w:rPr>
              <w:t>самого</w:t>
            </w:r>
            <w:r w:rsidRPr="00EE7DA2">
              <w:rPr>
                <w:spacing w:val="-11"/>
                <w:sz w:val="24"/>
                <w:lang w:val="ru-RU"/>
              </w:rPr>
              <w:t xml:space="preserve"> </w:t>
            </w:r>
            <w:r w:rsidRPr="00EE7DA2">
              <w:rPr>
                <w:sz w:val="24"/>
                <w:lang w:val="ru-RU"/>
              </w:rPr>
              <w:t>как</w:t>
            </w:r>
            <w:r w:rsidRPr="00EE7DA2">
              <w:rPr>
                <w:spacing w:val="-9"/>
                <w:sz w:val="24"/>
                <w:lang w:val="ru-RU"/>
              </w:rPr>
              <w:t xml:space="preserve"> </w:t>
            </w:r>
            <w:r w:rsidRPr="00EE7DA2">
              <w:rPr>
                <w:spacing w:val="-2"/>
                <w:sz w:val="24"/>
                <w:lang w:val="ru-RU"/>
              </w:rPr>
              <w:t>личности;</w:t>
            </w:r>
          </w:p>
          <w:p w:rsidR="00D44BE7" w:rsidRPr="00EE7DA2" w:rsidRDefault="00D44BE7" w:rsidP="000E6EAA">
            <w:pPr>
              <w:pStyle w:val="TableParagraph"/>
              <w:rPr>
                <w:sz w:val="24"/>
                <w:lang w:val="ru-RU"/>
              </w:rPr>
            </w:pPr>
            <w:r w:rsidRPr="00EE7DA2">
              <w:rPr>
                <w:sz w:val="24"/>
                <w:lang w:val="ru-RU"/>
              </w:rPr>
              <w:t>-формировать</w:t>
            </w:r>
            <w:r w:rsidRPr="00EE7DA2">
              <w:rPr>
                <w:spacing w:val="80"/>
                <w:sz w:val="24"/>
                <w:lang w:val="ru-RU"/>
              </w:rPr>
              <w:t xml:space="preserve"> </w:t>
            </w:r>
            <w:r w:rsidRPr="00EE7DA2">
              <w:rPr>
                <w:sz w:val="24"/>
                <w:lang w:val="ru-RU"/>
              </w:rPr>
              <w:t>у</w:t>
            </w:r>
            <w:r w:rsidRPr="00EE7DA2">
              <w:rPr>
                <w:spacing w:val="80"/>
                <w:sz w:val="24"/>
                <w:lang w:val="ru-RU"/>
              </w:rPr>
              <w:t xml:space="preserve"> </w:t>
            </w:r>
            <w:r w:rsidRPr="00EE7DA2">
              <w:rPr>
                <w:sz w:val="24"/>
                <w:lang w:val="ru-RU"/>
              </w:rPr>
              <w:t>детей</w:t>
            </w:r>
            <w:r w:rsidRPr="00EE7DA2">
              <w:rPr>
                <w:spacing w:val="80"/>
                <w:sz w:val="24"/>
                <w:lang w:val="ru-RU"/>
              </w:rPr>
              <w:t xml:space="preserve"> </w:t>
            </w:r>
            <w:r w:rsidRPr="00EE7DA2">
              <w:rPr>
                <w:sz w:val="24"/>
                <w:lang w:val="ru-RU"/>
              </w:rPr>
              <w:t>привычку</w:t>
            </w:r>
            <w:r w:rsidRPr="00EE7DA2">
              <w:rPr>
                <w:spacing w:val="80"/>
                <w:sz w:val="24"/>
                <w:lang w:val="ru-RU"/>
              </w:rPr>
              <w:t xml:space="preserve"> </w:t>
            </w:r>
            <w:r w:rsidRPr="00EE7DA2">
              <w:rPr>
                <w:sz w:val="24"/>
                <w:lang w:val="ru-RU"/>
              </w:rPr>
              <w:t>самостоятельно</w:t>
            </w:r>
            <w:r w:rsidRPr="00EE7DA2">
              <w:rPr>
                <w:spacing w:val="80"/>
                <w:sz w:val="24"/>
                <w:lang w:val="ru-RU"/>
              </w:rPr>
              <w:t xml:space="preserve"> </w:t>
            </w:r>
            <w:r w:rsidRPr="00EE7DA2">
              <w:rPr>
                <w:sz w:val="24"/>
                <w:lang w:val="ru-RU"/>
              </w:rPr>
              <w:t>находить</w:t>
            </w:r>
            <w:r w:rsidRPr="00EE7DA2">
              <w:rPr>
                <w:spacing w:val="80"/>
                <w:sz w:val="24"/>
                <w:lang w:val="ru-RU"/>
              </w:rPr>
              <w:t xml:space="preserve"> </w:t>
            </w:r>
            <w:r w:rsidRPr="00EE7DA2">
              <w:rPr>
                <w:sz w:val="24"/>
                <w:lang w:val="ru-RU"/>
              </w:rPr>
              <w:t>для</w:t>
            </w:r>
            <w:r w:rsidRPr="00EE7DA2">
              <w:rPr>
                <w:spacing w:val="80"/>
                <w:sz w:val="24"/>
                <w:lang w:val="ru-RU"/>
              </w:rPr>
              <w:t xml:space="preserve"> </w:t>
            </w:r>
            <w:r w:rsidRPr="00EE7DA2">
              <w:rPr>
                <w:sz w:val="24"/>
                <w:lang w:val="ru-RU"/>
              </w:rPr>
              <w:t>себя</w:t>
            </w:r>
            <w:r w:rsidRPr="00EE7DA2">
              <w:rPr>
                <w:spacing w:val="80"/>
                <w:sz w:val="24"/>
                <w:lang w:val="ru-RU"/>
              </w:rPr>
              <w:t xml:space="preserve"> </w:t>
            </w:r>
            <w:r w:rsidRPr="00EE7DA2">
              <w:rPr>
                <w:sz w:val="24"/>
                <w:lang w:val="ru-RU"/>
              </w:rPr>
              <w:t>интересные</w:t>
            </w:r>
            <w:r w:rsidRPr="00EE7DA2">
              <w:rPr>
                <w:spacing w:val="40"/>
                <w:sz w:val="24"/>
                <w:lang w:val="ru-RU"/>
              </w:rPr>
              <w:t xml:space="preserve"> </w:t>
            </w:r>
            <w:r w:rsidRPr="00EE7DA2">
              <w:rPr>
                <w:spacing w:val="-2"/>
                <w:sz w:val="24"/>
                <w:lang w:val="ru-RU"/>
              </w:rPr>
              <w:t>занятия;</w:t>
            </w:r>
            <w:r w:rsidR="00AF1B10" w:rsidRPr="00EE7DA2">
              <w:rPr>
                <w:spacing w:val="-2"/>
                <w:sz w:val="24"/>
                <w:lang w:val="ru-RU"/>
              </w:rPr>
              <w:t xml:space="preserve"> </w:t>
            </w:r>
            <w:r w:rsidRPr="00EE7DA2">
              <w:rPr>
                <w:sz w:val="24"/>
                <w:lang w:val="ru-RU"/>
              </w:rPr>
              <w:t>-приучать</w:t>
            </w:r>
            <w:r w:rsidRPr="00EE7DA2">
              <w:rPr>
                <w:spacing w:val="-14"/>
                <w:sz w:val="24"/>
                <w:lang w:val="ru-RU"/>
              </w:rPr>
              <w:t xml:space="preserve"> </w:t>
            </w:r>
            <w:r w:rsidRPr="00EE7DA2">
              <w:rPr>
                <w:sz w:val="24"/>
                <w:lang w:val="ru-RU"/>
              </w:rPr>
              <w:t>свободно</w:t>
            </w:r>
            <w:r w:rsidRPr="00EE7DA2">
              <w:rPr>
                <w:spacing w:val="-14"/>
                <w:sz w:val="24"/>
                <w:lang w:val="ru-RU"/>
              </w:rPr>
              <w:t xml:space="preserve"> </w:t>
            </w:r>
            <w:r w:rsidRPr="00EE7DA2">
              <w:rPr>
                <w:sz w:val="24"/>
                <w:lang w:val="ru-RU"/>
              </w:rPr>
              <w:t>пользоваться</w:t>
            </w:r>
            <w:r w:rsidRPr="00EE7DA2">
              <w:rPr>
                <w:spacing w:val="-14"/>
                <w:sz w:val="24"/>
                <w:lang w:val="ru-RU"/>
              </w:rPr>
              <w:t xml:space="preserve"> </w:t>
            </w:r>
            <w:r w:rsidRPr="00EE7DA2">
              <w:rPr>
                <w:sz w:val="24"/>
                <w:lang w:val="ru-RU"/>
              </w:rPr>
              <w:t>игрушками</w:t>
            </w:r>
            <w:r w:rsidRPr="00EE7DA2">
              <w:rPr>
                <w:spacing w:val="-11"/>
                <w:sz w:val="24"/>
                <w:lang w:val="ru-RU"/>
              </w:rPr>
              <w:t xml:space="preserve"> </w:t>
            </w:r>
            <w:r w:rsidRPr="00EE7DA2">
              <w:rPr>
                <w:sz w:val="24"/>
                <w:lang w:val="ru-RU"/>
              </w:rPr>
              <w:t>и</w:t>
            </w:r>
            <w:r w:rsidRPr="00EE7DA2">
              <w:rPr>
                <w:spacing w:val="-14"/>
                <w:sz w:val="24"/>
                <w:lang w:val="ru-RU"/>
              </w:rPr>
              <w:t xml:space="preserve"> </w:t>
            </w:r>
            <w:r w:rsidRPr="00EE7DA2">
              <w:rPr>
                <w:spacing w:val="-2"/>
                <w:sz w:val="24"/>
                <w:lang w:val="ru-RU"/>
              </w:rPr>
              <w:t>пособиями;</w:t>
            </w:r>
          </w:p>
          <w:p w:rsidR="00D44BE7" w:rsidRPr="00EE7DA2" w:rsidRDefault="00D44BE7" w:rsidP="000E6EAA">
            <w:pPr>
              <w:pStyle w:val="TableParagraph"/>
              <w:rPr>
                <w:sz w:val="24"/>
                <w:lang w:val="ru-RU"/>
              </w:rPr>
            </w:pPr>
            <w:r w:rsidRPr="00EE7DA2">
              <w:rPr>
                <w:sz w:val="24"/>
                <w:lang w:val="ru-RU"/>
              </w:rPr>
              <w:t>-знакомить</w:t>
            </w:r>
            <w:r w:rsidRPr="00EE7DA2">
              <w:rPr>
                <w:spacing w:val="40"/>
                <w:sz w:val="24"/>
                <w:lang w:val="ru-RU"/>
              </w:rPr>
              <w:t xml:space="preserve"> </w:t>
            </w:r>
            <w:r w:rsidRPr="00EE7DA2">
              <w:rPr>
                <w:sz w:val="24"/>
                <w:lang w:val="ru-RU"/>
              </w:rPr>
              <w:t>детей</w:t>
            </w:r>
            <w:r w:rsidRPr="00EE7DA2">
              <w:rPr>
                <w:spacing w:val="40"/>
                <w:sz w:val="24"/>
                <w:lang w:val="ru-RU"/>
              </w:rPr>
              <w:t xml:space="preserve"> </w:t>
            </w:r>
            <w:r w:rsidRPr="00EE7DA2">
              <w:rPr>
                <w:sz w:val="24"/>
                <w:lang w:val="ru-RU"/>
              </w:rPr>
              <w:t>с</w:t>
            </w:r>
            <w:r w:rsidRPr="00EE7DA2">
              <w:rPr>
                <w:spacing w:val="40"/>
                <w:sz w:val="24"/>
                <w:lang w:val="ru-RU"/>
              </w:rPr>
              <w:t xml:space="preserve"> </w:t>
            </w:r>
            <w:r w:rsidRPr="00EE7DA2">
              <w:rPr>
                <w:sz w:val="24"/>
                <w:lang w:val="ru-RU"/>
              </w:rPr>
              <w:t>группой,</w:t>
            </w:r>
            <w:r w:rsidRPr="00EE7DA2">
              <w:rPr>
                <w:spacing w:val="40"/>
                <w:sz w:val="24"/>
                <w:lang w:val="ru-RU"/>
              </w:rPr>
              <w:t xml:space="preserve"> </w:t>
            </w:r>
            <w:r w:rsidRPr="00EE7DA2">
              <w:rPr>
                <w:sz w:val="24"/>
                <w:lang w:val="ru-RU"/>
              </w:rPr>
              <w:t>другими</w:t>
            </w:r>
            <w:r w:rsidRPr="00EE7DA2">
              <w:rPr>
                <w:spacing w:val="40"/>
                <w:sz w:val="24"/>
                <w:lang w:val="ru-RU"/>
              </w:rPr>
              <w:t xml:space="preserve"> </w:t>
            </w:r>
            <w:r w:rsidRPr="00EE7DA2">
              <w:rPr>
                <w:sz w:val="24"/>
                <w:lang w:val="ru-RU"/>
              </w:rPr>
              <w:t>помещениями</w:t>
            </w:r>
            <w:r w:rsidRPr="00EE7DA2">
              <w:rPr>
                <w:spacing w:val="40"/>
                <w:sz w:val="24"/>
                <w:lang w:val="ru-RU"/>
              </w:rPr>
              <w:t xml:space="preserve"> </w:t>
            </w:r>
            <w:r w:rsidRPr="00EE7DA2">
              <w:rPr>
                <w:sz w:val="24"/>
                <w:lang w:val="ru-RU"/>
              </w:rPr>
              <w:t>и</w:t>
            </w:r>
            <w:r w:rsidRPr="00EE7DA2">
              <w:rPr>
                <w:spacing w:val="40"/>
                <w:sz w:val="24"/>
                <w:lang w:val="ru-RU"/>
              </w:rPr>
              <w:t xml:space="preserve"> </w:t>
            </w:r>
            <w:r w:rsidRPr="00EE7DA2">
              <w:rPr>
                <w:sz w:val="24"/>
                <w:lang w:val="ru-RU"/>
              </w:rPr>
              <w:t>сотрудниками</w:t>
            </w:r>
            <w:r w:rsidRPr="00EE7DA2">
              <w:rPr>
                <w:spacing w:val="40"/>
                <w:sz w:val="24"/>
                <w:lang w:val="ru-RU"/>
              </w:rPr>
              <w:t xml:space="preserve"> </w:t>
            </w:r>
            <w:r w:rsidRPr="00EE7DA2">
              <w:rPr>
                <w:sz w:val="24"/>
                <w:lang w:val="ru-RU"/>
              </w:rPr>
              <w:t>детского</w:t>
            </w:r>
            <w:r w:rsidRPr="00EE7DA2">
              <w:rPr>
                <w:spacing w:val="40"/>
                <w:sz w:val="24"/>
                <w:lang w:val="ru-RU"/>
              </w:rPr>
              <w:t xml:space="preserve"> </w:t>
            </w:r>
            <w:r w:rsidRPr="00EE7DA2">
              <w:rPr>
                <w:sz w:val="24"/>
                <w:lang w:val="ru-RU"/>
              </w:rPr>
              <w:t>сада, территорией участка с целью повышения самостоятельности;</w:t>
            </w:r>
          </w:p>
          <w:p w:rsidR="00D44BE7" w:rsidRPr="00EE7DA2" w:rsidRDefault="00D44BE7" w:rsidP="000E6EAA">
            <w:pPr>
              <w:pStyle w:val="TableParagraph"/>
              <w:spacing w:line="270" w:lineRule="atLeast"/>
              <w:rPr>
                <w:sz w:val="24"/>
                <w:lang w:val="ru-RU"/>
              </w:rPr>
            </w:pPr>
            <w:r w:rsidRPr="00EE7DA2">
              <w:rPr>
                <w:sz w:val="24"/>
                <w:lang w:val="ru-RU"/>
              </w:rPr>
              <w:t>-побуждать</w:t>
            </w:r>
            <w:r w:rsidRPr="00EE7DA2">
              <w:rPr>
                <w:spacing w:val="-4"/>
                <w:sz w:val="24"/>
                <w:lang w:val="ru-RU"/>
              </w:rPr>
              <w:t xml:space="preserve"> </w:t>
            </w:r>
            <w:r w:rsidRPr="00EE7DA2">
              <w:rPr>
                <w:sz w:val="24"/>
                <w:lang w:val="ru-RU"/>
              </w:rPr>
              <w:t>детей</w:t>
            </w:r>
            <w:r w:rsidRPr="00EE7DA2">
              <w:rPr>
                <w:spacing w:val="-5"/>
                <w:sz w:val="24"/>
                <w:lang w:val="ru-RU"/>
              </w:rPr>
              <w:t xml:space="preserve"> </w:t>
            </w:r>
            <w:r w:rsidRPr="00EE7DA2">
              <w:rPr>
                <w:sz w:val="24"/>
                <w:lang w:val="ru-RU"/>
              </w:rPr>
              <w:t>к</w:t>
            </w:r>
            <w:r w:rsidRPr="00EE7DA2">
              <w:rPr>
                <w:spacing w:val="-5"/>
                <w:sz w:val="24"/>
                <w:lang w:val="ru-RU"/>
              </w:rPr>
              <w:t xml:space="preserve"> </w:t>
            </w:r>
            <w:r w:rsidRPr="00EE7DA2">
              <w:rPr>
                <w:sz w:val="24"/>
                <w:lang w:val="ru-RU"/>
              </w:rPr>
              <w:t>разнообразным</w:t>
            </w:r>
            <w:r w:rsidRPr="00EE7DA2">
              <w:rPr>
                <w:spacing w:val="-6"/>
                <w:sz w:val="24"/>
                <w:lang w:val="ru-RU"/>
              </w:rPr>
              <w:t xml:space="preserve"> </w:t>
            </w:r>
            <w:r w:rsidRPr="00EE7DA2">
              <w:rPr>
                <w:sz w:val="24"/>
                <w:lang w:val="ru-RU"/>
              </w:rPr>
              <w:t>действиям</w:t>
            </w:r>
            <w:r w:rsidRPr="00EE7DA2">
              <w:rPr>
                <w:spacing w:val="-8"/>
                <w:sz w:val="24"/>
                <w:lang w:val="ru-RU"/>
              </w:rPr>
              <w:t xml:space="preserve"> </w:t>
            </w:r>
            <w:r w:rsidRPr="00EE7DA2">
              <w:rPr>
                <w:sz w:val="24"/>
                <w:lang w:val="ru-RU"/>
              </w:rPr>
              <w:t>с</w:t>
            </w:r>
            <w:r w:rsidRPr="00EE7DA2">
              <w:rPr>
                <w:spacing w:val="-5"/>
                <w:sz w:val="24"/>
                <w:lang w:val="ru-RU"/>
              </w:rPr>
              <w:t xml:space="preserve"> </w:t>
            </w:r>
            <w:r w:rsidRPr="00EE7DA2">
              <w:rPr>
                <w:sz w:val="24"/>
                <w:lang w:val="ru-RU"/>
              </w:rPr>
              <w:t>предметами,</w:t>
            </w:r>
            <w:r w:rsidRPr="00EE7DA2">
              <w:rPr>
                <w:spacing w:val="-5"/>
                <w:sz w:val="24"/>
                <w:lang w:val="ru-RU"/>
              </w:rPr>
              <w:t xml:space="preserve"> </w:t>
            </w:r>
            <w:r w:rsidRPr="00EE7DA2">
              <w:rPr>
                <w:sz w:val="24"/>
                <w:lang w:val="ru-RU"/>
              </w:rPr>
              <w:t>направленным</w:t>
            </w:r>
            <w:r w:rsidRPr="00EE7DA2">
              <w:rPr>
                <w:spacing w:val="-6"/>
                <w:sz w:val="24"/>
                <w:lang w:val="ru-RU"/>
              </w:rPr>
              <w:t xml:space="preserve"> </w:t>
            </w:r>
            <w:r w:rsidRPr="00EE7DA2">
              <w:rPr>
                <w:sz w:val="24"/>
                <w:lang w:val="ru-RU"/>
              </w:rPr>
              <w:t>на ознакомление с их качествами и свойствами.</w:t>
            </w:r>
          </w:p>
        </w:tc>
      </w:tr>
      <w:tr w:rsidR="00D44BE7" w:rsidRPr="00EE7DA2" w:rsidTr="00D44BE7">
        <w:trPr>
          <w:trHeight w:val="551"/>
        </w:trPr>
        <w:tc>
          <w:tcPr>
            <w:tcW w:w="1160" w:type="dxa"/>
            <w:gridSpan w:val="3"/>
          </w:tcPr>
          <w:p w:rsidR="00D44BE7" w:rsidRPr="00EE7DA2" w:rsidRDefault="00D44BE7" w:rsidP="000E6EAA">
            <w:pPr>
              <w:pStyle w:val="TableParagraph"/>
              <w:spacing w:line="268" w:lineRule="exact"/>
              <w:rPr>
                <w:sz w:val="24"/>
              </w:rPr>
            </w:pPr>
            <w:r w:rsidRPr="00EE7DA2">
              <w:rPr>
                <w:spacing w:val="-2"/>
                <w:sz w:val="24"/>
              </w:rPr>
              <w:t>младший</w:t>
            </w:r>
          </w:p>
          <w:p w:rsidR="00D44BE7" w:rsidRPr="00EE7DA2" w:rsidRDefault="00D44BE7" w:rsidP="000E6EAA">
            <w:pPr>
              <w:pStyle w:val="TableParagraph"/>
              <w:spacing w:line="264" w:lineRule="exact"/>
              <w:ind w:left="197"/>
              <w:rPr>
                <w:sz w:val="24"/>
              </w:rPr>
            </w:pPr>
            <w:r w:rsidRPr="00EE7DA2">
              <w:rPr>
                <w:spacing w:val="-2"/>
                <w:sz w:val="24"/>
              </w:rPr>
              <w:t>возраст</w:t>
            </w:r>
          </w:p>
        </w:tc>
        <w:tc>
          <w:tcPr>
            <w:tcW w:w="8213" w:type="dxa"/>
          </w:tcPr>
          <w:p w:rsidR="00D44BE7" w:rsidRPr="00EE7DA2" w:rsidRDefault="00D44BE7" w:rsidP="000E6EAA">
            <w:pPr>
              <w:pStyle w:val="TableParagraph"/>
              <w:spacing w:line="268" w:lineRule="exact"/>
              <w:rPr>
                <w:sz w:val="24"/>
                <w:lang w:val="ru-RU"/>
              </w:rPr>
            </w:pPr>
            <w:r w:rsidRPr="00EE7DA2">
              <w:rPr>
                <w:spacing w:val="-2"/>
                <w:sz w:val="24"/>
                <w:lang w:val="ru-RU"/>
              </w:rPr>
              <w:t>-поощрять</w:t>
            </w:r>
            <w:r w:rsidRPr="00EE7DA2">
              <w:rPr>
                <w:spacing w:val="3"/>
                <w:sz w:val="24"/>
                <w:lang w:val="ru-RU"/>
              </w:rPr>
              <w:t xml:space="preserve"> </w:t>
            </w:r>
            <w:r w:rsidRPr="00EE7DA2">
              <w:rPr>
                <w:spacing w:val="-2"/>
                <w:sz w:val="24"/>
                <w:lang w:val="ru-RU"/>
              </w:rPr>
              <w:t>познавательную</w:t>
            </w:r>
            <w:r w:rsidRPr="00EE7DA2">
              <w:rPr>
                <w:spacing w:val="5"/>
                <w:sz w:val="24"/>
                <w:lang w:val="ru-RU"/>
              </w:rPr>
              <w:t xml:space="preserve"> </w:t>
            </w:r>
            <w:r w:rsidRPr="00EE7DA2">
              <w:rPr>
                <w:spacing w:val="-2"/>
                <w:sz w:val="24"/>
                <w:lang w:val="ru-RU"/>
              </w:rPr>
              <w:t>активность</w:t>
            </w:r>
            <w:r w:rsidRPr="00EE7DA2">
              <w:rPr>
                <w:spacing w:val="2"/>
                <w:sz w:val="24"/>
                <w:lang w:val="ru-RU"/>
              </w:rPr>
              <w:t xml:space="preserve"> </w:t>
            </w:r>
            <w:r w:rsidRPr="00EE7DA2">
              <w:rPr>
                <w:spacing w:val="-2"/>
                <w:sz w:val="24"/>
                <w:lang w:val="ru-RU"/>
              </w:rPr>
              <w:t>каждого</w:t>
            </w:r>
            <w:r w:rsidRPr="00EE7DA2">
              <w:rPr>
                <w:spacing w:val="4"/>
                <w:sz w:val="24"/>
                <w:lang w:val="ru-RU"/>
              </w:rPr>
              <w:t xml:space="preserve"> </w:t>
            </w:r>
            <w:r w:rsidRPr="00EE7DA2">
              <w:rPr>
                <w:spacing w:val="-2"/>
                <w:sz w:val="24"/>
                <w:lang w:val="ru-RU"/>
              </w:rPr>
              <w:t>ребенка,</w:t>
            </w:r>
            <w:r w:rsidRPr="00EE7DA2">
              <w:rPr>
                <w:spacing w:val="3"/>
                <w:sz w:val="24"/>
                <w:lang w:val="ru-RU"/>
              </w:rPr>
              <w:t xml:space="preserve"> </w:t>
            </w:r>
            <w:r w:rsidRPr="00EE7DA2">
              <w:rPr>
                <w:spacing w:val="-2"/>
                <w:sz w:val="24"/>
                <w:lang w:val="ru-RU"/>
              </w:rPr>
              <w:t>развивать</w:t>
            </w:r>
            <w:r w:rsidRPr="00EE7DA2">
              <w:rPr>
                <w:spacing w:val="4"/>
                <w:sz w:val="24"/>
                <w:lang w:val="ru-RU"/>
              </w:rPr>
              <w:t xml:space="preserve"> </w:t>
            </w:r>
            <w:r w:rsidRPr="00EE7DA2">
              <w:rPr>
                <w:spacing w:val="-2"/>
                <w:sz w:val="24"/>
                <w:lang w:val="ru-RU"/>
              </w:rPr>
              <w:t>стремление</w:t>
            </w:r>
            <w:r w:rsidRPr="00EE7DA2">
              <w:rPr>
                <w:spacing w:val="3"/>
                <w:sz w:val="24"/>
                <w:lang w:val="ru-RU"/>
              </w:rPr>
              <w:t xml:space="preserve"> </w:t>
            </w:r>
            <w:r w:rsidRPr="00EE7DA2">
              <w:rPr>
                <w:spacing w:val="-10"/>
                <w:sz w:val="24"/>
                <w:lang w:val="ru-RU"/>
              </w:rPr>
              <w:t>к</w:t>
            </w:r>
          </w:p>
          <w:p w:rsidR="00D44BE7" w:rsidRPr="00EE7DA2" w:rsidRDefault="00D44BE7" w:rsidP="000E6EAA">
            <w:pPr>
              <w:pStyle w:val="TableParagraph"/>
              <w:spacing w:line="264" w:lineRule="exact"/>
              <w:rPr>
                <w:sz w:val="24"/>
                <w:lang w:val="ru-RU"/>
              </w:rPr>
            </w:pPr>
            <w:r w:rsidRPr="00EE7DA2">
              <w:rPr>
                <w:sz w:val="24"/>
                <w:lang w:val="ru-RU"/>
              </w:rPr>
              <w:t>наблюдению,</w:t>
            </w:r>
            <w:r w:rsidRPr="00EE7DA2">
              <w:rPr>
                <w:spacing w:val="-6"/>
                <w:sz w:val="24"/>
                <w:lang w:val="ru-RU"/>
              </w:rPr>
              <w:t xml:space="preserve"> </w:t>
            </w:r>
            <w:r w:rsidRPr="00EE7DA2">
              <w:rPr>
                <w:sz w:val="24"/>
                <w:lang w:val="ru-RU"/>
              </w:rPr>
              <w:t>сравнению,</w:t>
            </w:r>
            <w:r w:rsidRPr="00EE7DA2">
              <w:rPr>
                <w:spacing w:val="-3"/>
                <w:sz w:val="24"/>
                <w:lang w:val="ru-RU"/>
              </w:rPr>
              <w:t xml:space="preserve"> </w:t>
            </w:r>
            <w:r w:rsidRPr="00EE7DA2">
              <w:rPr>
                <w:sz w:val="24"/>
                <w:lang w:val="ru-RU"/>
              </w:rPr>
              <w:t>обследованию</w:t>
            </w:r>
            <w:r w:rsidRPr="00EE7DA2">
              <w:rPr>
                <w:spacing w:val="-3"/>
                <w:sz w:val="24"/>
                <w:lang w:val="ru-RU"/>
              </w:rPr>
              <w:t xml:space="preserve"> </w:t>
            </w:r>
            <w:r w:rsidRPr="00EE7DA2">
              <w:rPr>
                <w:sz w:val="24"/>
                <w:lang w:val="ru-RU"/>
              </w:rPr>
              <w:t>свойств</w:t>
            </w:r>
            <w:r w:rsidRPr="00EE7DA2">
              <w:rPr>
                <w:spacing w:val="-4"/>
                <w:sz w:val="24"/>
                <w:lang w:val="ru-RU"/>
              </w:rPr>
              <w:t xml:space="preserve"> </w:t>
            </w:r>
            <w:r w:rsidRPr="00EE7DA2">
              <w:rPr>
                <w:sz w:val="24"/>
                <w:lang w:val="ru-RU"/>
              </w:rPr>
              <w:t>и</w:t>
            </w:r>
            <w:r w:rsidRPr="00EE7DA2">
              <w:rPr>
                <w:spacing w:val="-2"/>
                <w:sz w:val="24"/>
                <w:lang w:val="ru-RU"/>
              </w:rPr>
              <w:t xml:space="preserve"> </w:t>
            </w:r>
            <w:r w:rsidRPr="00EE7DA2">
              <w:rPr>
                <w:sz w:val="24"/>
                <w:lang w:val="ru-RU"/>
              </w:rPr>
              <w:t>качеств</w:t>
            </w:r>
            <w:r w:rsidRPr="00EE7DA2">
              <w:rPr>
                <w:spacing w:val="-3"/>
                <w:sz w:val="24"/>
                <w:lang w:val="ru-RU"/>
              </w:rPr>
              <w:t xml:space="preserve"> </w:t>
            </w:r>
            <w:r w:rsidRPr="00EE7DA2">
              <w:rPr>
                <w:spacing w:val="-2"/>
                <w:sz w:val="24"/>
                <w:lang w:val="ru-RU"/>
              </w:rPr>
              <w:t>предметов;</w:t>
            </w:r>
          </w:p>
        </w:tc>
      </w:tr>
      <w:tr w:rsidR="00D44BE7" w:rsidRPr="00EE7DA2" w:rsidTr="00D44BE7">
        <w:trPr>
          <w:gridBefore w:val="1"/>
          <w:wBefore w:w="17" w:type="dxa"/>
          <w:trHeight w:val="1619"/>
        </w:trPr>
        <w:tc>
          <w:tcPr>
            <w:tcW w:w="1134" w:type="dxa"/>
          </w:tcPr>
          <w:p w:rsidR="00D44BE7" w:rsidRPr="00EE7DA2" w:rsidRDefault="00D44BE7" w:rsidP="000E6EAA">
            <w:pPr>
              <w:pStyle w:val="TableParagraph"/>
              <w:rPr>
                <w:sz w:val="24"/>
                <w:lang w:val="ru-RU"/>
              </w:rPr>
            </w:pPr>
          </w:p>
        </w:tc>
        <w:tc>
          <w:tcPr>
            <w:tcW w:w="8222" w:type="dxa"/>
            <w:gridSpan w:val="2"/>
          </w:tcPr>
          <w:p w:rsidR="00D44BE7" w:rsidRPr="00EE7DA2" w:rsidRDefault="00D44BE7" w:rsidP="000E6EAA">
            <w:pPr>
              <w:pStyle w:val="TableParagraph"/>
              <w:tabs>
                <w:tab w:val="left" w:pos="1253"/>
                <w:tab w:val="left" w:pos="2932"/>
                <w:tab w:val="left" w:pos="4121"/>
                <w:tab w:val="left" w:pos="5544"/>
                <w:tab w:val="left" w:pos="6558"/>
                <w:tab w:val="left" w:pos="7641"/>
                <w:tab w:val="left" w:pos="9032"/>
              </w:tabs>
              <w:ind w:right="104"/>
              <w:rPr>
                <w:sz w:val="24"/>
                <w:lang w:val="ru-RU"/>
              </w:rPr>
            </w:pPr>
            <w:r w:rsidRPr="00EE7DA2">
              <w:rPr>
                <w:sz w:val="24"/>
                <w:lang w:val="ru-RU"/>
              </w:rPr>
              <w:t xml:space="preserve">-проявлять внимание к вопросам детей, создавать ситуацию самостоятельного поиска </w:t>
            </w:r>
            <w:r w:rsidRPr="00EE7DA2">
              <w:rPr>
                <w:spacing w:val="-2"/>
                <w:sz w:val="24"/>
                <w:lang w:val="ru-RU"/>
              </w:rPr>
              <w:t>решения</w:t>
            </w:r>
            <w:r w:rsidRPr="00EE7DA2">
              <w:rPr>
                <w:sz w:val="24"/>
                <w:lang w:val="ru-RU"/>
              </w:rPr>
              <w:tab/>
            </w:r>
            <w:r w:rsidRPr="00EE7DA2">
              <w:rPr>
                <w:spacing w:val="-2"/>
                <w:sz w:val="24"/>
                <w:lang w:val="ru-RU"/>
              </w:rPr>
              <w:t>возникающих</w:t>
            </w:r>
            <w:r w:rsidRPr="00EE7DA2">
              <w:rPr>
                <w:sz w:val="24"/>
                <w:lang w:val="ru-RU"/>
              </w:rPr>
              <w:tab/>
            </w:r>
            <w:r w:rsidRPr="00EE7DA2">
              <w:rPr>
                <w:spacing w:val="-2"/>
                <w:sz w:val="24"/>
                <w:lang w:val="ru-RU"/>
              </w:rPr>
              <w:t>проблем,</w:t>
            </w:r>
            <w:r w:rsidRPr="00EE7DA2">
              <w:rPr>
                <w:sz w:val="24"/>
                <w:lang w:val="ru-RU"/>
              </w:rPr>
              <w:tab/>
            </w:r>
            <w:r w:rsidRPr="00EE7DA2">
              <w:rPr>
                <w:spacing w:val="-2"/>
                <w:sz w:val="24"/>
                <w:lang w:val="ru-RU"/>
              </w:rPr>
              <w:t>показывать</w:t>
            </w:r>
            <w:r w:rsidRPr="00EE7DA2">
              <w:rPr>
                <w:sz w:val="24"/>
                <w:lang w:val="ru-RU"/>
              </w:rPr>
              <w:tab/>
            </w:r>
            <w:r w:rsidRPr="00EE7DA2">
              <w:rPr>
                <w:spacing w:val="-2"/>
                <w:sz w:val="24"/>
                <w:lang w:val="ru-RU"/>
              </w:rPr>
              <w:t>пример</w:t>
            </w:r>
            <w:r w:rsidRPr="00EE7DA2">
              <w:rPr>
                <w:sz w:val="24"/>
                <w:lang w:val="ru-RU"/>
              </w:rPr>
              <w:tab/>
            </w:r>
            <w:r w:rsidRPr="00EE7DA2">
              <w:rPr>
                <w:spacing w:val="-2"/>
                <w:sz w:val="24"/>
                <w:lang w:val="ru-RU"/>
              </w:rPr>
              <w:t>доброго</w:t>
            </w:r>
            <w:r w:rsidRPr="00EE7DA2">
              <w:rPr>
                <w:sz w:val="24"/>
                <w:lang w:val="ru-RU"/>
              </w:rPr>
              <w:tab/>
            </w:r>
            <w:r w:rsidRPr="00EE7DA2">
              <w:rPr>
                <w:spacing w:val="-2"/>
                <w:sz w:val="24"/>
                <w:lang w:val="ru-RU"/>
              </w:rPr>
              <w:t>отношения</w:t>
            </w:r>
            <w:r w:rsidRPr="00EE7DA2">
              <w:rPr>
                <w:sz w:val="24"/>
                <w:lang w:val="ru-RU"/>
              </w:rPr>
              <w:tab/>
            </w:r>
            <w:r w:rsidRPr="00EE7DA2">
              <w:rPr>
                <w:spacing w:val="-10"/>
                <w:sz w:val="24"/>
                <w:lang w:val="ru-RU"/>
              </w:rPr>
              <w:t xml:space="preserve">к </w:t>
            </w:r>
            <w:r w:rsidRPr="00EE7DA2">
              <w:rPr>
                <w:sz w:val="24"/>
                <w:lang w:val="ru-RU"/>
              </w:rPr>
              <w:t>окружающим: как утешить, угостить, обрадовать, помочь;</w:t>
            </w:r>
          </w:p>
          <w:p w:rsidR="00D44BE7" w:rsidRPr="00EE7DA2" w:rsidRDefault="00D44BE7" w:rsidP="000E6EAA">
            <w:pPr>
              <w:pStyle w:val="TableParagraph"/>
              <w:spacing w:line="270" w:lineRule="atLeast"/>
              <w:ind w:right="97"/>
              <w:jc w:val="both"/>
              <w:rPr>
                <w:sz w:val="24"/>
                <w:lang w:val="ru-RU"/>
              </w:rPr>
            </w:pPr>
            <w:r w:rsidRPr="00EE7DA2">
              <w:rPr>
                <w:sz w:val="24"/>
                <w:lang w:val="ru-RU"/>
              </w:rPr>
              <w:t>-поддерживать стремление к положительным поступкам, создавать условия для</w:t>
            </w:r>
            <w:r w:rsidRPr="00EE7DA2">
              <w:rPr>
                <w:spacing w:val="40"/>
                <w:sz w:val="24"/>
                <w:lang w:val="ru-RU"/>
              </w:rPr>
              <w:t xml:space="preserve"> </w:t>
            </w:r>
            <w:r w:rsidRPr="00EE7DA2">
              <w:rPr>
                <w:sz w:val="24"/>
                <w:lang w:val="ru-RU"/>
              </w:rPr>
              <w:t>участия детей в</w:t>
            </w:r>
            <w:r w:rsidRPr="00EE7DA2">
              <w:rPr>
                <w:spacing w:val="-1"/>
                <w:sz w:val="24"/>
                <w:lang w:val="ru-RU"/>
              </w:rPr>
              <w:t xml:space="preserve"> </w:t>
            </w:r>
            <w:r w:rsidRPr="00EE7DA2">
              <w:rPr>
                <w:sz w:val="24"/>
                <w:lang w:val="ru-RU"/>
              </w:rPr>
              <w:t>разнообразных делах:</w:t>
            </w:r>
            <w:r w:rsidRPr="00EE7DA2">
              <w:rPr>
                <w:spacing w:val="-3"/>
                <w:sz w:val="24"/>
                <w:lang w:val="ru-RU"/>
              </w:rPr>
              <w:t xml:space="preserve"> </w:t>
            </w:r>
            <w:r w:rsidRPr="00EE7DA2">
              <w:rPr>
                <w:sz w:val="24"/>
                <w:lang w:val="ru-RU"/>
              </w:rPr>
              <w:t>в</w:t>
            </w:r>
            <w:r w:rsidRPr="00EE7DA2">
              <w:rPr>
                <w:spacing w:val="-1"/>
                <w:sz w:val="24"/>
                <w:lang w:val="ru-RU"/>
              </w:rPr>
              <w:t xml:space="preserve"> </w:t>
            </w:r>
            <w:r w:rsidRPr="00EE7DA2">
              <w:rPr>
                <w:sz w:val="24"/>
                <w:lang w:val="ru-RU"/>
              </w:rPr>
              <w:t>играх,</w:t>
            </w:r>
            <w:r w:rsidRPr="00EE7DA2">
              <w:rPr>
                <w:spacing w:val="-3"/>
                <w:sz w:val="24"/>
                <w:lang w:val="ru-RU"/>
              </w:rPr>
              <w:t xml:space="preserve"> </w:t>
            </w:r>
            <w:r w:rsidRPr="00EE7DA2">
              <w:rPr>
                <w:sz w:val="24"/>
                <w:lang w:val="ru-RU"/>
              </w:rPr>
              <w:t>двигательных упражнениях,</w:t>
            </w:r>
            <w:r w:rsidRPr="00EE7DA2">
              <w:rPr>
                <w:spacing w:val="-1"/>
                <w:sz w:val="24"/>
                <w:lang w:val="ru-RU"/>
              </w:rPr>
              <w:t xml:space="preserve"> </w:t>
            </w:r>
            <w:r w:rsidRPr="00EE7DA2">
              <w:rPr>
                <w:sz w:val="24"/>
                <w:lang w:val="ru-RU"/>
              </w:rPr>
              <w:t>в</w:t>
            </w:r>
            <w:r w:rsidRPr="00EE7DA2">
              <w:rPr>
                <w:spacing w:val="-1"/>
                <w:sz w:val="24"/>
                <w:lang w:val="ru-RU"/>
              </w:rPr>
              <w:t xml:space="preserve"> </w:t>
            </w:r>
            <w:r w:rsidRPr="00EE7DA2">
              <w:rPr>
                <w:sz w:val="24"/>
                <w:lang w:val="ru-RU"/>
              </w:rPr>
              <w:t>действиях по обследованию свойств и качеств предметов и их использованию, в рисовании,</w:t>
            </w:r>
            <w:r w:rsidRPr="00EE7DA2">
              <w:rPr>
                <w:spacing w:val="40"/>
                <w:sz w:val="24"/>
                <w:lang w:val="ru-RU"/>
              </w:rPr>
              <w:t xml:space="preserve"> </w:t>
            </w:r>
            <w:r w:rsidRPr="00EE7DA2">
              <w:rPr>
                <w:sz w:val="24"/>
                <w:lang w:val="ru-RU"/>
              </w:rPr>
              <w:t>лепке, речевом общении, в творчестве.</w:t>
            </w:r>
          </w:p>
        </w:tc>
      </w:tr>
      <w:tr w:rsidR="00D44BE7" w:rsidRPr="00EE7DA2" w:rsidTr="00D44BE7">
        <w:trPr>
          <w:gridBefore w:val="1"/>
          <w:wBefore w:w="17" w:type="dxa"/>
          <w:trHeight w:val="2760"/>
        </w:trPr>
        <w:tc>
          <w:tcPr>
            <w:tcW w:w="1134" w:type="dxa"/>
          </w:tcPr>
          <w:p w:rsidR="00D44BE7" w:rsidRPr="00EE7DA2" w:rsidRDefault="00D44BE7" w:rsidP="00D44BE7">
            <w:pPr>
              <w:pStyle w:val="TableParagraph"/>
              <w:ind w:left="142" w:right="145" w:hanging="39"/>
              <w:rPr>
                <w:sz w:val="24"/>
              </w:rPr>
            </w:pPr>
            <w:r w:rsidRPr="00EE7DA2">
              <w:rPr>
                <w:spacing w:val="-2"/>
                <w:sz w:val="24"/>
              </w:rPr>
              <w:t>средний возраст</w:t>
            </w:r>
          </w:p>
        </w:tc>
        <w:tc>
          <w:tcPr>
            <w:tcW w:w="8222" w:type="dxa"/>
            <w:gridSpan w:val="2"/>
          </w:tcPr>
          <w:p w:rsidR="00D44BE7" w:rsidRPr="00EE7DA2" w:rsidRDefault="00D44BE7" w:rsidP="000E6EAA">
            <w:pPr>
              <w:pStyle w:val="TableParagraph"/>
              <w:ind w:right="97"/>
              <w:jc w:val="both"/>
              <w:rPr>
                <w:sz w:val="24"/>
                <w:lang w:val="ru-RU"/>
              </w:rPr>
            </w:pPr>
            <w:r w:rsidRPr="00EE7DA2">
              <w:rPr>
                <w:sz w:val="24"/>
                <w:lang w:val="ru-RU"/>
              </w:rPr>
              <w:t>-показывать способы освоения детьми системы разнообразных обследовательских действий, приемов простейшего анализа, сравнения, умения наблюдать; насыщать жизнь детей проблемными практическими и познавательными ситуациями для самостоятельного применения ребенком освоенных приемов;</w:t>
            </w:r>
          </w:p>
          <w:p w:rsidR="00D44BE7" w:rsidRPr="00EE7DA2" w:rsidRDefault="00D44BE7" w:rsidP="000E6EAA">
            <w:pPr>
              <w:pStyle w:val="TableParagraph"/>
              <w:ind w:right="94"/>
              <w:jc w:val="both"/>
              <w:rPr>
                <w:sz w:val="24"/>
                <w:lang w:val="ru-RU"/>
              </w:rPr>
            </w:pPr>
            <w:r w:rsidRPr="00EE7DA2">
              <w:rPr>
                <w:sz w:val="24"/>
                <w:lang w:val="ru-RU"/>
              </w:rPr>
              <w:t>-создавать центры активности; условия для возможности выбора игры; различные ситуации, побуждающие детей проявить инициативу, совместно найти правильное решение проблемы;</w:t>
            </w:r>
          </w:p>
          <w:p w:rsidR="00D44BE7" w:rsidRPr="00EE7DA2" w:rsidRDefault="00D44BE7" w:rsidP="000E6EAA">
            <w:pPr>
              <w:pStyle w:val="TableParagraph"/>
              <w:spacing w:line="270" w:lineRule="atLeast"/>
              <w:rPr>
                <w:sz w:val="24"/>
                <w:lang w:val="ru-RU"/>
              </w:rPr>
            </w:pPr>
            <w:r w:rsidRPr="00EE7DA2">
              <w:rPr>
                <w:sz w:val="24"/>
                <w:lang w:val="ru-RU"/>
              </w:rPr>
              <w:t>-создавать ситуации, в которых дошкольники приобретают опыт дружеского общения, внимания</w:t>
            </w:r>
            <w:r w:rsidRPr="00EE7DA2">
              <w:rPr>
                <w:spacing w:val="40"/>
                <w:sz w:val="24"/>
                <w:lang w:val="ru-RU"/>
              </w:rPr>
              <w:t xml:space="preserve"> </w:t>
            </w:r>
            <w:r w:rsidRPr="00EE7DA2">
              <w:rPr>
                <w:sz w:val="24"/>
                <w:lang w:val="ru-RU"/>
              </w:rPr>
              <w:t>к</w:t>
            </w:r>
            <w:r w:rsidRPr="00EE7DA2">
              <w:rPr>
                <w:spacing w:val="40"/>
                <w:sz w:val="24"/>
                <w:lang w:val="ru-RU"/>
              </w:rPr>
              <w:t xml:space="preserve"> </w:t>
            </w:r>
            <w:r w:rsidRPr="00EE7DA2">
              <w:rPr>
                <w:sz w:val="24"/>
                <w:lang w:val="ru-RU"/>
              </w:rPr>
              <w:t>окружающим,</w:t>
            </w:r>
            <w:r w:rsidRPr="00EE7DA2">
              <w:rPr>
                <w:spacing w:val="40"/>
                <w:sz w:val="24"/>
                <w:lang w:val="ru-RU"/>
              </w:rPr>
              <w:t xml:space="preserve"> </w:t>
            </w:r>
            <w:r w:rsidRPr="00EE7DA2">
              <w:rPr>
                <w:sz w:val="24"/>
                <w:lang w:val="ru-RU"/>
              </w:rPr>
              <w:t>эмоциональную</w:t>
            </w:r>
            <w:r w:rsidRPr="00EE7DA2">
              <w:rPr>
                <w:spacing w:val="40"/>
                <w:sz w:val="24"/>
                <w:lang w:val="ru-RU"/>
              </w:rPr>
              <w:t xml:space="preserve"> </w:t>
            </w:r>
            <w:r w:rsidRPr="00EE7DA2">
              <w:rPr>
                <w:sz w:val="24"/>
                <w:lang w:val="ru-RU"/>
              </w:rPr>
              <w:t>отзывчивость,</w:t>
            </w:r>
            <w:r w:rsidRPr="00EE7DA2">
              <w:rPr>
                <w:spacing w:val="40"/>
                <w:sz w:val="24"/>
                <w:lang w:val="ru-RU"/>
              </w:rPr>
              <w:t xml:space="preserve"> </w:t>
            </w:r>
            <w:r w:rsidRPr="00EE7DA2">
              <w:rPr>
                <w:sz w:val="24"/>
                <w:lang w:val="ru-RU"/>
              </w:rPr>
              <w:t>сочувствие</w:t>
            </w:r>
            <w:r w:rsidRPr="00EE7DA2">
              <w:rPr>
                <w:spacing w:val="40"/>
                <w:sz w:val="24"/>
                <w:lang w:val="ru-RU"/>
              </w:rPr>
              <w:t xml:space="preserve"> </w:t>
            </w:r>
            <w:r w:rsidRPr="00EE7DA2">
              <w:rPr>
                <w:sz w:val="24"/>
                <w:lang w:val="ru-RU"/>
              </w:rPr>
              <w:t>сверстникам,</w:t>
            </w:r>
            <w:r w:rsidRPr="00EE7DA2">
              <w:rPr>
                <w:spacing w:val="40"/>
                <w:sz w:val="24"/>
                <w:lang w:val="ru-RU"/>
              </w:rPr>
              <w:t xml:space="preserve"> </w:t>
            </w:r>
            <w:r w:rsidRPr="00EE7DA2">
              <w:rPr>
                <w:sz w:val="24"/>
                <w:lang w:val="ru-RU"/>
              </w:rPr>
              <w:t>элементарную взаимопомощь.</w:t>
            </w:r>
          </w:p>
        </w:tc>
      </w:tr>
      <w:tr w:rsidR="00D44BE7" w:rsidRPr="00EE7DA2" w:rsidTr="00AF1B10">
        <w:trPr>
          <w:gridBefore w:val="1"/>
          <w:wBefore w:w="17" w:type="dxa"/>
          <w:trHeight w:val="273"/>
        </w:trPr>
        <w:tc>
          <w:tcPr>
            <w:tcW w:w="1134" w:type="dxa"/>
          </w:tcPr>
          <w:p w:rsidR="00D44BE7" w:rsidRPr="00EE7DA2" w:rsidRDefault="00D44BE7" w:rsidP="00D44BE7">
            <w:pPr>
              <w:pStyle w:val="TableParagraph"/>
              <w:ind w:left="142" w:right="126" w:hanging="55"/>
              <w:rPr>
                <w:sz w:val="24"/>
              </w:rPr>
            </w:pPr>
            <w:r w:rsidRPr="00EE7DA2">
              <w:rPr>
                <w:spacing w:val="-2"/>
                <w:sz w:val="24"/>
              </w:rPr>
              <w:t>старший возраст</w:t>
            </w:r>
          </w:p>
        </w:tc>
        <w:tc>
          <w:tcPr>
            <w:tcW w:w="8222" w:type="dxa"/>
            <w:gridSpan w:val="2"/>
          </w:tcPr>
          <w:p w:rsidR="00D44BE7" w:rsidRPr="00EE7DA2" w:rsidRDefault="00D44BE7" w:rsidP="000E6EAA">
            <w:pPr>
              <w:pStyle w:val="TableParagraph"/>
              <w:ind w:right="98"/>
              <w:jc w:val="both"/>
              <w:rPr>
                <w:sz w:val="24"/>
                <w:lang w:val="ru-RU"/>
              </w:rPr>
            </w:pPr>
            <w:r w:rsidRPr="00EE7DA2">
              <w:rPr>
                <w:sz w:val="24"/>
                <w:lang w:val="ru-RU"/>
              </w:rPr>
              <w:t xml:space="preserve">-обеспечивать условий для развития детской самостоятельности, инициативы, </w:t>
            </w:r>
            <w:r w:rsidRPr="00EE7DA2">
              <w:rPr>
                <w:spacing w:val="-2"/>
                <w:sz w:val="24"/>
                <w:lang w:val="ru-RU"/>
              </w:rPr>
              <w:t>творчества;</w:t>
            </w:r>
          </w:p>
          <w:p w:rsidR="00D44BE7" w:rsidRPr="00EE7DA2" w:rsidRDefault="00D44BE7" w:rsidP="000E6EAA">
            <w:pPr>
              <w:pStyle w:val="TableParagraph"/>
              <w:ind w:right="97"/>
              <w:jc w:val="both"/>
              <w:rPr>
                <w:sz w:val="24"/>
                <w:lang w:val="ru-RU"/>
              </w:rPr>
            </w:pPr>
            <w:r w:rsidRPr="00EE7DA2">
              <w:rPr>
                <w:sz w:val="24"/>
                <w:lang w:val="ru-RU"/>
              </w:rPr>
              <w:t>-создавать условия для эмоционального понятия своего нового положения в детском саду: «Мы заботимся о малышах», «Мы - помощники воспитателя», «Мы хотим узнать новое о мире и многому научиться», «Мы готовимся к школе»;</w:t>
            </w:r>
          </w:p>
          <w:p w:rsidR="00D44BE7" w:rsidRPr="00EE7DA2" w:rsidRDefault="00D44BE7" w:rsidP="008E3F27">
            <w:pPr>
              <w:pStyle w:val="TableParagraph"/>
              <w:numPr>
                <w:ilvl w:val="0"/>
                <w:numId w:val="11"/>
              </w:numPr>
              <w:tabs>
                <w:tab w:val="left" w:pos="247"/>
                <w:tab w:val="left" w:pos="1098"/>
              </w:tabs>
              <w:ind w:right="98" w:firstLine="0"/>
              <w:jc w:val="both"/>
              <w:rPr>
                <w:sz w:val="24"/>
                <w:lang w:val="ru-RU"/>
              </w:rPr>
            </w:pPr>
            <w:r w:rsidRPr="00EE7DA2">
              <w:rPr>
                <w:sz w:val="24"/>
                <w:lang w:val="ru-RU"/>
              </w:rPr>
              <w:t xml:space="preserve">создавать ситуации, побуждающие детей активно применять свои знания и умения, </w:t>
            </w:r>
            <w:r w:rsidRPr="00EE7DA2">
              <w:rPr>
                <w:spacing w:val="-2"/>
                <w:sz w:val="24"/>
                <w:lang w:val="ru-RU"/>
              </w:rPr>
              <w:t>ставить</w:t>
            </w:r>
            <w:r w:rsidRPr="00EE7DA2">
              <w:rPr>
                <w:sz w:val="24"/>
                <w:lang w:val="ru-RU"/>
              </w:rPr>
              <w:tab/>
              <w:t>более сложные задачи, развивающие волю, желание преодолевать трудности, доводить начатое дело до конца, искать новые творческие решения;</w:t>
            </w:r>
            <w:r w:rsidR="00AF1B10" w:rsidRPr="00EE7DA2">
              <w:rPr>
                <w:sz w:val="24"/>
                <w:lang w:val="ru-RU"/>
              </w:rPr>
              <w:t xml:space="preserve"> </w:t>
            </w:r>
            <w:r w:rsidRPr="00EE7DA2">
              <w:rPr>
                <w:sz w:val="24"/>
                <w:lang w:val="ru-RU"/>
              </w:rPr>
              <w:t>-не спешить на помощь ребенку при первых же затруднениях;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D44BE7" w:rsidRPr="00EE7DA2" w:rsidRDefault="00D44BE7" w:rsidP="008E3F27">
            <w:pPr>
              <w:pStyle w:val="TableParagraph"/>
              <w:numPr>
                <w:ilvl w:val="0"/>
                <w:numId w:val="11"/>
              </w:numPr>
              <w:tabs>
                <w:tab w:val="left" w:pos="254"/>
              </w:tabs>
              <w:ind w:right="95" w:firstLine="0"/>
              <w:jc w:val="both"/>
              <w:rPr>
                <w:sz w:val="24"/>
                <w:lang w:val="ru-RU"/>
              </w:rPr>
            </w:pPr>
            <w:r w:rsidRPr="00EE7DA2">
              <w:rPr>
                <w:sz w:val="24"/>
                <w:lang w:val="ru-RU"/>
              </w:rPr>
              <w:t>показывать детям рост их достижений, вызывать у</w:t>
            </w:r>
            <w:r w:rsidRPr="00EE7DA2">
              <w:rPr>
                <w:spacing w:val="-2"/>
                <w:sz w:val="24"/>
                <w:lang w:val="ru-RU"/>
              </w:rPr>
              <w:t xml:space="preserve"> </w:t>
            </w:r>
            <w:r w:rsidRPr="00EE7DA2">
              <w:rPr>
                <w:sz w:val="24"/>
                <w:lang w:val="ru-RU"/>
              </w:rPr>
              <w:t>них чувство радости и гордости от успешных самостоятельных, инициативных действий;</w:t>
            </w:r>
            <w:r w:rsidR="00AF1B10" w:rsidRPr="00EE7DA2">
              <w:rPr>
                <w:sz w:val="24"/>
                <w:lang w:val="ru-RU"/>
              </w:rPr>
              <w:t xml:space="preserve"> </w:t>
            </w:r>
            <w:r w:rsidRPr="00EE7DA2">
              <w:rPr>
                <w:sz w:val="24"/>
                <w:lang w:val="ru-RU"/>
              </w:rPr>
              <w:t xml:space="preserve">поддерживать в детях ощущение своего взросления, вселение уверенности в своих </w:t>
            </w:r>
            <w:r w:rsidRPr="00EE7DA2">
              <w:rPr>
                <w:spacing w:val="-2"/>
                <w:sz w:val="24"/>
                <w:lang w:val="ru-RU"/>
              </w:rPr>
              <w:t>силах;</w:t>
            </w:r>
          </w:p>
          <w:p w:rsidR="00D44BE7" w:rsidRPr="00EE7DA2" w:rsidRDefault="00D44BE7" w:rsidP="008E3F27">
            <w:pPr>
              <w:pStyle w:val="TableParagraph"/>
              <w:numPr>
                <w:ilvl w:val="0"/>
                <w:numId w:val="11"/>
              </w:numPr>
              <w:tabs>
                <w:tab w:val="left" w:pos="247"/>
              </w:tabs>
              <w:ind w:right="513" w:firstLine="0"/>
              <w:jc w:val="both"/>
              <w:rPr>
                <w:sz w:val="24"/>
                <w:lang w:val="ru-RU"/>
              </w:rPr>
            </w:pPr>
            <w:r w:rsidRPr="00EE7DA2">
              <w:rPr>
                <w:sz w:val="24"/>
                <w:lang w:val="ru-RU"/>
              </w:rPr>
              <w:t>использовать</w:t>
            </w:r>
            <w:r w:rsidRPr="00EE7DA2">
              <w:rPr>
                <w:spacing w:val="-4"/>
                <w:sz w:val="24"/>
                <w:lang w:val="ru-RU"/>
              </w:rPr>
              <w:t xml:space="preserve"> </w:t>
            </w:r>
            <w:r w:rsidRPr="00EE7DA2">
              <w:rPr>
                <w:sz w:val="24"/>
                <w:lang w:val="ru-RU"/>
              </w:rPr>
              <w:t>средства,</w:t>
            </w:r>
            <w:r w:rsidRPr="00EE7DA2">
              <w:rPr>
                <w:spacing w:val="-7"/>
                <w:sz w:val="24"/>
                <w:lang w:val="ru-RU"/>
              </w:rPr>
              <w:t xml:space="preserve"> </w:t>
            </w:r>
            <w:r w:rsidRPr="00EE7DA2">
              <w:rPr>
                <w:sz w:val="24"/>
                <w:lang w:val="ru-RU"/>
              </w:rPr>
              <w:t>помогающие</w:t>
            </w:r>
            <w:r w:rsidRPr="00EE7DA2">
              <w:rPr>
                <w:spacing w:val="-7"/>
                <w:sz w:val="24"/>
                <w:lang w:val="ru-RU"/>
              </w:rPr>
              <w:t xml:space="preserve"> </w:t>
            </w:r>
            <w:r w:rsidRPr="00EE7DA2">
              <w:rPr>
                <w:sz w:val="24"/>
                <w:lang w:val="ru-RU"/>
              </w:rPr>
              <w:t>дошкольникам</w:t>
            </w:r>
            <w:r w:rsidRPr="00EE7DA2">
              <w:rPr>
                <w:spacing w:val="-7"/>
                <w:sz w:val="24"/>
                <w:lang w:val="ru-RU"/>
              </w:rPr>
              <w:t xml:space="preserve"> </w:t>
            </w:r>
            <w:r w:rsidRPr="00EE7DA2">
              <w:rPr>
                <w:sz w:val="24"/>
                <w:lang w:val="ru-RU"/>
              </w:rPr>
              <w:t>планомерно</w:t>
            </w:r>
            <w:r w:rsidRPr="00EE7DA2">
              <w:rPr>
                <w:spacing w:val="-9"/>
                <w:sz w:val="24"/>
                <w:lang w:val="ru-RU"/>
              </w:rPr>
              <w:t xml:space="preserve"> </w:t>
            </w:r>
            <w:r w:rsidRPr="00EE7DA2">
              <w:rPr>
                <w:sz w:val="24"/>
                <w:lang w:val="ru-RU"/>
              </w:rPr>
              <w:t>и</w:t>
            </w:r>
            <w:r w:rsidRPr="00EE7DA2">
              <w:rPr>
                <w:spacing w:val="-7"/>
                <w:sz w:val="24"/>
                <w:lang w:val="ru-RU"/>
              </w:rPr>
              <w:t xml:space="preserve"> </w:t>
            </w:r>
            <w:r w:rsidRPr="00EE7DA2">
              <w:rPr>
                <w:sz w:val="24"/>
                <w:lang w:val="ru-RU"/>
              </w:rPr>
              <w:t>самостоятельно осуществлять свой замысел: опорные схемы, наглядные модели и т.д.</w:t>
            </w:r>
          </w:p>
          <w:p w:rsidR="00D44BE7" w:rsidRPr="00EE7DA2" w:rsidRDefault="00D44BE7" w:rsidP="000E6EAA">
            <w:pPr>
              <w:pStyle w:val="TableParagraph"/>
              <w:spacing w:line="270" w:lineRule="atLeast"/>
              <w:ind w:right="99"/>
              <w:jc w:val="both"/>
              <w:rPr>
                <w:sz w:val="24"/>
                <w:lang w:val="ru-RU"/>
              </w:rPr>
            </w:pPr>
            <w:r w:rsidRPr="00EE7DA2">
              <w:rPr>
                <w:sz w:val="24"/>
                <w:lang w:val="ru-RU"/>
              </w:rPr>
              <w:t>-развивать интерес к творчеству через создание творческих ситуаций в игровой, театральной, художественно-изобразительной деятельности, в ручном труде,</w:t>
            </w:r>
            <w:r w:rsidRPr="00EE7DA2">
              <w:rPr>
                <w:spacing w:val="40"/>
                <w:sz w:val="24"/>
                <w:lang w:val="ru-RU"/>
              </w:rPr>
              <w:t xml:space="preserve"> </w:t>
            </w:r>
            <w:r w:rsidRPr="00EE7DA2">
              <w:rPr>
                <w:sz w:val="24"/>
                <w:lang w:val="ru-RU"/>
              </w:rPr>
              <w:t>словесном творчестве.</w:t>
            </w:r>
          </w:p>
        </w:tc>
      </w:tr>
    </w:tbl>
    <w:p w:rsidR="00E52EDA" w:rsidRPr="00EE7DA2" w:rsidRDefault="00E52EDA" w:rsidP="008E3F27">
      <w:pPr>
        <w:pStyle w:val="Heading1"/>
        <w:numPr>
          <w:ilvl w:val="2"/>
          <w:numId w:val="13"/>
        </w:numPr>
        <w:tabs>
          <w:tab w:val="left" w:pos="774"/>
        </w:tabs>
        <w:spacing w:before="90" w:line="274" w:lineRule="exact"/>
        <w:ind w:left="142" w:hanging="67"/>
        <w:rPr>
          <w:rFonts w:ascii="Times New Roman" w:hAnsi="Times New Roman" w:cs="Times New Roman"/>
          <w:sz w:val="24"/>
          <w:szCs w:val="24"/>
        </w:rPr>
      </w:pPr>
    </w:p>
    <w:p w:rsidR="00AF1B10" w:rsidRPr="00EE7DA2" w:rsidRDefault="00AF1B10" w:rsidP="008E3F27">
      <w:pPr>
        <w:pStyle w:val="Heading1"/>
        <w:numPr>
          <w:ilvl w:val="2"/>
          <w:numId w:val="13"/>
        </w:numPr>
        <w:tabs>
          <w:tab w:val="left" w:pos="774"/>
        </w:tabs>
        <w:spacing w:before="90" w:line="274" w:lineRule="exact"/>
        <w:ind w:left="142" w:hanging="67"/>
        <w:rPr>
          <w:rFonts w:ascii="Times New Roman" w:hAnsi="Times New Roman" w:cs="Times New Roman"/>
          <w:sz w:val="24"/>
          <w:szCs w:val="24"/>
        </w:rPr>
      </w:pPr>
      <w:r w:rsidRPr="00EE7DA2">
        <w:rPr>
          <w:rFonts w:ascii="Times New Roman" w:hAnsi="Times New Roman" w:cs="Times New Roman"/>
          <w:sz w:val="24"/>
          <w:szCs w:val="24"/>
        </w:rPr>
        <w:t>Образовательная</w:t>
      </w:r>
      <w:r w:rsidRPr="00EE7DA2">
        <w:rPr>
          <w:rFonts w:ascii="Times New Roman" w:hAnsi="Times New Roman" w:cs="Times New Roman"/>
          <w:spacing w:val="-7"/>
          <w:sz w:val="24"/>
          <w:szCs w:val="24"/>
        </w:rPr>
        <w:t xml:space="preserve"> </w:t>
      </w:r>
      <w:r w:rsidRPr="00EE7DA2">
        <w:rPr>
          <w:rFonts w:ascii="Times New Roman" w:hAnsi="Times New Roman" w:cs="Times New Roman"/>
          <w:sz w:val="24"/>
          <w:szCs w:val="24"/>
        </w:rPr>
        <w:t>деятельность</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на</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основе</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регионального</w:t>
      </w:r>
      <w:r w:rsidRPr="00EE7DA2">
        <w:rPr>
          <w:rFonts w:ascii="Times New Roman" w:hAnsi="Times New Roman" w:cs="Times New Roman"/>
          <w:spacing w:val="-1"/>
          <w:sz w:val="24"/>
          <w:szCs w:val="24"/>
        </w:rPr>
        <w:t xml:space="preserve"> </w:t>
      </w:r>
      <w:r w:rsidRPr="00EE7DA2">
        <w:rPr>
          <w:rFonts w:ascii="Times New Roman" w:hAnsi="Times New Roman" w:cs="Times New Roman"/>
          <w:spacing w:val="-2"/>
          <w:sz w:val="24"/>
          <w:szCs w:val="24"/>
        </w:rPr>
        <w:t>содержания.</w:t>
      </w:r>
    </w:p>
    <w:p w:rsidR="00AF1B10" w:rsidRPr="00EE7DA2" w:rsidRDefault="00AF1B10" w:rsidP="00AF1B10">
      <w:pPr>
        <w:spacing w:after="6"/>
        <w:ind w:right="299" w:firstLine="52"/>
        <w:jc w:val="both"/>
        <w:rPr>
          <w:rFonts w:ascii="Times New Roman" w:hAnsi="Times New Roman" w:cs="Times New Roman"/>
          <w:sz w:val="24"/>
          <w:szCs w:val="24"/>
        </w:rPr>
      </w:pPr>
      <w:r w:rsidRPr="00EE7DA2">
        <w:rPr>
          <w:rFonts w:ascii="Times New Roman" w:hAnsi="Times New Roman" w:cs="Times New Roman"/>
          <w:sz w:val="24"/>
          <w:szCs w:val="24"/>
        </w:rPr>
        <w:t>В ходе реализации Программы принимаются во внимание особенности региона, где находится ДОУ.</w:t>
      </w: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7229"/>
      </w:tblGrid>
      <w:tr w:rsidR="00AF1B10" w:rsidRPr="00EE7DA2" w:rsidTr="00AF1B10">
        <w:trPr>
          <w:trHeight w:val="554"/>
        </w:trPr>
        <w:tc>
          <w:tcPr>
            <w:tcW w:w="2269" w:type="dxa"/>
          </w:tcPr>
          <w:p w:rsidR="00AF1B10" w:rsidRPr="00EE7DA2" w:rsidRDefault="00AF1B10" w:rsidP="000E6EAA">
            <w:pPr>
              <w:pStyle w:val="TableParagraph"/>
              <w:spacing w:line="270" w:lineRule="exact"/>
              <w:ind w:left="193" w:right="182"/>
              <w:jc w:val="center"/>
              <w:rPr>
                <w:sz w:val="24"/>
                <w:szCs w:val="24"/>
              </w:rPr>
            </w:pPr>
            <w:r w:rsidRPr="00EE7DA2">
              <w:rPr>
                <w:spacing w:val="-2"/>
                <w:sz w:val="24"/>
                <w:szCs w:val="24"/>
              </w:rPr>
              <w:t>Образовательные</w:t>
            </w:r>
          </w:p>
          <w:p w:rsidR="00AF1B10" w:rsidRPr="00EE7DA2" w:rsidRDefault="00AF1B10" w:rsidP="000E6EAA">
            <w:pPr>
              <w:pStyle w:val="TableParagraph"/>
              <w:spacing w:line="264" w:lineRule="exact"/>
              <w:ind w:left="193" w:right="180"/>
              <w:jc w:val="center"/>
              <w:rPr>
                <w:sz w:val="24"/>
                <w:szCs w:val="24"/>
              </w:rPr>
            </w:pPr>
            <w:r w:rsidRPr="00EE7DA2">
              <w:rPr>
                <w:spacing w:val="-2"/>
                <w:sz w:val="24"/>
                <w:szCs w:val="24"/>
              </w:rPr>
              <w:t>области</w:t>
            </w:r>
          </w:p>
        </w:tc>
        <w:tc>
          <w:tcPr>
            <w:tcW w:w="7229" w:type="dxa"/>
          </w:tcPr>
          <w:p w:rsidR="00AF1B10" w:rsidRPr="00EE7DA2" w:rsidRDefault="00AF1B10" w:rsidP="00AF1B10">
            <w:pPr>
              <w:pStyle w:val="TableParagraph"/>
              <w:spacing w:line="270" w:lineRule="exact"/>
              <w:ind w:left="80" w:right="142"/>
              <w:jc w:val="center"/>
              <w:rPr>
                <w:sz w:val="24"/>
                <w:szCs w:val="24"/>
              </w:rPr>
            </w:pPr>
            <w:r w:rsidRPr="00EE7DA2">
              <w:rPr>
                <w:spacing w:val="-2"/>
                <w:sz w:val="24"/>
                <w:szCs w:val="24"/>
              </w:rPr>
              <w:t>Содержание</w:t>
            </w:r>
          </w:p>
        </w:tc>
      </w:tr>
      <w:tr w:rsidR="00AF1B10" w:rsidRPr="00EE7DA2" w:rsidTr="00AF1B10">
        <w:trPr>
          <w:trHeight w:val="3588"/>
        </w:trPr>
        <w:tc>
          <w:tcPr>
            <w:tcW w:w="2269" w:type="dxa"/>
          </w:tcPr>
          <w:p w:rsidR="00AF1B10" w:rsidRPr="00EE7DA2" w:rsidRDefault="00AF1B10" w:rsidP="000E6EAA">
            <w:pPr>
              <w:pStyle w:val="TableParagraph"/>
              <w:tabs>
                <w:tab w:val="left" w:pos="2006"/>
              </w:tabs>
              <w:ind w:right="90"/>
              <w:rPr>
                <w:sz w:val="24"/>
                <w:szCs w:val="24"/>
              </w:rPr>
            </w:pPr>
            <w:r w:rsidRPr="00EE7DA2">
              <w:rPr>
                <w:spacing w:val="-2"/>
                <w:sz w:val="24"/>
                <w:szCs w:val="24"/>
              </w:rPr>
              <w:t>Социально</w:t>
            </w:r>
            <w:r w:rsidRPr="00EE7DA2">
              <w:rPr>
                <w:sz w:val="24"/>
                <w:szCs w:val="24"/>
              </w:rPr>
              <w:tab/>
            </w:r>
            <w:r w:rsidRPr="00EE7DA2">
              <w:rPr>
                <w:spacing w:val="-10"/>
                <w:sz w:val="24"/>
                <w:szCs w:val="24"/>
              </w:rPr>
              <w:t xml:space="preserve">- </w:t>
            </w:r>
            <w:r w:rsidRPr="00EE7DA2">
              <w:rPr>
                <w:spacing w:val="-2"/>
                <w:sz w:val="24"/>
                <w:szCs w:val="24"/>
              </w:rPr>
              <w:t>коммуникативное развитие</w:t>
            </w:r>
          </w:p>
        </w:tc>
        <w:tc>
          <w:tcPr>
            <w:tcW w:w="7229" w:type="dxa"/>
          </w:tcPr>
          <w:p w:rsidR="00AF1B10" w:rsidRPr="00EE7DA2" w:rsidRDefault="00AF1B10" w:rsidP="000E6EAA">
            <w:pPr>
              <w:pStyle w:val="TableParagraph"/>
              <w:ind w:left="110" w:right="91"/>
              <w:jc w:val="both"/>
              <w:rPr>
                <w:sz w:val="24"/>
                <w:szCs w:val="24"/>
                <w:lang w:val="ru-RU"/>
              </w:rPr>
            </w:pPr>
            <w:r w:rsidRPr="00EE7DA2">
              <w:rPr>
                <w:sz w:val="24"/>
                <w:szCs w:val="24"/>
                <w:lang w:val="ru-RU"/>
              </w:rPr>
              <w:t>Специфические климатические особенности региона: время начала и окончания сезонов и сезонных явлений (листопад, таяние снега и т.д.), интенсивность их протекания; состав флоры и фауны; длительность светового дня погодные условия и т.д. Участие в сезонном труде, социальных акциях, организованных городом. Ознакомление с правилами и нормами безопасного поведения в городе. Общение с представителями различных профессий, творческими людьми. Знакомство</w:t>
            </w:r>
            <w:r w:rsidRPr="00EE7DA2">
              <w:rPr>
                <w:spacing w:val="-15"/>
                <w:sz w:val="24"/>
                <w:szCs w:val="24"/>
                <w:lang w:val="ru-RU"/>
              </w:rPr>
              <w:t xml:space="preserve"> </w:t>
            </w:r>
            <w:r w:rsidRPr="00EE7DA2">
              <w:rPr>
                <w:sz w:val="24"/>
                <w:szCs w:val="24"/>
                <w:lang w:val="ru-RU"/>
              </w:rPr>
              <w:t>с</w:t>
            </w:r>
            <w:r w:rsidRPr="00EE7DA2">
              <w:rPr>
                <w:spacing w:val="-15"/>
                <w:sz w:val="24"/>
                <w:szCs w:val="24"/>
                <w:lang w:val="ru-RU"/>
              </w:rPr>
              <w:t xml:space="preserve"> </w:t>
            </w:r>
            <w:r w:rsidRPr="00EE7DA2">
              <w:rPr>
                <w:sz w:val="24"/>
                <w:szCs w:val="24"/>
                <w:lang w:val="ru-RU"/>
              </w:rPr>
              <w:t>историческим</w:t>
            </w:r>
            <w:r w:rsidRPr="00EE7DA2">
              <w:rPr>
                <w:spacing w:val="-15"/>
                <w:sz w:val="24"/>
                <w:szCs w:val="24"/>
                <w:lang w:val="ru-RU"/>
              </w:rPr>
              <w:t xml:space="preserve"> </w:t>
            </w:r>
            <w:r w:rsidRPr="00EE7DA2">
              <w:rPr>
                <w:sz w:val="24"/>
                <w:szCs w:val="24"/>
                <w:lang w:val="ru-RU"/>
              </w:rPr>
              <w:t>прошлым</w:t>
            </w:r>
            <w:r w:rsidRPr="00EE7DA2">
              <w:rPr>
                <w:spacing w:val="-15"/>
                <w:sz w:val="24"/>
                <w:szCs w:val="24"/>
                <w:lang w:val="ru-RU"/>
              </w:rPr>
              <w:t xml:space="preserve"> </w:t>
            </w:r>
            <w:r w:rsidRPr="00EE7DA2">
              <w:rPr>
                <w:sz w:val="24"/>
                <w:szCs w:val="24"/>
                <w:lang w:val="ru-RU"/>
              </w:rPr>
              <w:t>своего</w:t>
            </w:r>
            <w:r w:rsidRPr="00EE7DA2">
              <w:rPr>
                <w:spacing w:val="-15"/>
                <w:sz w:val="24"/>
                <w:szCs w:val="24"/>
                <w:lang w:val="ru-RU"/>
              </w:rPr>
              <w:t xml:space="preserve"> </w:t>
            </w:r>
            <w:r w:rsidRPr="00EE7DA2">
              <w:rPr>
                <w:sz w:val="24"/>
                <w:szCs w:val="24"/>
                <w:lang w:val="ru-RU"/>
              </w:rPr>
              <w:t>города,</w:t>
            </w:r>
            <w:r w:rsidRPr="00EE7DA2">
              <w:rPr>
                <w:spacing w:val="-15"/>
                <w:sz w:val="24"/>
                <w:szCs w:val="24"/>
                <w:lang w:val="ru-RU"/>
              </w:rPr>
              <w:t xml:space="preserve"> </w:t>
            </w:r>
            <w:r w:rsidRPr="00EE7DA2">
              <w:rPr>
                <w:sz w:val="24"/>
                <w:szCs w:val="24"/>
                <w:lang w:val="ru-RU"/>
              </w:rPr>
              <w:t>региона;</w:t>
            </w:r>
            <w:r w:rsidRPr="00EE7DA2">
              <w:rPr>
                <w:spacing w:val="-15"/>
                <w:sz w:val="24"/>
                <w:szCs w:val="24"/>
                <w:lang w:val="ru-RU"/>
              </w:rPr>
              <w:t xml:space="preserve"> </w:t>
            </w:r>
            <w:r w:rsidRPr="00EE7DA2">
              <w:rPr>
                <w:sz w:val="24"/>
                <w:szCs w:val="24"/>
                <w:lang w:val="ru-RU"/>
              </w:rPr>
              <w:t>с</w:t>
            </w:r>
            <w:r w:rsidRPr="00EE7DA2">
              <w:rPr>
                <w:spacing w:val="-15"/>
                <w:sz w:val="24"/>
                <w:szCs w:val="24"/>
                <w:lang w:val="ru-RU"/>
              </w:rPr>
              <w:t xml:space="preserve"> </w:t>
            </w:r>
            <w:r w:rsidRPr="00EE7DA2">
              <w:rPr>
                <w:sz w:val="24"/>
                <w:szCs w:val="24"/>
                <w:lang w:val="ru-RU"/>
              </w:rPr>
              <w:t>профессиями, связанными</w:t>
            </w:r>
            <w:r w:rsidRPr="00EE7DA2">
              <w:rPr>
                <w:spacing w:val="-5"/>
                <w:sz w:val="24"/>
                <w:szCs w:val="24"/>
                <w:lang w:val="ru-RU"/>
              </w:rPr>
              <w:t xml:space="preserve"> </w:t>
            </w:r>
            <w:r w:rsidRPr="00EE7DA2">
              <w:rPr>
                <w:sz w:val="24"/>
                <w:szCs w:val="24"/>
                <w:lang w:val="ru-RU"/>
              </w:rPr>
              <w:t>со</w:t>
            </w:r>
            <w:r w:rsidRPr="00EE7DA2">
              <w:rPr>
                <w:spacing w:val="-5"/>
                <w:sz w:val="24"/>
                <w:szCs w:val="24"/>
                <w:lang w:val="ru-RU"/>
              </w:rPr>
              <w:t xml:space="preserve"> </w:t>
            </w:r>
            <w:r w:rsidRPr="00EE7DA2">
              <w:rPr>
                <w:sz w:val="24"/>
                <w:szCs w:val="24"/>
                <w:lang w:val="ru-RU"/>
              </w:rPr>
              <w:t>спецификой</w:t>
            </w:r>
            <w:r w:rsidRPr="00EE7DA2">
              <w:rPr>
                <w:spacing w:val="-5"/>
                <w:sz w:val="24"/>
                <w:szCs w:val="24"/>
                <w:lang w:val="ru-RU"/>
              </w:rPr>
              <w:t xml:space="preserve"> </w:t>
            </w:r>
            <w:r w:rsidRPr="00EE7DA2">
              <w:rPr>
                <w:sz w:val="24"/>
                <w:szCs w:val="24"/>
                <w:lang w:val="ru-RU"/>
              </w:rPr>
              <w:t>местных</w:t>
            </w:r>
            <w:r w:rsidRPr="00EE7DA2">
              <w:rPr>
                <w:spacing w:val="-2"/>
                <w:sz w:val="24"/>
                <w:szCs w:val="24"/>
                <w:lang w:val="ru-RU"/>
              </w:rPr>
              <w:t xml:space="preserve"> </w:t>
            </w:r>
            <w:r w:rsidRPr="00EE7DA2">
              <w:rPr>
                <w:sz w:val="24"/>
                <w:szCs w:val="24"/>
                <w:lang w:val="ru-RU"/>
              </w:rPr>
              <w:t>условий</w:t>
            </w:r>
            <w:r w:rsidRPr="00EE7DA2">
              <w:rPr>
                <w:spacing w:val="-6"/>
                <w:sz w:val="24"/>
                <w:szCs w:val="24"/>
                <w:lang w:val="ru-RU"/>
              </w:rPr>
              <w:t xml:space="preserve"> </w:t>
            </w:r>
            <w:r w:rsidRPr="00EE7DA2">
              <w:rPr>
                <w:sz w:val="24"/>
                <w:szCs w:val="24"/>
                <w:lang w:val="ru-RU"/>
              </w:rPr>
              <w:t>и</w:t>
            </w:r>
            <w:r w:rsidRPr="00EE7DA2">
              <w:rPr>
                <w:spacing w:val="-6"/>
                <w:sz w:val="24"/>
                <w:szCs w:val="24"/>
                <w:lang w:val="ru-RU"/>
              </w:rPr>
              <w:t xml:space="preserve"> </w:t>
            </w:r>
            <w:r w:rsidRPr="00EE7DA2">
              <w:rPr>
                <w:sz w:val="24"/>
                <w:szCs w:val="24"/>
                <w:lang w:val="ru-RU"/>
              </w:rPr>
              <w:t>национальным</w:t>
            </w:r>
            <w:r w:rsidRPr="00EE7DA2">
              <w:rPr>
                <w:spacing w:val="-5"/>
                <w:sz w:val="24"/>
                <w:szCs w:val="24"/>
                <w:lang w:val="ru-RU"/>
              </w:rPr>
              <w:t xml:space="preserve"> </w:t>
            </w:r>
            <w:r w:rsidRPr="00EE7DA2">
              <w:rPr>
                <w:sz w:val="24"/>
                <w:szCs w:val="24"/>
                <w:lang w:val="ru-RU"/>
              </w:rPr>
              <w:t>компонентом. Вологжане</w:t>
            </w:r>
            <w:r w:rsidRPr="00EE7DA2">
              <w:rPr>
                <w:spacing w:val="-7"/>
                <w:sz w:val="24"/>
                <w:szCs w:val="24"/>
                <w:lang w:val="ru-RU"/>
              </w:rPr>
              <w:t xml:space="preserve"> </w:t>
            </w:r>
            <w:r w:rsidRPr="00EE7DA2">
              <w:rPr>
                <w:sz w:val="24"/>
                <w:szCs w:val="24"/>
                <w:lang w:val="ru-RU"/>
              </w:rPr>
              <w:t>-</w:t>
            </w:r>
            <w:r w:rsidRPr="00EE7DA2">
              <w:rPr>
                <w:spacing w:val="-8"/>
                <w:sz w:val="24"/>
                <w:szCs w:val="24"/>
                <w:lang w:val="ru-RU"/>
              </w:rPr>
              <w:t xml:space="preserve"> </w:t>
            </w:r>
            <w:r w:rsidRPr="00EE7DA2">
              <w:rPr>
                <w:sz w:val="24"/>
                <w:szCs w:val="24"/>
                <w:lang w:val="ru-RU"/>
              </w:rPr>
              <w:t>герои</w:t>
            </w:r>
            <w:r w:rsidRPr="00EE7DA2">
              <w:rPr>
                <w:spacing w:val="-9"/>
                <w:sz w:val="24"/>
                <w:szCs w:val="24"/>
                <w:lang w:val="ru-RU"/>
              </w:rPr>
              <w:t xml:space="preserve"> </w:t>
            </w:r>
            <w:r w:rsidRPr="00EE7DA2">
              <w:rPr>
                <w:sz w:val="24"/>
                <w:szCs w:val="24"/>
                <w:lang w:val="ru-RU"/>
              </w:rPr>
              <w:t>ВОВ.</w:t>
            </w:r>
            <w:r w:rsidRPr="00EE7DA2">
              <w:rPr>
                <w:spacing w:val="-7"/>
                <w:sz w:val="24"/>
                <w:szCs w:val="24"/>
                <w:lang w:val="ru-RU"/>
              </w:rPr>
              <w:t xml:space="preserve"> </w:t>
            </w:r>
            <w:r w:rsidRPr="00EE7DA2">
              <w:rPr>
                <w:sz w:val="24"/>
                <w:szCs w:val="24"/>
                <w:lang w:val="ru-RU"/>
              </w:rPr>
              <w:t>Улицы,</w:t>
            </w:r>
            <w:r w:rsidRPr="00EE7DA2">
              <w:rPr>
                <w:spacing w:val="-10"/>
                <w:sz w:val="24"/>
                <w:szCs w:val="24"/>
                <w:lang w:val="ru-RU"/>
              </w:rPr>
              <w:t xml:space="preserve"> </w:t>
            </w:r>
            <w:r w:rsidRPr="00EE7DA2">
              <w:rPr>
                <w:sz w:val="24"/>
                <w:szCs w:val="24"/>
                <w:lang w:val="ru-RU"/>
              </w:rPr>
              <w:t>названные</w:t>
            </w:r>
            <w:r w:rsidRPr="00EE7DA2">
              <w:rPr>
                <w:spacing w:val="-8"/>
                <w:sz w:val="24"/>
                <w:szCs w:val="24"/>
                <w:lang w:val="ru-RU"/>
              </w:rPr>
              <w:t xml:space="preserve"> </w:t>
            </w:r>
            <w:r w:rsidRPr="00EE7DA2">
              <w:rPr>
                <w:sz w:val="24"/>
                <w:szCs w:val="24"/>
                <w:lang w:val="ru-RU"/>
              </w:rPr>
              <w:t>именами</w:t>
            </w:r>
            <w:r w:rsidRPr="00EE7DA2">
              <w:rPr>
                <w:spacing w:val="-9"/>
                <w:sz w:val="24"/>
                <w:szCs w:val="24"/>
                <w:lang w:val="ru-RU"/>
              </w:rPr>
              <w:t xml:space="preserve"> </w:t>
            </w:r>
            <w:r w:rsidRPr="00EE7DA2">
              <w:rPr>
                <w:sz w:val="24"/>
                <w:szCs w:val="24"/>
                <w:lang w:val="ru-RU"/>
              </w:rPr>
              <w:t>наших</w:t>
            </w:r>
            <w:r w:rsidRPr="00EE7DA2">
              <w:rPr>
                <w:spacing w:val="-7"/>
                <w:sz w:val="24"/>
                <w:szCs w:val="24"/>
                <w:lang w:val="ru-RU"/>
              </w:rPr>
              <w:t xml:space="preserve"> </w:t>
            </w:r>
            <w:r w:rsidRPr="00EE7DA2">
              <w:rPr>
                <w:sz w:val="24"/>
                <w:szCs w:val="24"/>
                <w:lang w:val="ru-RU"/>
              </w:rPr>
              <w:t>земляков.</w:t>
            </w:r>
          </w:p>
          <w:p w:rsidR="00AF1B10" w:rsidRPr="00EE7DA2" w:rsidRDefault="00AF1B10" w:rsidP="000E6EAA">
            <w:pPr>
              <w:pStyle w:val="TableParagraph"/>
              <w:spacing w:line="270" w:lineRule="atLeast"/>
              <w:ind w:left="110" w:right="100"/>
              <w:jc w:val="both"/>
              <w:rPr>
                <w:sz w:val="24"/>
                <w:szCs w:val="24"/>
                <w:lang w:val="ru-RU"/>
              </w:rPr>
            </w:pPr>
            <w:r w:rsidRPr="00EE7DA2">
              <w:rPr>
                <w:sz w:val="24"/>
                <w:szCs w:val="24"/>
                <w:lang w:val="ru-RU"/>
              </w:rPr>
              <w:t>Присутствие в группах детей, воспитывающихся в семьях с разными национальными</w:t>
            </w:r>
            <w:r w:rsidRPr="00EE7DA2">
              <w:rPr>
                <w:spacing w:val="-7"/>
                <w:sz w:val="24"/>
                <w:szCs w:val="24"/>
                <w:lang w:val="ru-RU"/>
              </w:rPr>
              <w:t xml:space="preserve"> </w:t>
            </w:r>
            <w:r w:rsidRPr="00EE7DA2">
              <w:rPr>
                <w:sz w:val="24"/>
                <w:szCs w:val="24"/>
                <w:lang w:val="ru-RU"/>
              </w:rPr>
              <w:t>и</w:t>
            </w:r>
            <w:r w:rsidRPr="00EE7DA2">
              <w:rPr>
                <w:spacing w:val="-3"/>
                <w:sz w:val="24"/>
                <w:szCs w:val="24"/>
                <w:lang w:val="ru-RU"/>
              </w:rPr>
              <w:t xml:space="preserve"> </w:t>
            </w:r>
            <w:r w:rsidRPr="00EE7DA2">
              <w:rPr>
                <w:sz w:val="24"/>
                <w:szCs w:val="24"/>
                <w:lang w:val="ru-RU"/>
              </w:rPr>
              <w:t>культурными</w:t>
            </w:r>
            <w:r w:rsidRPr="00EE7DA2">
              <w:rPr>
                <w:spacing w:val="-5"/>
                <w:sz w:val="24"/>
                <w:szCs w:val="24"/>
                <w:lang w:val="ru-RU"/>
              </w:rPr>
              <w:t xml:space="preserve"> </w:t>
            </w:r>
            <w:r w:rsidRPr="00EE7DA2">
              <w:rPr>
                <w:sz w:val="24"/>
                <w:szCs w:val="24"/>
                <w:lang w:val="ru-RU"/>
              </w:rPr>
              <w:t>традициями,</w:t>
            </w:r>
            <w:r w:rsidRPr="00EE7DA2">
              <w:rPr>
                <w:spacing w:val="-7"/>
                <w:sz w:val="24"/>
                <w:szCs w:val="24"/>
                <w:lang w:val="ru-RU"/>
              </w:rPr>
              <w:t xml:space="preserve"> </w:t>
            </w:r>
            <w:r w:rsidRPr="00EE7DA2">
              <w:rPr>
                <w:sz w:val="24"/>
                <w:szCs w:val="24"/>
                <w:lang w:val="ru-RU"/>
              </w:rPr>
              <w:t>позволяет</w:t>
            </w:r>
            <w:r w:rsidRPr="00EE7DA2">
              <w:rPr>
                <w:spacing w:val="-6"/>
                <w:sz w:val="24"/>
                <w:szCs w:val="24"/>
                <w:lang w:val="ru-RU"/>
              </w:rPr>
              <w:t xml:space="preserve"> </w:t>
            </w:r>
            <w:r w:rsidRPr="00EE7DA2">
              <w:rPr>
                <w:sz w:val="24"/>
                <w:szCs w:val="24"/>
                <w:lang w:val="ru-RU"/>
              </w:rPr>
              <w:t>провести</w:t>
            </w:r>
            <w:r w:rsidRPr="00EE7DA2">
              <w:rPr>
                <w:spacing w:val="-6"/>
                <w:sz w:val="24"/>
                <w:szCs w:val="24"/>
                <w:lang w:val="ru-RU"/>
              </w:rPr>
              <w:t xml:space="preserve"> </w:t>
            </w:r>
            <w:r w:rsidRPr="00EE7DA2">
              <w:rPr>
                <w:sz w:val="24"/>
                <w:szCs w:val="24"/>
                <w:lang w:val="ru-RU"/>
              </w:rPr>
              <w:t>знакомство с другими народами.</w:t>
            </w:r>
          </w:p>
        </w:tc>
      </w:tr>
      <w:tr w:rsidR="00AF1B10" w:rsidRPr="00EE7DA2" w:rsidTr="00AF1B10">
        <w:trPr>
          <w:trHeight w:val="1655"/>
        </w:trPr>
        <w:tc>
          <w:tcPr>
            <w:tcW w:w="2269" w:type="dxa"/>
          </w:tcPr>
          <w:p w:rsidR="00AF1B10" w:rsidRPr="00EE7DA2" w:rsidRDefault="00AF1B10" w:rsidP="000E6EAA">
            <w:pPr>
              <w:pStyle w:val="TableParagraph"/>
              <w:ind w:right="873"/>
              <w:rPr>
                <w:sz w:val="24"/>
                <w:szCs w:val="24"/>
              </w:rPr>
            </w:pPr>
            <w:r w:rsidRPr="00EE7DA2">
              <w:rPr>
                <w:spacing w:val="-4"/>
                <w:sz w:val="24"/>
                <w:szCs w:val="24"/>
              </w:rPr>
              <w:t xml:space="preserve">Физическое </w:t>
            </w:r>
            <w:r w:rsidRPr="00EE7DA2">
              <w:rPr>
                <w:spacing w:val="-2"/>
                <w:sz w:val="24"/>
                <w:szCs w:val="24"/>
              </w:rPr>
              <w:t>развитие</w:t>
            </w:r>
          </w:p>
        </w:tc>
        <w:tc>
          <w:tcPr>
            <w:tcW w:w="7229" w:type="dxa"/>
          </w:tcPr>
          <w:p w:rsidR="00AF1B10" w:rsidRPr="00EE7DA2" w:rsidRDefault="00AF1B10" w:rsidP="000E6EAA">
            <w:pPr>
              <w:pStyle w:val="TableParagraph"/>
              <w:ind w:left="110" w:right="90"/>
              <w:jc w:val="both"/>
              <w:rPr>
                <w:sz w:val="24"/>
                <w:szCs w:val="24"/>
                <w:lang w:val="ru-RU"/>
              </w:rPr>
            </w:pPr>
            <w:r w:rsidRPr="00EE7DA2">
              <w:rPr>
                <w:sz w:val="24"/>
                <w:szCs w:val="24"/>
                <w:lang w:val="ru-RU"/>
              </w:rPr>
              <w:t>Знакомство</w:t>
            </w:r>
            <w:r w:rsidRPr="00EE7DA2">
              <w:rPr>
                <w:spacing w:val="-15"/>
                <w:sz w:val="24"/>
                <w:szCs w:val="24"/>
                <w:lang w:val="ru-RU"/>
              </w:rPr>
              <w:t xml:space="preserve"> </w:t>
            </w:r>
            <w:r w:rsidRPr="00EE7DA2">
              <w:rPr>
                <w:sz w:val="24"/>
                <w:szCs w:val="24"/>
                <w:lang w:val="ru-RU"/>
              </w:rPr>
              <w:t>со</w:t>
            </w:r>
            <w:r w:rsidRPr="00EE7DA2">
              <w:rPr>
                <w:spacing w:val="-13"/>
                <w:sz w:val="24"/>
                <w:szCs w:val="24"/>
                <w:lang w:val="ru-RU"/>
              </w:rPr>
              <w:t xml:space="preserve"> </w:t>
            </w:r>
            <w:r w:rsidRPr="00EE7DA2">
              <w:rPr>
                <w:sz w:val="24"/>
                <w:szCs w:val="24"/>
                <w:lang w:val="ru-RU"/>
              </w:rPr>
              <w:t>спортивными</w:t>
            </w:r>
            <w:r w:rsidRPr="00EE7DA2">
              <w:rPr>
                <w:spacing w:val="-14"/>
                <w:sz w:val="24"/>
                <w:szCs w:val="24"/>
                <w:lang w:val="ru-RU"/>
              </w:rPr>
              <w:t xml:space="preserve"> </w:t>
            </w:r>
            <w:r w:rsidRPr="00EE7DA2">
              <w:rPr>
                <w:sz w:val="24"/>
                <w:szCs w:val="24"/>
                <w:lang w:val="ru-RU"/>
              </w:rPr>
              <w:t>играми</w:t>
            </w:r>
            <w:r w:rsidRPr="00EE7DA2">
              <w:rPr>
                <w:spacing w:val="-14"/>
                <w:sz w:val="24"/>
                <w:szCs w:val="24"/>
                <w:lang w:val="ru-RU"/>
              </w:rPr>
              <w:t xml:space="preserve"> </w:t>
            </w:r>
            <w:r w:rsidRPr="00EE7DA2">
              <w:rPr>
                <w:sz w:val="24"/>
                <w:szCs w:val="24"/>
                <w:lang w:val="ru-RU"/>
              </w:rPr>
              <w:t>и</w:t>
            </w:r>
            <w:r w:rsidRPr="00EE7DA2">
              <w:rPr>
                <w:spacing w:val="-14"/>
                <w:sz w:val="24"/>
                <w:szCs w:val="24"/>
                <w:lang w:val="ru-RU"/>
              </w:rPr>
              <w:t xml:space="preserve"> </w:t>
            </w:r>
            <w:r w:rsidRPr="00EE7DA2">
              <w:rPr>
                <w:sz w:val="24"/>
                <w:szCs w:val="24"/>
                <w:lang w:val="ru-RU"/>
              </w:rPr>
              <w:t>видами</w:t>
            </w:r>
            <w:r w:rsidRPr="00EE7DA2">
              <w:rPr>
                <w:spacing w:val="-14"/>
                <w:sz w:val="24"/>
                <w:szCs w:val="24"/>
                <w:lang w:val="ru-RU"/>
              </w:rPr>
              <w:t xml:space="preserve"> </w:t>
            </w:r>
            <w:r w:rsidRPr="00EE7DA2">
              <w:rPr>
                <w:sz w:val="24"/>
                <w:szCs w:val="24"/>
                <w:lang w:val="ru-RU"/>
              </w:rPr>
              <w:t xml:space="preserve">спорта Вологодского края; </w:t>
            </w:r>
            <w:r w:rsidRPr="00EE7DA2">
              <w:rPr>
                <w:spacing w:val="-2"/>
                <w:sz w:val="24"/>
                <w:szCs w:val="24"/>
                <w:lang w:val="ru-RU"/>
              </w:rPr>
              <w:t>участие</w:t>
            </w:r>
            <w:r w:rsidRPr="00EE7DA2">
              <w:rPr>
                <w:spacing w:val="-3"/>
                <w:sz w:val="24"/>
                <w:szCs w:val="24"/>
                <w:lang w:val="ru-RU"/>
              </w:rPr>
              <w:t xml:space="preserve"> </w:t>
            </w:r>
            <w:r w:rsidRPr="00EE7DA2">
              <w:rPr>
                <w:spacing w:val="-2"/>
                <w:sz w:val="24"/>
                <w:szCs w:val="24"/>
                <w:lang w:val="ru-RU"/>
              </w:rPr>
              <w:t>в</w:t>
            </w:r>
            <w:r w:rsidRPr="00EE7DA2">
              <w:rPr>
                <w:spacing w:val="-1"/>
                <w:sz w:val="24"/>
                <w:szCs w:val="24"/>
                <w:lang w:val="ru-RU"/>
              </w:rPr>
              <w:t xml:space="preserve"> </w:t>
            </w:r>
            <w:r w:rsidRPr="00EE7DA2">
              <w:rPr>
                <w:spacing w:val="-2"/>
                <w:sz w:val="24"/>
                <w:szCs w:val="24"/>
                <w:lang w:val="ru-RU"/>
              </w:rPr>
              <w:t>спортивно-массовых</w:t>
            </w:r>
            <w:r w:rsidRPr="00EE7DA2">
              <w:rPr>
                <w:sz w:val="24"/>
                <w:szCs w:val="24"/>
                <w:lang w:val="ru-RU"/>
              </w:rPr>
              <w:t xml:space="preserve"> </w:t>
            </w:r>
            <w:r w:rsidRPr="00EE7DA2">
              <w:rPr>
                <w:spacing w:val="-2"/>
                <w:sz w:val="24"/>
                <w:szCs w:val="24"/>
                <w:lang w:val="ru-RU"/>
              </w:rPr>
              <w:t>мероприятиях</w:t>
            </w:r>
            <w:r w:rsidRPr="00EE7DA2">
              <w:rPr>
                <w:sz w:val="24"/>
                <w:szCs w:val="24"/>
                <w:lang w:val="ru-RU"/>
              </w:rPr>
              <w:t xml:space="preserve"> </w:t>
            </w:r>
            <w:r w:rsidRPr="00EE7DA2">
              <w:rPr>
                <w:spacing w:val="-2"/>
                <w:sz w:val="24"/>
                <w:szCs w:val="24"/>
                <w:lang w:val="ru-RU"/>
              </w:rPr>
              <w:t>города, в</w:t>
            </w:r>
            <w:r w:rsidRPr="00EE7DA2">
              <w:rPr>
                <w:spacing w:val="-1"/>
                <w:sz w:val="24"/>
                <w:szCs w:val="24"/>
                <w:lang w:val="ru-RU"/>
              </w:rPr>
              <w:t xml:space="preserve"> </w:t>
            </w:r>
            <w:r w:rsidRPr="00EE7DA2">
              <w:rPr>
                <w:spacing w:val="-2"/>
                <w:sz w:val="24"/>
                <w:szCs w:val="24"/>
                <w:lang w:val="ru-RU"/>
              </w:rPr>
              <w:t>спортивном фестивале</w:t>
            </w:r>
          </w:p>
          <w:p w:rsidR="00AF1B10" w:rsidRPr="00EE7DA2" w:rsidRDefault="00AF1B10" w:rsidP="000E6EAA">
            <w:pPr>
              <w:pStyle w:val="TableParagraph"/>
              <w:ind w:left="110"/>
              <w:jc w:val="both"/>
              <w:rPr>
                <w:sz w:val="24"/>
                <w:szCs w:val="24"/>
                <w:lang w:val="ru-RU"/>
              </w:rPr>
            </w:pPr>
            <w:r w:rsidRPr="00EE7DA2">
              <w:rPr>
                <w:spacing w:val="-2"/>
                <w:sz w:val="24"/>
                <w:szCs w:val="24"/>
                <w:lang w:val="ru-RU"/>
              </w:rPr>
              <w:t>«Зимние</w:t>
            </w:r>
            <w:r w:rsidRPr="00EE7DA2">
              <w:rPr>
                <w:spacing w:val="-11"/>
                <w:sz w:val="24"/>
                <w:szCs w:val="24"/>
                <w:lang w:val="ru-RU"/>
              </w:rPr>
              <w:t xml:space="preserve"> </w:t>
            </w:r>
            <w:r w:rsidRPr="00EE7DA2">
              <w:rPr>
                <w:spacing w:val="-2"/>
                <w:sz w:val="24"/>
                <w:szCs w:val="24"/>
                <w:lang w:val="ru-RU"/>
              </w:rPr>
              <w:t>виды</w:t>
            </w:r>
            <w:r w:rsidRPr="00EE7DA2">
              <w:rPr>
                <w:spacing w:val="-10"/>
                <w:sz w:val="24"/>
                <w:szCs w:val="24"/>
                <w:lang w:val="ru-RU"/>
              </w:rPr>
              <w:t xml:space="preserve"> </w:t>
            </w:r>
            <w:r w:rsidRPr="00EE7DA2">
              <w:rPr>
                <w:spacing w:val="-2"/>
                <w:sz w:val="24"/>
                <w:szCs w:val="24"/>
                <w:lang w:val="ru-RU"/>
              </w:rPr>
              <w:t>спорта».</w:t>
            </w:r>
          </w:p>
          <w:p w:rsidR="00AF1B10" w:rsidRPr="00EE7DA2" w:rsidRDefault="00AF1B10" w:rsidP="000E6EAA">
            <w:pPr>
              <w:pStyle w:val="TableParagraph"/>
              <w:spacing w:line="270" w:lineRule="atLeast"/>
              <w:ind w:left="110" w:right="90"/>
              <w:jc w:val="both"/>
              <w:rPr>
                <w:sz w:val="24"/>
                <w:szCs w:val="24"/>
                <w:lang w:val="ru-RU"/>
              </w:rPr>
            </w:pPr>
            <w:r w:rsidRPr="00EE7DA2">
              <w:rPr>
                <w:sz w:val="24"/>
                <w:szCs w:val="24"/>
                <w:lang w:val="ru-RU"/>
              </w:rPr>
              <w:t xml:space="preserve">Знакомство с городскими спортивными традициями. Проведение мастер - </w:t>
            </w:r>
            <w:r w:rsidRPr="00EE7DA2">
              <w:rPr>
                <w:spacing w:val="-2"/>
                <w:sz w:val="24"/>
                <w:szCs w:val="24"/>
                <w:lang w:val="ru-RU"/>
              </w:rPr>
              <w:t>классов</w:t>
            </w:r>
            <w:r w:rsidRPr="00EE7DA2">
              <w:rPr>
                <w:spacing w:val="-3"/>
                <w:sz w:val="24"/>
                <w:szCs w:val="24"/>
                <w:lang w:val="ru-RU"/>
              </w:rPr>
              <w:t xml:space="preserve"> </w:t>
            </w:r>
            <w:r w:rsidRPr="00EE7DA2">
              <w:rPr>
                <w:spacing w:val="-2"/>
                <w:sz w:val="24"/>
                <w:szCs w:val="24"/>
                <w:lang w:val="ru-RU"/>
              </w:rPr>
              <w:t>«От</w:t>
            </w:r>
            <w:r w:rsidRPr="00EE7DA2">
              <w:rPr>
                <w:spacing w:val="-4"/>
                <w:sz w:val="24"/>
                <w:szCs w:val="24"/>
                <w:lang w:val="ru-RU"/>
              </w:rPr>
              <w:t xml:space="preserve"> </w:t>
            </w:r>
            <w:r w:rsidRPr="00EE7DA2">
              <w:rPr>
                <w:spacing w:val="-2"/>
                <w:sz w:val="24"/>
                <w:szCs w:val="24"/>
                <w:lang w:val="ru-RU"/>
              </w:rPr>
              <w:t>тренера»</w:t>
            </w:r>
            <w:r w:rsidRPr="00EE7DA2">
              <w:rPr>
                <w:spacing w:val="-11"/>
                <w:sz w:val="24"/>
                <w:szCs w:val="24"/>
                <w:lang w:val="ru-RU"/>
              </w:rPr>
              <w:t xml:space="preserve"> </w:t>
            </w:r>
            <w:r w:rsidRPr="00EE7DA2">
              <w:rPr>
                <w:spacing w:val="-2"/>
                <w:sz w:val="24"/>
                <w:szCs w:val="24"/>
                <w:lang w:val="ru-RU"/>
              </w:rPr>
              <w:t>с</w:t>
            </w:r>
            <w:r w:rsidRPr="00EE7DA2">
              <w:rPr>
                <w:spacing w:val="-5"/>
                <w:sz w:val="24"/>
                <w:szCs w:val="24"/>
                <w:lang w:val="ru-RU"/>
              </w:rPr>
              <w:t xml:space="preserve"> </w:t>
            </w:r>
            <w:r w:rsidRPr="00EE7DA2">
              <w:rPr>
                <w:spacing w:val="-2"/>
                <w:sz w:val="24"/>
                <w:szCs w:val="24"/>
                <w:lang w:val="ru-RU"/>
              </w:rPr>
              <w:t>участием</w:t>
            </w:r>
            <w:r w:rsidRPr="00EE7DA2">
              <w:rPr>
                <w:spacing w:val="-5"/>
                <w:sz w:val="24"/>
                <w:szCs w:val="24"/>
                <w:lang w:val="ru-RU"/>
              </w:rPr>
              <w:t xml:space="preserve"> </w:t>
            </w:r>
            <w:r w:rsidRPr="00EE7DA2">
              <w:rPr>
                <w:spacing w:val="-2"/>
                <w:sz w:val="24"/>
                <w:szCs w:val="24"/>
                <w:lang w:val="ru-RU"/>
              </w:rPr>
              <w:t>работников</w:t>
            </w:r>
            <w:r w:rsidRPr="00EE7DA2">
              <w:rPr>
                <w:spacing w:val="-7"/>
                <w:sz w:val="24"/>
                <w:szCs w:val="24"/>
                <w:lang w:val="ru-RU"/>
              </w:rPr>
              <w:t xml:space="preserve"> </w:t>
            </w:r>
            <w:r w:rsidRPr="00EE7DA2">
              <w:rPr>
                <w:spacing w:val="-2"/>
                <w:sz w:val="24"/>
                <w:szCs w:val="24"/>
                <w:lang w:val="ru-RU"/>
              </w:rPr>
              <w:t>физкультурно-</w:t>
            </w:r>
            <w:r w:rsidRPr="00EE7DA2">
              <w:rPr>
                <w:spacing w:val="-5"/>
                <w:sz w:val="24"/>
                <w:szCs w:val="24"/>
                <w:lang w:val="ru-RU"/>
              </w:rPr>
              <w:t xml:space="preserve"> </w:t>
            </w:r>
            <w:r w:rsidRPr="00EE7DA2">
              <w:rPr>
                <w:spacing w:val="-2"/>
                <w:sz w:val="24"/>
                <w:szCs w:val="24"/>
                <w:lang w:val="ru-RU"/>
              </w:rPr>
              <w:t xml:space="preserve">оздоровительных </w:t>
            </w:r>
            <w:r w:rsidRPr="00EE7DA2">
              <w:rPr>
                <w:sz w:val="24"/>
                <w:szCs w:val="24"/>
                <w:lang w:val="ru-RU"/>
              </w:rPr>
              <w:t>учреждений Вологды.</w:t>
            </w:r>
          </w:p>
        </w:tc>
      </w:tr>
      <w:tr w:rsidR="00AF1B10" w:rsidRPr="00EE7DA2" w:rsidTr="00AF1B10">
        <w:trPr>
          <w:trHeight w:val="1656"/>
        </w:trPr>
        <w:tc>
          <w:tcPr>
            <w:tcW w:w="2269" w:type="dxa"/>
          </w:tcPr>
          <w:p w:rsidR="00AF1B10" w:rsidRPr="00EE7DA2" w:rsidRDefault="00AF1B10" w:rsidP="000E6EAA">
            <w:pPr>
              <w:pStyle w:val="TableParagraph"/>
              <w:rPr>
                <w:sz w:val="24"/>
                <w:szCs w:val="24"/>
              </w:rPr>
            </w:pPr>
            <w:r w:rsidRPr="00EE7DA2">
              <w:rPr>
                <w:spacing w:val="-4"/>
                <w:sz w:val="24"/>
                <w:szCs w:val="24"/>
              </w:rPr>
              <w:t xml:space="preserve">Познавательное </w:t>
            </w:r>
            <w:r w:rsidRPr="00EE7DA2">
              <w:rPr>
                <w:spacing w:val="-2"/>
                <w:sz w:val="24"/>
                <w:szCs w:val="24"/>
              </w:rPr>
              <w:t>развитие</w:t>
            </w:r>
          </w:p>
        </w:tc>
        <w:tc>
          <w:tcPr>
            <w:tcW w:w="7229" w:type="dxa"/>
          </w:tcPr>
          <w:p w:rsidR="00AF1B10" w:rsidRPr="00EE7DA2" w:rsidRDefault="00AF1B10" w:rsidP="000E6EAA">
            <w:pPr>
              <w:pStyle w:val="TableParagraph"/>
              <w:ind w:left="110" w:right="88"/>
              <w:jc w:val="both"/>
              <w:rPr>
                <w:sz w:val="24"/>
                <w:szCs w:val="24"/>
                <w:lang w:val="ru-RU"/>
              </w:rPr>
            </w:pPr>
            <w:r w:rsidRPr="00EE7DA2">
              <w:rPr>
                <w:sz w:val="24"/>
                <w:szCs w:val="24"/>
                <w:lang w:val="ru-RU"/>
              </w:rPr>
              <w:t>Растительный и животный мир Вологодской области. Красная книга Вологодской</w:t>
            </w:r>
            <w:r w:rsidRPr="00EE7DA2">
              <w:rPr>
                <w:spacing w:val="-15"/>
                <w:sz w:val="24"/>
                <w:szCs w:val="24"/>
                <w:lang w:val="ru-RU"/>
              </w:rPr>
              <w:t xml:space="preserve"> </w:t>
            </w:r>
            <w:r w:rsidRPr="00EE7DA2">
              <w:rPr>
                <w:sz w:val="24"/>
                <w:szCs w:val="24"/>
                <w:lang w:val="ru-RU"/>
              </w:rPr>
              <w:t>области.</w:t>
            </w:r>
            <w:r w:rsidRPr="00EE7DA2">
              <w:rPr>
                <w:spacing w:val="-15"/>
                <w:sz w:val="24"/>
                <w:szCs w:val="24"/>
                <w:lang w:val="ru-RU"/>
              </w:rPr>
              <w:t xml:space="preserve"> </w:t>
            </w:r>
            <w:r w:rsidRPr="00EE7DA2">
              <w:rPr>
                <w:sz w:val="24"/>
                <w:szCs w:val="24"/>
                <w:lang w:val="ru-RU"/>
              </w:rPr>
              <w:t>Зеленая</w:t>
            </w:r>
            <w:r w:rsidRPr="00EE7DA2">
              <w:rPr>
                <w:spacing w:val="-15"/>
                <w:sz w:val="24"/>
                <w:szCs w:val="24"/>
                <w:lang w:val="ru-RU"/>
              </w:rPr>
              <w:t xml:space="preserve"> </w:t>
            </w:r>
            <w:r w:rsidRPr="00EE7DA2">
              <w:rPr>
                <w:sz w:val="24"/>
                <w:szCs w:val="24"/>
                <w:lang w:val="ru-RU"/>
              </w:rPr>
              <w:t>аптека</w:t>
            </w:r>
            <w:r w:rsidRPr="00EE7DA2">
              <w:rPr>
                <w:spacing w:val="-15"/>
                <w:sz w:val="24"/>
                <w:szCs w:val="24"/>
                <w:lang w:val="ru-RU"/>
              </w:rPr>
              <w:t xml:space="preserve"> </w:t>
            </w:r>
            <w:r w:rsidRPr="00EE7DA2">
              <w:rPr>
                <w:sz w:val="24"/>
                <w:szCs w:val="24"/>
                <w:lang w:val="ru-RU"/>
              </w:rPr>
              <w:t>(лекарственные</w:t>
            </w:r>
            <w:r w:rsidRPr="00EE7DA2">
              <w:rPr>
                <w:spacing w:val="-15"/>
                <w:sz w:val="24"/>
                <w:szCs w:val="24"/>
                <w:lang w:val="ru-RU"/>
              </w:rPr>
              <w:t xml:space="preserve"> </w:t>
            </w:r>
            <w:r w:rsidRPr="00EE7DA2">
              <w:rPr>
                <w:sz w:val="24"/>
                <w:szCs w:val="24"/>
                <w:lang w:val="ru-RU"/>
              </w:rPr>
              <w:t>растения).</w:t>
            </w:r>
            <w:r w:rsidRPr="00EE7DA2">
              <w:rPr>
                <w:spacing w:val="-15"/>
                <w:sz w:val="24"/>
                <w:szCs w:val="24"/>
                <w:lang w:val="ru-RU"/>
              </w:rPr>
              <w:t xml:space="preserve"> </w:t>
            </w:r>
            <w:r w:rsidRPr="00EE7DA2">
              <w:rPr>
                <w:sz w:val="24"/>
                <w:szCs w:val="24"/>
                <w:lang w:val="ru-RU"/>
              </w:rPr>
              <w:t>Особенности ландшафта</w:t>
            </w:r>
            <w:r w:rsidRPr="00EE7DA2">
              <w:rPr>
                <w:spacing w:val="-5"/>
                <w:sz w:val="24"/>
                <w:szCs w:val="24"/>
                <w:lang w:val="ru-RU"/>
              </w:rPr>
              <w:t xml:space="preserve"> </w:t>
            </w:r>
            <w:r w:rsidRPr="00EE7DA2">
              <w:rPr>
                <w:sz w:val="24"/>
                <w:szCs w:val="24"/>
                <w:lang w:val="ru-RU"/>
              </w:rPr>
              <w:t>Вологодской</w:t>
            </w:r>
            <w:r w:rsidRPr="00EE7DA2">
              <w:rPr>
                <w:spacing w:val="-3"/>
                <w:sz w:val="24"/>
                <w:szCs w:val="24"/>
                <w:lang w:val="ru-RU"/>
              </w:rPr>
              <w:t xml:space="preserve"> </w:t>
            </w:r>
            <w:r w:rsidRPr="00EE7DA2">
              <w:rPr>
                <w:sz w:val="24"/>
                <w:szCs w:val="24"/>
                <w:lang w:val="ru-RU"/>
              </w:rPr>
              <w:t>области.</w:t>
            </w:r>
            <w:r w:rsidRPr="00EE7DA2">
              <w:rPr>
                <w:spacing w:val="-3"/>
                <w:sz w:val="24"/>
                <w:szCs w:val="24"/>
                <w:lang w:val="ru-RU"/>
              </w:rPr>
              <w:t xml:space="preserve"> </w:t>
            </w:r>
            <w:r w:rsidRPr="00EE7DA2">
              <w:rPr>
                <w:sz w:val="24"/>
                <w:szCs w:val="24"/>
                <w:lang w:val="ru-RU"/>
              </w:rPr>
              <w:t>Знакомство</w:t>
            </w:r>
            <w:r w:rsidRPr="00EE7DA2">
              <w:rPr>
                <w:spacing w:val="-5"/>
                <w:sz w:val="24"/>
                <w:szCs w:val="24"/>
                <w:lang w:val="ru-RU"/>
              </w:rPr>
              <w:t xml:space="preserve"> </w:t>
            </w:r>
            <w:r w:rsidRPr="00EE7DA2">
              <w:rPr>
                <w:sz w:val="24"/>
                <w:szCs w:val="24"/>
                <w:lang w:val="ru-RU"/>
              </w:rPr>
              <w:t>с</w:t>
            </w:r>
            <w:r w:rsidRPr="00EE7DA2">
              <w:rPr>
                <w:spacing w:val="-5"/>
                <w:sz w:val="24"/>
                <w:szCs w:val="24"/>
                <w:lang w:val="ru-RU"/>
              </w:rPr>
              <w:t xml:space="preserve"> </w:t>
            </w:r>
            <w:r w:rsidRPr="00EE7DA2">
              <w:rPr>
                <w:sz w:val="24"/>
                <w:szCs w:val="24"/>
                <w:lang w:val="ru-RU"/>
              </w:rPr>
              <w:t>культурой,</w:t>
            </w:r>
            <w:r w:rsidRPr="00EE7DA2">
              <w:rPr>
                <w:spacing w:val="-4"/>
                <w:sz w:val="24"/>
                <w:szCs w:val="24"/>
                <w:lang w:val="ru-RU"/>
              </w:rPr>
              <w:t xml:space="preserve"> </w:t>
            </w:r>
            <w:r w:rsidRPr="00EE7DA2">
              <w:rPr>
                <w:sz w:val="24"/>
                <w:szCs w:val="24"/>
                <w:lang w:val="ru-RU"/>
              </w:rPr>
              <w:t>историей</w:t>
            </w:r>
            <w:r w:rsidRPr="00EE7DA2">
              <w:rPr>
                <w:spacing w:val="-5"/>
                <w:sz w:val="24"/>
                <w:szCs w:val="24"/>
                <w:lang w:val="ru-RU"/>
              </w:rPr>
              <w:t xml:space="preserve"> </w:t>
            </w:r>
            <w:r w:rsidRPr="00EE7DA2">
              <w:rPr>
                <w:sz w:val="24"/>
                <w:szCs w:val="24"/>
                <w:lang w:val="ru-RU"/>
              </w:rPr>
              <w:t>родного края, символикой своего города, достопримечательностях родного города, знаменитых</w:t>
            </w:r>
            <w:r w:rsidRPr="00EE7DA2">
              <w:rPr>
                <w:spacing w:val="29"/>
                <w:sz w:val="24"/>
                <w:szCs w:val="24"/>
                <w:lang w:val="ru-RU"/>
              </w:rPr>
              <w:t xml:space="preserve">  </w:t>
            </w:r>
            <w:r w:rsidRPr="00EE7DA2">
              <w:rPr>
                <w:sz w:val="24"/>
                <w:szCs w:val="24"/>
                <w:lang w:val="ru-RU"/>
              </w:rPr>
              <w:t>людях</w:t>
            </w:r>
            <w:r w:rsidRPr="00EE7DA2">
              <w:rPr>
                <w:spacing w:val="29"/>
                <w:sz w:val="24"/>
                <w:szCs w:val="24"/>
                <w:lang w:val="ru-RU"/>
              </w:rPr>
              <w:t xml:space="preserve">  </w:t>
            </w:r>
            <w:r w:rsidRPr="00EE7DA2">
              <w:rPr>
                <w:sz w:val="24"/>
                <w:szCs w:val="24"/>
                <w:lang w:val="ru-RU"/>
              </w:rPr>
              <w:t>своего</w:t>
            </w:r>
            <w:r w:rsidRPr="00EE7DA2">
              <w:rPr>
                <w:spacing w:val="29"/>
                <w:sz w:val="24"/>
                <w:szCs w:val="24"/>
                <w:lang w:val="ru-RU"/>
              </w:rPr>
              <w:t xml:space="preserve">  </w:t>
            </w:r>
            <w:r w:rsidRPr="00EE7DA2">
              <w:rPr>
                <w:sz w:val="24"/>
                <w:szCs w:val="24"/>
                <w:lang w:val="ru-RU"/>
              </w:rPr>
              <w:t>края;</w:t>
            </w:r>
            <w:r w:rsidRPr="00EE7DA2">
              <w:rPr>
                <w:spacing w:val="27"/>
                <w:sz w:val="24"/>
                <w:szCs w:val="24"/>
                <w:lang w:val="ru-RU"/>
              </w:rPr>
              <w:t xml:space="preserve">  </w:t>
            </w:r>
            <w:r w:rsidRPr="00EE7DA2">
              <w:rPr>
                <w:sz w:val="24"/>
                <w:szCs w:val="24"/>
                <w:lang w:val="ru-RU"/>
              </w:rPr>
              <w:t>использование</w:t>
            </w:r>
            <w:r w:rsidRPr="00EE7DA2">
              <w:rPr>
                <w:spacing w:val="29"/>
                <w:sz w:val="24"/>
                <w:szCs w:val="24"/>
                <w:lang w:val="ru-RU"/>
              </w:rPr>
              <w:t xml:space="preserve">  </w:t>
            </w:r>
            <w:r w:rsidRPr="00EE7DA2">
              <w:rPr>
                <w:sz w:val="24"/>
                <w:szCs w:val="24"/>
                <w:lang w:val="ru-RU"/>
              </w:rPr>
              <w:t>различных</w:t>
            </w:r>
            <w:r w:rsidRPr="00EE7DA2">
              <w:rPr>
                <w:spacing w:val="28"/>
                <w:sz w:val="24"/>
                <w:szCs w:val="24"/>
                <w:lang w:val="ru-RU"/>
              </w:rPr>
              <w:t xml:space="preserve">  </w:t>
            </w:r>
            <w:r w:rsidRPr="00EE7DA2">
              <w:rPr>
                <w:spacing w:val="-2"/>
                <w:sz w:val="24"/>
                <w:szCs w:val="24"/>
                <w:lang w:val="ru-RU"/>
              </w:rPr>
              <w:t>источников информации</w:t>
            </w:r>
            <w:r w:rsidRPr="00EE7DA2">
              <w:rPr>
                <w:spacing w:val="-12"/>
                <w:sz w:val="24"/>
                <w:szCs w:val="24"/>
                <w:lang w:val="ru-RU"/>
              </w:rPr>
              <w:t xml:space="preserve"> </w:t>
            </w:r>
            <w:r w:rsidRPr="00EE7DA2">
              <w:rPr>
                <w:spacing w:val="-2"/>
                <w:sz w:val="24"/>
                <w:szCs w:val="24"/>
                <w:lang w:val="ru-RU"/>
              </w:rPr>
              <w:t>для</w:t>
            </w:r>
            <w:r w:rsidRPr="00EE7DA2">
              <w:rPr>
                <w:spacing w:val="-13"/>
                <w:sz w:val="24"/>
                <w:szCs w:val="24"/>
                <w:lang w:val="ru-RU"/>
              </w:rPr>
              <w:t xml:space="preserve"> </w:t>
            </w:r>
            <w:r w:rsidRPr="00EE7DA2">
              <w:rPr>
                <w:spacing w:val="-2"/>
                <w:sz w:val="24"/>
                <w:szCs w:val="24"/>
                <w:lang w:val="ru-RU"/>
              </w:rPr>
              <w:t>знакомства</w:t>
            </w:r>
            <w:r w:rsidRPr="00EE7DA2">
              <w:rPr>
                <w:spacing w:val="-11"/>
                <w:sz w:val="24"/>
                <w:szCs w:val="24"/>
                <w:lang w:val="ru-RU"/>
              </w:rPr>
              <w:t xml:space="preserve"> </w:t>
            </w:r>
            <w:r w:rsidRPr="00EE7DA2">
              <w:rPr>
                <w:spacing w:val="-2"/>
                <w:sz w:val="24"/>
                <w:szCs w:val="24"/>
                <w:lang w:val="ru-RU"/>
              </w:rPr>
              <w:t>с</w:t>
            </w:r>
            <w:r w:rsidRPr="00EE7DA2">
              <w:rPr>
                <w:spacing w:val="-11"/>
                <w:sz w:val="24"/>
                <w:szCs w:val="24"/>
                <w:lang w:val="ru-RU"/>
              </w:rPr>
              <w:t xml:space="preserve"> </w:t>
            </w:r>
            <w:r w:rsidRPr="00EE7DA2">
              <w:rPr>
                <w:spacing w:val="-4"/>
                <w:sz w:val="24"/>
                <w:szCs w:val="24"/>
                <w:lang w:val="ru-RU"/>
              </w:rPr>
              <w:t>ними.</w:t>
            </w:r>
          </w:p>
        </w:tc>
      </w:tr>
      <w:tr w:rsidR="00AF1B10" w:rsidRPr="00EE7DA2" w:rsidTr="00AF1B10">
        <w:trPr>
          <w:trHeight w:val="551"/>
        </w:trPr>
        <w:tc>
          <w:tcPr>
            <w:tcW w:w="2269" w:type="dxa"/>
          </w:tcPr>
          <w:p w:rsidR="00AF1B10" w:rsidRPr="00EE7DA2" w:rsidRDefault="00AF1B10" w:rsidP="000E6EAA">
            <w:pPr>
              <w:pStyle w:val="TableParagraph"/>
              <w:spacing w:line="268" w:lineRule="exact"/>
              <w:rPr>
                <w:sz w:val="24"/>
                <w:szCs w:val="24"/>
              </w:rPr>
            </w:pPr>
            <w:r w:rsidRPr="00EE7DA2">
              <w:rPr>
                <w:spacing w:val="-2"/>
                <w:sz w:val="24"/>
                <w:szCs w:val="24"/>
              </w:rPr>
              <w:t>Речевое</w:t>
            </w:r>
            <w:r w:rsidRPr="00EE7DA2">
              <w:rPr>
                <w:spacing w:val="-12"/>
                <w:sz w:val="24"/>
                <w:szCs w:val="24"/>
              </w:rPr>
              <w:t xml:space="preserve"> </w:t>
            </w:r>
            <w:r w:rsidRPr="00EE7DA2">
              <w:rPr>
                <w:spacing w:val="-2"/>
                <w:sz w:val="24"/>
                <w:szCs w:val="24"/>
              </w:rPr>
              <w:t>развитие</w:t>
            </w:r>
          </w:p>
        </w:tc>
        <w:tc>
          <w:tcPr>
            <w:tcW w:w="7229" w:type="dxa"/>
          </w:tcPr>
          <w:p w:rsidR="00AF1B10" w:rsidRPr="00EE7DA2" w:rsidRDefault="00AF1B10" w:rsidP="000E6EAA">
            <w:pPr>
              <w:pStyle w:val="TableParagraph"/>
              <w:spacing w:line="268" w:lineRule="exact"/>
              <w:ind w:left="110"/>
              <w:rPr>
                <w:sz w:val="24"/>
                <w:szCs w:val="24"/>
                <w:lang w:val="ru-RU"/>
              </w:rPr>
            </w:pPr>
            <w:r w:rsidRPr="00EE7DA2">
              <w:rPr>
                <w:sz w:val="24"/>
                <w:szCs w:val="24"/>
                <w:lang w:val="ru-RU"/>
              </w:rPr>
              <w:t>Знакомство</w:t>
            </w:r>
            <w:r w:rsidRPr="00EE7DA2">
              <w:rPr>
                <w:spacing w:val="21"/>
                <w:sz w:val="24"/>
                <w:szCs w:val="24"/>
                <w:lang w:val="ru-RU"/>
              </w:rPr>
              <w:t xml:space="preserve"> </w:t>
            </w:r>
            <w:r w:rsidRPr="00EE7DA2">
              <w:rPr>
                <w:sz w:val="24"/>
                <w:szCs w:val="24"/>
                <w:lang w:val="ru-RU"/>
              </w:rPr>
              <w:t>с</w:t>
            </w:r>
            <w:r w:rsidRPr="00EE7DA2">
              <w:rPr>
                <w:spacing w:val="25"/>
                <w:sz w:val="24"/>
                <w:szCs w:val="24"/>
                <w:lang w:val="ru-RU"/>
              </w:rPr>
              <w:t xml:space="preserve"> </w:t>
            </w:r>
            <w:r w:rsidRPr="00EE7DA2">
              <w:rPr>
                <w:sz w:val="24"/>
                <w:szCs w:val="24"/>
                <w:lang w:val="ru-RU"/>
              </w:rPr>
              <w:t>произведениями,</w:t>
            </w:r>
            <w:r w:rsidRPr="00EE7DA2">
              <w:rPr>
                <w:spacing w:val="26"/>
                <w:sz w:val="24"/>
                <w:szCs w:val="24"/>
                <w:lang w:val="ru-RU"/>
              </w:rPr>
              <w:t xml:space="preserve"> </w:t>
            </w:r>
            <w:r w:rsidRPr="00EE7DA2">
              <w:rPr>
                <w:sz w:val="24"/>
                <w:szCs w:val="24"/>
                <w:lang w:val="ru-RU"/>
              </w:rPr>
              <w:t>посвященными</w:t>
            </w:r>
            <w:r w:rsidRPr="00EE7DA2">
              <w:rPr>
                <w:spacing w:val="24"/>
                <w:sz w:val="24"/>
                <w:szCs w:val="24"/>
                <w:lang w:val="ru-RU"/>
              </w:rPr>
              <w:t xml:space="preserve"> </w:t>
            </w:r>
            <w:r w:rsidRPr="00EE7DA2">
              <w:rPr>
                <w:sz w:val="24"/>
                <w:szCs w:val="24"/>
                <w:lang w:val="ru-RU"/>
              </w:rPr>
              <w:t>истории</w:t>
            </w:r>
            <w:r w:rsidRPr="00EE7DA2">
              <w:rPr>
                <w:spacing w:val="24"/>
                <w:sz w:val="24"/>
                <w:szCs w:val="24"/>
                <w:lang w:val="ru-RU"/>
              </w:rPr>
              <w:t xml:space="preserve"> </w:t>
            </w:r>
            <w:r w:rsidRPr="00EE7DA2">
              <w:rPr>
                <w:sz w:val="24"/>
                <w:szCs w:val="24"/>
                <w:lang w:val="ru-RU"/>
              </w:rPr>
              <w:t>и</w:t>
            </w:r>
            <w:r w:rsidRPr="00EE7DA2">
              <w:rPr>
                <w:spacing w:val="24"/>
                <w:sz w:val="24"/>
                <w:szCs w:val="24"/>
                <w:lang w:val="ru-RU"/>
              </w:rPr>
              <w:t xml:space="preserve"> </w:t>
            </w:r>
            <w:r w:rsidRPr="00EE7DA2">
              <w:rPr>
                <w:sz w:val="24"/>
                <w:szCs w:val="24"/>
                <w:lang w:val="ru-RU"/>
              </w:rPr>
              <w:t>культуре</w:t>
            </w:r>
            <w:r w:rsidRPr="00EE7DA2">
              <w:rPr>
                <w:spacing w:val="26"/>
                <w:sz w:val="24"/>
                <w:szCs w:val="24"/>
                <w:lang w:val="ru-RU"/>
              </w:rPr>
              <w:t xml:space="preserve"> </w:t>
            </w:r>
            <w:r w:rsidRPr="00EE7DA2">
              <w:rPr>
                <w:spacing w:val="-2"/>
                <w:sz w:val="24"/>
                <w:szCs w:val="24"/>
                <w:lang w:val="ru-RU"/>
              </w:rPr>
              <w:t>родного</w:t>
            </w:r>
          </w:p>
          <w:p w:rsidR="00AF1B10" w:rsidRPr="00EE7DA2" w:rsidRDefault="00AF1B10" w:rsidP="000E6EAA">
            <w:pPr>
              <w:pStyle w:val="TableParagraph"/>
              <w:spacing w:line="264" w:lineRule="exact"/>
              <w:ind w:left="110"/>
              <w:rPr>
                <w:sz w:val="24"/>
                <w:szCs w:val="24"/>
                <w:lang w:val="ru-RU"/>
              </w:rPr>
            </w:pPr>
            <w:r w:rsidRPr="00EE7DA2">
              <w:rPr>
                <w:spacing w:val="-2"/>
                <w:sz w:val="24"/>
                <w:szCs w:val="24"/>
                <w:lang w:val="ru-RU"/>
              </w:rPr>
              <w:t>края;</w:t>
            </w:r>
            <w:r w:rsidRPr="00EE7DA2">
              <w:rPr>
                <w:spacing w:val="-12"/>
                <w:sz w:val="24"/>
                <w:szCs w:val="24"/>
                <w:lang w:val="ru-RU"/>
              </w:rPr>
              <w:t xml:space="preserve"> </w:t>
            </w:r>
            <w:r w:rsidRPr="00EE7DA2">
              <w:rPr>
                <w:spacing w:val="-2"/>
                <w:sz w:val="24"/>
                <w:szCs w:val="24"/>
                <w:lang w:val="ru-RU"/>
              </w:rPr>
              <w:t>сочинение</w:t>
            </w:r>
            <w:r w:rsidRPr="00EE7DA2">
              <w:rPr>
                <w:spacing w:val="-11"/>
                <w:sz w:val="24"/>
                <w:szCs w:val="24"/>
                <w:lang w:val="ru-RU"/>
              </w:rPr>
              <w:t xml:space="preserve"> </w:t>
            </w:r>
            <w:r w:rsidRPr="00EE7DA2">
              <w:rPr>
                <w:spacing w:val="-2"/>
                <w:sz w:val="24"/>
                <w:szCs w:val="24"/>
                <w:lang w:val="ru-RU"/>
              </w:rPr>
              <w:t>сказок,</w:t>
            </w:r>
            <w:r w:rsidRPr="00EE7DA2">
              <w:rPr>
                <w:spacing w:val="-13"/>
                <w:sz w:val="24"/>
                <w:szCs w:val="24"/>
                <w:lang w:val="ru-RU"/>
              </w:rPr>
              <w:t xml:space="preserve"> </w:t>
            </w:r>
            <w:r w:rsidRPr="00EE7DA2">
              <w:rPr>
                <w:spacing w:val="-2"/>
                <w:sz w:val="24"/>
                <w:szCs w:val="24"/>
                <w:lang w:val="ru-RU"/>
              </w:rPr>
              <w:t>рассказов</w:t>
            </w:r>
            <w:r w:rsidRPr="00EE7DA2">
              <w:rPr>
                <w:spacing w:val="-12"/>
                <w:sz w:val="24"/>
                <w:szCs w:val="24"/>
                <w:lang w:val="ru-RU"/>
              </w:rPr>
              <w:t xml:space="preserve"> </w:t>
            </w:r>
            <w:r w:rsidRPr="00EE7DA2">
              <w:rPr>
                <w:spacing w:val="-2"/>
                <w:sz w:val="24"/>
                <w:szCs w:val="24"/>
                <w:lang w:val="ru-RU"/>
              </w:rPr>
              <w:t>об</w:t>
            </w:r>
            <w:r w:rsidRPr="00EE7DA2">
              <w:rPr>
                <w:spacing w:val="-12"/>
                <w:sz w:val="24"/>
                <w:szCs w:val="24"/>
                <w:lang w:val="ru-RU"/>
              </w:rPr>
              <w:t xml:space="preserve"> </w:t>
            </w:r>
            <w:r w:rsidRPr="00EE7DA2">
              <w:rPr>
                <w:spacing w:val="-2"/>
                <w:sz w:val="24"/>
                <w:szCs w:val="24"/>
                <w:lang w:val="ru-RU"/>
              </w:rPr>
              <w:t>истории</w:t>
            </w:r>
            <w:r w:rsidRPr="00EE7DA2">
              <w:rPr>
                <w:spacing w:val="-12"/>
                <w:sz w:val="24"/>
                <w:szCs w:val="24"/>
                <w:lang w:val="ru-RU"/>
              </w:rPr>
              <w:t xml:space="preserve"> </w:t>
            </w:r>
            <w:r w:rsidRPr="00EE7DA2">
              <w:rPr>
                <w:spacing w:val="-2"/>
                <w:sz w:val="24"/>
                <w:szCs w:val="24"/>
                <w:lang w:val="ru-RU"/>
              </w:rPr>
              <w:t>и</w:t>
            </w:r>
            <w:r w:rsidRPr="00EE7DA2">
              <w:rPr>
                <w:spacing w:val="-11"/>
                <w:sz w:val="24"/>
                <w:szCs w:val="24"/>
                <w:lang w:val="ru-RU"/>
              </w:rPr>
              <w:t xml:space="preserve"> </w:t>
            </w:r>
            <w:r w:rsidRPr="00EE7DA2">
              <w:rPr>
                <w:spacing w:val="-2"/>
                <w:sz w:val="24"/>
                <w:szCs w:val="24"/>
                <w:lang w:val="ru-RU"/>
              </w:rPr>
              <w:t>современности.</w:t>
            </w:r>
          </w:p>
        </w:tc>
      </w:tr>
      <w:tr w:rsidR="00AF1B10" w:rsidRPr="00EE7DA2" w:rsidTr="00AF1B10">
        <w:trPr>
          <w:trHeight w:val="2759"/>
        </w:trPr>
        <w:tc>
          <w:tcPr>
            <w:tcW w:w="2269" w:type="dxa"/>
          </w:tcPr>
          <w:p w:rsidR="00AF1B10" w:rsidRPr="00EE7DA2" w:rsidRDefault="00AF1B10" w:rsidP="000E6EAA">
            <w:pPr>
              <w:pStyle w:val="TableParagraph"/>
              <w:tabs>
                <w:tab w:val="left" w:pos="2006"/>
              </w:tabs>
              <w:ind w:right="90"/>
              <w:rPr>
                <w:sz w:val="24"/>
                <w:szCs w:val="24"/>
              </w:rPr>
            </w:pPr>
            <w:r w:rsidRPr="00EE7DA2">
              <w:rPr>
                <w:spacing w:val="-2"/>
                <w:sz w:val="24"/>
                <w:szCs w:val="24"/>
              </w:rPr>
              <w:t>Художественно</w:t>
            </w:r>
            <w:r w:rsidRPr="00EE7DA2">
              <w:rPr>
                <w:sz w:val="24"/>
                <w:szCs w:val="24"/>
              </w:rPr>
              <w:tab/>
            </w:r>
            <w:r w:rsidRPr="00EE7DA2">
              <w:rPr>
                <w:spacing w:val="-10"/>
                <w:sz w:val="24"/>
                <w:szCs w:val="24"/>
              </w:rPr>
              <w:t xml:space="preserve">- </w:t>
            </w:r>
            <w:r w:rsidRPr="00EE7DA2">
              <w:rPr>
                <w:spacing w:val="-2"/>
                <w:sz w:val="24"/>
                <w:szCs w:val="24"/>
              </w:rPr>
              <w:t>эстетическое развитие</w:t>
            </w:r>
          </w:p>
        </w:tc>
        <w:tc>
          <w:tcPr>
            <w:tcW w:w="7229" w:type="dxa"/>
          </w:tcPr>
          <w:p w:rsidR="00AF1B10" w:rsidRPr="00EE7DA2" w:rsidRDefault="00AF1B10" w:rsidP="000E6EAA">
            <w:pPr>
              <w:pStyle w:val="TableParagraph"/>
              <w:ind w:left="110" w:right="88"/>
              <w:jc w:val="both"/>
              <w:rPr>
                <w:sz w:val="24"/>
                <w:szCs w:val="24"/>
                <w:lang w:val="ru-RU"/>
              </w:rPr>
            </w:pPr>
            <w:r w:rsidRPr="00EE7DA2">
              <w:rPr>
                <w:sz w:val="24"/>
                <w:szCs w:val="24"/>
                <w:lang w:val="ru-RU"/>
              </w:rPr>
              <w:t xml:space="preserve">Знакомство с декоративно-прикладным искусством Вологодского края; произведениями живописи и изображением родной природы в </w:t>
            </w:r>
            <w:r w:rsidRPr="00EE7DA2">
              <w:rPr>
                <w:spacing w:val="-2"/>
                <w:sz w:val="24"/>
                <w:szCs w:val="24"/>
                <w:lang w:val="ru-RU"/>
              </w:rPr>
              <w:t>картинах</w:t>
            </w:r>
            <w:r w:rsidRPr="00EE7DA2">
              <w:rPr>
                <w:spacing w:val="-15"/>
                <w:sz w:val="24"/>
                <w:szCs w:val="24"/>
                <w:lang w:val="ru-RU"/>
              </w:rPr>
              <w:t xml:space="preserve"> </w:t>
            </w:r>
            <w:r w:rsidRPr="00EE7DA2">
              <w:rPr>
                <w:spacing w:val="-2"/>
                <w:sz w:val="24"/>
                <w:szCs w:val="24"/>
                <w:lang w:val="ru-RU"/>
              </w:rPr>
              <w:t>художников;</w:t>
            </w:r>
            <w:r w:rsidRPr="00EE7DA2">
              <w:rPr>
                <w:spacing w:val="-13"/>
                <w:sz w:val="24"/>
                <w:szCs w:val="24"/>
                <w:lang w:val="ru-RU"/>
              </w:rPr>
              <w:t xml:space="preserve"> </w:t>
            </w:r>
            <w:r w:rsidRPr="00EE7DA2">
              <w:rPr>
                <w:spacing w:val="-2"/>
                <w:sz w:val="24"/>
                <w:szCs w:val="24"/>
                <w:lang w:val="ru-RU"/>
              </w:rPr>
              <w:t>с</w:t>
            </w:r>
            <w:r w:rsidRPr="00EE7DA2">
              <w:rPr>
                <w:spacing w:val="-13"/>
                <w:sz w:val="24"/>
                <w:szCs w:val="24"/>
                <w:lang w:val="ru-RU"/>
              </w:rPr>
              <w:t xml:space="preserve"> </w:t>
            </w:r>
            <w:r w:rsidRPr="00EE7DA2">
              <w:rPr>
                <w:spacing w:val="-2"/>
                <w:sz w:val="24"/>
                <w:szCs w:val="24"/>
                <w:lang w:val="ru-RU"/>
              </w:rPr>
              <w:t>народным</w:t>
            </w:r>
            <w:r w:rsidRPr="00EE7DA2">
              <w:rPr>
                <w:spacing w:val="-13"/>
                <w:sz w:val="24"/>
                <w:szCs w:val="24"/>
                <w:lang w:val="ru-RU"/>
              </w:rPr>
              <w:t xml:space="preserve"> </w:t>
            </w:r>
            <w:r w:rsidRPr="00EE7DA2">
              <w:rPr>
                <w:spacing w:val="-2"/>
                <w:sz w:val="24"/>
                <w:szCs w:val="24"/>
                <w:lang w:val="ru-RU"/>
              </w:rPr>
              <w:t>промыслом</w:t>
            </w:r>
            <w:r w:rsidRPr="00EE7DA2">
              <w:rPr>
                <w:spacing w:val="-13"/>
                <w:sz w:val="24"/>
                <w:szCs w:val="24"/>
                <w:lang w:val="ru-RU"/>
              </w:rPr>
              <w:t xml:space="preserve"> </w:t>
            </w:r>
            <w:r w:rsidRPr="00EE7DA2">
              <w:rPr>
                <w:spacing w:val="-2"/>
                <w:sz w:val="24"/>
                <w:szCs w:val="24"/>
                <w:lang w:val="ru-RU"/>
              </w:rPr>
              <w:t>кружевоплетение, берестоплетение,</w:t>
            </w:r>
            <w:r w:rsidRPr="00EE7DA2">
              <w:rPr>
                <w:spacing w:val="-13"/>
                <w:sz w:val="24"/>
                <w:szCs w:val="24"/>
                <w:lang w:val="ru-RU"/>
              </w:rPr>
              <w:t xml:space="preserve"> </w:t>
            </w:r>
            <w:r w:rsidRPr="00EE7DA2">
              <w:rPr>
                <w:spacing w:val="-2"/>
                <w:sz w:val="24"/>
                <w:szCs w:val="24"/>
                <w:lang w:val="ru-RU"/>
              </w:rPr>
              <w:t xml:space="preserve">изготовление </w:t>
            </w:r>
            <w:r w:rsidRPr="00EE7DA2">
              <w:rPr>
                <w:sz w:val="24"/>
                <w:szCs w:val="24"/>
                <w:lang w:val="ru-RU"/>
              </w:rPr>
              <w:t xml:space="preserve">их. Рисование, аппликация, поделки с использованием орнаментов ВО; старшие дошкольники - изготовление кукол в национальных костюмах. </w:t>
            </w:r>
            <w:r w:rsidRPr="00EE7DA2">
              <w:rPr>
                <w:spacing w:val="-2"/>
                <w:sz w:val="24"/>
                <w:szCs w:val="24"/>
                <w:lang w:val="ru-RU"/>
              </w:rPr>
              <w:t>Традиционные</w:t>
            </w:r>
            <w:r w:rsidRPr="00EE7DA2">
              <w:rPr>
                <w:spacing w:val="-15"/>
                <w:sz w:val="24"/>
                <w:szCs w:val="24"/>
                <w:lang w:val="ru-RU"/>
              </w:rPr>
              <w:t xml:space="preserve"> </w:t>
            </w:r>
            <w:r w:rsidRPr="00EE7DA2">
              <w:rPr>
                <w:spacing w:val="-2"/>
                <w:sz w:val="24"/>
                <w:szCs w:val="24"/>
                <w:lang w:val="ru-RU"/>
              </w:rPr>
              <w:t>народные</w:t>
            </w:r>
            <w:r w:rsidRPr="00EE7DA2">
              <w:rPr>
                <w:spacing w:val="-13"/>
                <w:sz w:val="24"/>
                <w:szCs w:val="24"/>
                <w:lang w:val="ru-RU"/>
              </w:rPr>
              <w:t xml:space="preserve"> </w:t>
            </w:r>
            <w:r w:rsidRPr="00EE7DA2">
              <w:rPr>
                <w:spacing w:val="-2"/>
                <w:sz w:val="24"/>
                <w:szCs w:val="24"/>
                <w:lang w:val="ru-RU"/>
              </w:rPr>
              <w:t>праздники.</w:t>
            </w:r>
            <w:r w:rsidRPr="00EE7DA2">
              <w:rPr>
                <w:spacing w:val="-13"/>
                <w:sz w:val="24"/>
                <w:szCs w:val="24"/>
                <w:lang w:val="ru-RU"/>
              </w:rPr>
              <w:t xml:space="preserve"> </w:t>
            </w:r>
            <w:r w:rsidRPr="00EE7DA2">
              <w:rPr>
                <w:spacing w:val="-2"/>
                <w:sz w:val="24"/>
                <w:szCs w:val="24"/>
                <w:lang w:val="ru-RU"/>
              </w:rPr>
              <w:t>Народный</w:t>
            </w:r>
            <w:r w:rsidRPr="00EE7DA2">
              <w:rPr>
                <w:spacing w:val="-13"/>
                <w:sz w:val="24"/>
                <w:szCs w:val="24"/>
                <w:lang w:val="ru-RU"/>
              </w:rPr>
              <w:t xml:space="preserve"> </w:t>
            </w:r>
            <w:r w:rsidRPr="00EE7DA2">
              <w:rPr>
                <w:spacing w:val="-2"/>
                <w:sz w:val="24"/>
                <w:szCs w:val="24"/>
                <w:lang w:val="ru-RU"/>
              </w:rPr>
              <w:t>календарь.</w:t>
            </w:r>
            <w:r w:rsidRPr="00EE7DA2">
              <w:rPr>
                <w:sz w:val="24"/>
                <w:szCs w:val="24"/>
                <w:lang w:val="ru-RU"/>
              </w:rPr>
              <w:t>Земляки, прославившие наш город (старшая,</w:t>
            </w:r>
            <w:r w:rsidRPr="00EE7DA2">
              <w:rPr>
                <w:spacing w:val="-4"/>
                <w:sz w:val="24"/>
                <w:szCs w:val="24"/>
                <w:lang w:val="ru-RU"/>
              </w:rPr>
              <w:t xml:space="preserve"> </w:t>
            </w:r>
            <w:r w:rsidRPr="00EE7DA2">
              <w:rPr>
                <w:sz w:val="24"/>
                <w:szCs w:val="24"/>
                <w:lang w:val="ru-RU"/>
              </w:rPr>
              <w:t>подготовительная</w:t>
            </w:r>
            <w:r w:rsidRPr="00EE7DA2">
              <w:rPr>
                <w:spacing w:val="-4"/>
                <w:sz w:val="24"/>
                <w:szCs w:val="24"/>
                <w:lang w:val="ru-RU"/>
              </w:rPr>
              <w:t xml:space="preserve"> </w:t>
            </w:r>
            <w:r w:rsidRPr="00EE7DA2">
              <w:rPr>
                <w:sz w:val="24"/>
                <w:szCs w:val="24"/>
                <w:lang w:val="ru-RU"/>
              </w:rPr>
              <w:t>группы).</w:t>
            </w:r>
            <w:r w:rsidRPr="00EE7DA2">
              <w:rPr>
                <w:spacing w:val="-2"/>
                <w:sz w:val="24"/>
                <w:szCs w:val="24"/>
                <w:lang w:val="ru-RU"/>
              </w:rPr>
              <w:t xml:space="preserve"> </w:t>
            </w:r>
            <w:r w:rsidRPr="00EE7DA2">
              <w:rPr>
                <w:sz w:val="24"/>
                <w:szCs w:val="24"/>
                <w:lang w:val="ru-RU"/>
              </w:rPr>
              <w:t>Понятие</w:t>
            </w:r>
            <w:r w:rsidRPr="00EE7DA2">
              <w:rPr>
                <w:spacing w:val="-5"/>
                <w:sz w:val="24"/>
                <w:szCs w:val="24"/>
                <w:lang w:val="ru-RU"/>
              </w:rPr>
              <w:t xml:space="preserve"> </w:t>
            </w:r>
            <w:r w:rsidRPr="00EE7DA2">
              <w:rPr>
                <w:sz w:val="24"/>
                <w:szCs w:val="24"/>
                <w:lang w:val="ru-RU"/>
              </w:rPr>
              <w:t>«земляки».</w:t>
            </w:r>
            <w:r w:rsidRPr="00EE7DA2">
              <w:rPr>
                <w:spacing w:val="-2"/>
                <w:sz w:val="24"/>
                <w:szCs w:val="24"/>
                <w:lang w:val="ru-RU"/>
              </w:rPr>
              <w:t xml:space="preserve"> </w:t>
            </w:r>
            <w:r w:rsidRPr="00EE7DA2">
              <w:rPr>
                <w:sz w:val="24"/>
                <w:szCs w:val="24"/>
                <w:lang w:val="ru-RU"/>
              </w:rPr>
              <w:t>Писатели,</w:t>
            </w:r>
            <w:r w:rsidRPr="00EE7DA2">
              <w:rPr>
                <w:spacing w:val="-2"/>
                <w:sz w:val="24"/>
                <w:szCs w:val="24"/>
                <w:lang w:val="ru-RU"/>
              </w:rPr>
              <w:t xml:space="preserve"> </w:t>
            </w:r>
            <w:r w:rsidRPr="00EE7DA2">
              <w:rPr>
                <w:sz w:val="24"/>
                <w:szCs w:val="24"/>
                <w:lang w:val="ru-RU"/>
              </w:rPr>
              <w:t>поэты</w:t>
            </w:r>
            <w:r w:rsidRPr="00EE7DA2">
              <w:rPr>
                <w:spacing w:val="-6"/>
                <w:sz w:val="24"/>
                <w:szCs w:val="24"/>
                <w:lang w:val="ru-RU"/>
              </w:rPr>
              <w:t xml:space="preserve"> </w:t>
            </w:r>
            <w:r w:rsidRPr="00EE7DA2">
              <w:rPr>
                <w:sz w:val="24"/>
                <w:szCs w:val="24"/>
                <w:lang w:val="ru-RU"/>
              </w:rPr>
              <w:t>и художники</w:t>
            </w:r>
            <w:r w:rsidRPr="00EE7DA2">
              <w:rPr>
                <w:spacing w:val="8"/>
                <w:sz w:val="24"/>
                <w:szCs w:val="24"/>
                <w:lang w:val="ru-RU"/>
              </w:rPr>
              <w:t xml:space="preserve"> </w:t>
            </w:r>
            <w:r w:rsidRPr="00EE7DA2">
              <w:rPr>
                <w:sz w:val="24"/>
                <w:szCs w:val="24"/>
                <w:lang w:val="ru-RU"/>
              </w:rPr>
              <w:t>Вологодской</w:t>
            </w:r>
            <w:r w:rsidRPr="00EE7DA2">
              <w:rPr>
                <w:spacing w:val="8"/>
                <w:sz w:val="24"/>
                <w:szCs w:val="24"/>
                <w:lang w:val="ru-RU"/>
              </w:rPr>
              <w:t xml:space="preserve"> </w:t>
            </w:r>
            <w:r w:rsidRPr="00EE7DA2">
              <w:rPr>
                <w:sz w:val="24"/>
                <w:szCs w:val="24"/>
                <w:lang w:val="ru-RU"/>
              </w:rPr>
              <w:t>области.</w:t>
            </w:r>
            <w:r w:rsidRPr="00EE7DA2">
              <w:rPr>
                <w:spacing w:val="8"/>
                <w:sz w:val="24"/>
                <w:szCs w:val="24"/>
                <w:lang w:val="ru-RU"/>
              </w:rPr>
              <w:t xml:space="preserve"> </w:t>
            </w:r>
            <w:r w:rsidRPr="00EE7DA2">
              <w:rPr>
                <w:sz w:val="24"/>
                <w:szCs w:val="24"/>
                <w:lang w:val="ru-RU"/>
              </w:rPr>
              <w:t>Ознакомление</w:t>
            </w:r>
            <w:r w:rsidRPr="00EE7DA2">
              <w:rPr>
                <w:spacing w:val="7"/>
                <w:sz w:val="24"/>
                <w:szCs w:val="24"/>
                <w:lang w:val="ru-RU"/>
              </w:rPr>
              <w:t xml:space="preserve"> </w:t>
            </w:r>
            <w:r w:rsidRPr="00EE7DA2">
              <w:rPr>
                <w:sz w:val="24"/>
                <w:szCs w:val="24"/>
                <w:lang w:val="ru-RU"/>
              </w:rPr>
              <w:t>с</w:t>
            </w:r>
            <w:r w:rsidRPr="00EE7DA2">
              <w:rPr>
                <w:spacing w:val="7"/>
                <w:sz w:val="24"/>
                <w:szCs w:val="24"/>
                <w:lang w:val="ru-RU"/>
              </w:rPr>
              <w:t xml:space="preserve"> </w:t>
            </w:r>
            <w:r w:rsidRPr="00EE7DA2">
              <w:rPr>
                <w:sz w:val="24"/>
                <w:szCs w:val="24"/>
                <w:lang w:val="ru-RU"/>
              </w:rPr>
              <w:t>произведениями</w:t>
            </w:r>
            <w:r w:rsidRPr="00EE7DA2">
              <w:rPr>
                <w:spacing w:val="8"/>
                <w:sz w:val="24"/>
                <w:szCs w:val="24"/>
                <w:lang w:val="ru-RU"/>
              </w:rPr>
              <w:t xml:space="preserve"> </w:t>
            </w:r>
            <w:r w:rsidRPr="00EE7DA2">
              <w:rPr>
                <w:sz w:val="24"/>
                <w:szCs w:val="24"/>
                <w:lang w:val="ru-RU"/>
              </w:rPr>
              <w:t xml:space="preserve">местных </w:t>
            </w:r>
            <w:r w:rsidRPr="00EE7DA2">
              <w:rPr>
                <w:spacing w:val="-2"/>
                <w:sz w:val="24"/>
                <w:szCs w:val="24"/>
                <w:lang w:val="ru-RU"/>
              </w:rPr>
              <w:t>мастеров.</w:t>
            </w:r>
          </w:p>
        </w:tc>
      </w:tr>
    </w:tbl>
    <w:p w:rsidR="00AF1B10" w:rsidRPr="00EE7DA2" w:rsidRDefault="00AF1B10" w:rsidP="00AF1B10">
      <w:pPr>
        <w:pStyle w:val="a3"/>
        <w:spacing w:before="5"/>
      </w:pPr>
    </w:p>
    <w:p w:rsidR="00AF1B10" w:rsidRPr="00EE7DA2" w:rsidRDefault="00AF1B10" w:rsidP="00AF1B10">
      <w:pPr>
        <w:ind w:left="-142" w:right="-1" w:firstLine="566"/>
        <w:jc w:val="both"/>
        <w:rPr>
          <w:rFonts w:ascii="Times New Roman" w:hAnsi="Times New Roman" w:cs="Times New Roman"/>
          <w:sz w:val="24"/>
          <w:szCs w:val="24"/>
        </w:rPr>
      </w:pPr>
      <w:r w:rsidRPr="00EE7DA2">
        <w:rPr>
          <w:rFonts w:ascii="Times New Roman" w:hAnsi="Times New Roman" w:cs="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к</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культурным ценностям родного края, так как именно на этой основе воспитывается</w:t>
      </w:r>
      <w:r w:rsidRPr="00EE7DA2">
        <w:rPr>
          <w:rFonts w:ascii="Times New Roman" w:hAnsi="Times New Roman" w:cs="Times New Roman"/>
          <w:spacing w:val="-6"/>
          <w:sz w:val="24"/>
          <w:szCs w:val="24"/>
        </w:rPr>
        <w:t xml:space="preserve"> </w:t>
      </w:r>
      <w:r w:rsidRPr="00EE7DA2">
        <w:rPr>
          <w:rFonts w:ascii="Times New Roman" w:hAnsi="Times New Roman" w:cs="Times New Roman"/>
          <w:sz w:val="24"/>
          <w:szCs w:val="24"/>
        </w:rPr>
        <w:t>патриотизм.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Поэтому в</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детском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саду</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образовательном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процессе</w:t>
      </w:r>
      <w:r w:rsidRPr="00EE7DA2">
        <w:rPr>
          <w:rFonts w:ascii="Times New Roman" w:hAnsi="Times New Roman" w:cs="Times New Roman"/>
          <w:spacing w:val="-2"/>
          <w:sz w:val="24"/>
          <w:szCs w:val="24"/>
        </w:rPr>
        <w:t xml:space="preserve"> используются</w:t>
      </w:r>
      <w:r w:rsidRPr="00EE7DA2">
        <w:rPr>
          <w:rFonts w:ascii="Times New Roman" w:hAnsi="Times New Roman" w:cs="Times New Roman"/>
          <w:sz w:val="24"/>
          <w:szCs w:val="24"/>
        </w:rPr>
        <w:t xml:space="preserve"> разнообразные</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методы и формы</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организации детской деятельности:</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народные</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подвижные</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игры и забавы, дидактические игры, слушание музыки,</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наблюдения в природе, чтение детской литературы, знакомство с народно-прикладным искусством и др.</w:t>
      </w:r>
    </w:p>
    <w:p w:rsidR="00AF1B10" w:rsidRPr="00EE7DA2" w:rsidRDefault="00AF1B10" w:rsidP="00D44BE7">
      <w:pPr>
        <w:spacing w:after="0" w:line="240" w:lineRule="auto"/>
        <w:rPr>
          <w:rFonts w:ascii="Times New Roman" w:hAnsi="Times New Roman" w:cs="Times New Roman"/>
          <w:b/>
          <w:sz w:val="24"/>
        </w:rPr>
      </w:pPr>
    </w:p>
    <w:p w:rsidR="00D44BE7" w:rsidRPr="00EE7DA2" w:rsidRDefault="00D44BE7" w:rsidP="00D44BE7">
      <w:pPr>
        <w:spacing w:after="0" w:line="240" w:lineRule="auto"/>
        <w:rPr>
          <w:rFonts w:ascii="Times New Roman" w:hAnsi="Times New Roman" w:cs="Times New Roman"/>
          <w:b/>
          <w:sz w:val="24"/>
        </w:rPr>
      </w:pPr>
      <w:r w:rsidRPr="00EE7DA2">
        <w:rPr>
          <w:rFonts w:ascii="Times New Roman" w:hAnsi="Times New Roman" w:cs="Times New Roman"/>
          <w:b/>
          <w:sz w:val="24"/>
        </w:rPr>
        <w:t>2.5. Особенности взаимодействия педагогического коллектива с семьями обучающихся</w:t>
      </w:r>
    </w:p>
    <w:p w:rsidR="00D44BE7" w:rsidRPr="00EE7DA2" w:rsidRDefault="00D44BE7" w:rsidP="00D44BE7">
      <w:pPr>
        <w:pStyle w:val="a3"/>
        <w:spacing w:before="111" w:line="276" w:lineRule="auto"/>
        <w:ind w:right="-1" w:firstLine="708"/>
        <w:jc w:val="both"/>
      </w:pPr>
      <w:r w:rsidRPr="00EE7DA2">
        <w:t>Важнейшим условием обеспечения целостного развития личности ребенка является развитие конструктивного взаимодействия с семьей.</w:t>
      </w:r>
    </w:p>
    <w:p w:rsidR="00D44BE7" w:rsidRPr="00EE7DA2" w:rsidRDefault="00D44BE7" w:rsidP="00D44BE7">
      <w:pPr>
        <w:pStyle w:val="a3"/>
        <w:spacing w:line="276" w:lineRule="auto"/>
        <w:ind w:right="-1" w:firstLine="708"/>
        <w:jc w:val="both"/>
      </w:pPr>
      <w:r w:rsidRPr="00EE7DA2">
        <w:rPr>
          <w:b/>
        </w:rPr>
        <w:t xml:space="preserve">Ведущая цель </w:t>
      </w:r>
      <w:r w:rsidRPr="00EE7DA2">
        <w:t>– создание необходимых условий для формирования ответственных взаимоотношений с семьями воспитанников и повышения компетентности родителей в вопросах возрастного и психологического развития детей; обеспечение права родителей на уважение и понимание, на участие в жизни ДОУ.</w:t>
      </w:r>
    </w:p>
    <w:p w:rsidR="009D364A" w:rsidRPr="00EE7DA2" w:rsidRDefault="009D364A" w:rsidP="009D364A">
      <w:pPr>
        <w:pStyle w:val="a8"/>
        <w:ind w:firstLine="708"/>
        <w:jc w:val="both"/>
      </w:pPr>
      <w:r w:rsidRPr="00EE7DA2">
        <w:t>Цели, задачи, принципы и направления взаимодействия педагогического коллектива с семьями воспитанников в рамках реализации образовательной программы МБДОУ «Детский сад №12 «Ромашка» соответствуют п. 26.1–26.6 ФОП ДО .</w:t>
      </w:r>
    </w:p>
    <w:p w:rsidR="00D44BE7" w:rsidRPr="00EE7DA2" w:rsidRDefault="00D44BE7" w:rsidP="00D44BE7">
      <w:pPr>
        <w:pStyle w:val="Heading3"/>
        <w:spacing w:before="5"/>
        <w:ind w:left="803" w:right="-1"/>
        <w:rPr>
          <w:sz w:val="24"/>
          <w:szCs w:val="24"/>
        </w:rPr>
      </w:pPr>
      <w:r w:rsidRPr="00EE7DA2">
        <w:rPr>
          <w:sz w:val="24"/>
          <w:szCs w:val="24"/>
        </w:rPr>
        <w:t>Основные</w:t>
      </w:r>
      <w:r w:rsidRPr="00EE7DA2">
        <w:rPr>
          <w:spacing w:val="-6"/>
          <w:sz w:val="24"/>
          <w:szCs w:val="24"/>
        </w:rPr>
        <w:t xml:space="preserve"> </w:t>
      </w:r>
      <w:r w:rsidRPr="00EE7DA2">
        <w:rPr>
          <w:sz w:val="24"/>
          <w:szCs w:val="24"/>
        </w:rPr>
        <w:t>задачи</w:t>
      </w:r>
      <w:r w:rsidRPr="00EE7DA2">
        <w:rPr>
          <w:spacing w:val="-7"/>
          <w:sz w:val="24"/>
          <w:szCs w:val="24"/>
        </w:rPr>
        <w:t xml:space="preserve"> </w:t>
      </w:r>
      <w:r w:rsidRPr="00EE7DA2">
        <w:rPr>
          <w:sz w:val="24"/>
          <w:szCs w:val="24"/>
        </w:rPr>
        <w:t>взаимодействия</w:t>
      </w:r>
      <w:r w:rsidRPr="00EE7DA2">
        <w:rPr>
          <w:spacing w:val="-9"/>
          <w:sz w:val="24"/>
          <w:szCs w:val="24"/>
        </w:rPr>
        <w:t xml:space="preserve"> </w:t>
      </w:r>
      <w:r w:rsidRPr="00EE7DA2">
        <w:rPr>
          <w:sz w:val="24"/>
          <w:szCs w:val="24"/>
        </w:rPr>
        <w:t>ДОУ</w:t>
      </w:r>
      <w:r w:rsidRPr="00EE7DA2">
        <w:rPr>
          <w:spacing w:val="-4"/>
          <w:sz w:val="24"/>
          <w:szCs w:val="24"/>
        </w:rPr>
        <w:t xml:space="preserve"> </w:t>
      </w:r>
      <w:r w:rsidRPr="00EE7DA2">
        <w:rPr>
          <w:sz w:val="24"/>
          <w:szCs w:val="24"/>
        </w:rPr>
        <w:t>с</w:t>
      </w:r>
      <w:r w:rsidRPr="00EE7DA2">
        <w:rPr>
          <w:spacing w:val="-6"/>
          <w:sz w:val="24"/>
          <w:szCs w:val="24"/>
        </w:rPr>
        <w:t xml:space="preserve"> </w:t>
      </w:r>
      <w:r w:rsidRPr="00EE7DA2">
        <w:rPr>
          <w:spacing w:val="-2"/>
          <w:sz w:val="24"/>
          <w:szCs w:val="24"/>
        </w:rPr>
        <w:t>семьей:</w:t>
      </w:r>
    </w:p>
    <w:p w:rsidR="00D44BE7" w:rsidRPr="00EE7DA2" w:rsidRDefault="00D44BE7" w:rsidP="008E3F27">
      <w:pPr>
        <w:pStyle w:val="a6"/>
        <w:widowControl w:val="0"/>
        <w:numPr>
          <w:ilvl w:val="0"/>
          <w:numId w:val="12"/>
        </w:numPr>
        <w:tabs>
          <w:tab w:val="left" w:pos="-142"/>
        </w:tabs>
        <w:autoSpaceDE w:val="0"/>
        <w:autoSpaceDN w:val="0"/>
        <w:spacing w:before="43" w:after="0"/>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совершенствовать содержание и механизмы взаимодействия ДОО и семьи на основе методологии партнерства в условиях развития воспитательного пространства ДОО;</w:t>
      </w:r>
    </w:p>
    <w:p w:rsidR="00D44BE7" w:rsidRPr="00EE7DA2" w:rsidRDefault="00D44BE7" w:rsidP="008E3F27">
      <w:pPr>
        <w:pStyle w:val="a6"/>
        <w:widowControl w:val="0"/>
        <w:numPr>
          <w:ilvl w:val="0"/>
          <w:numId w:val="12"/>
        </w:numPr>
        <w:tabs>
          <w:tab w:val="left" w:pos="-142"/>
        </w:tabs>
        <w:autoSpaceDE w:val="0"/>
        <w:autoSpaceDN w:val="0"/>
        <w:spacing w:after="0" w:line="273"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способствовать стимулированию мотивации родительской активности в решении задач воспитания, становлению партнерских отношений с семьями воспитанников;</w:t>
      </w:r>
    </w:p>
    <w:p w:rsidR="00D44BE7" w:rsidRPr="00EE7DA2" w:rsidRDefault="00D44BE7" w:rsidP="008E3F27">
      <w:pPr>
        <w:pStyle w:val="a6"/>
        <w:widowControl w:val="0"/>
        <w:numPr>
          <w:ilvl w:val="0"/>
          <w:numId w:val="12"/>
        </w:numPr>
        <w:tabs>
          <w:tab w:val="left" w:pos="-142"/>
        </w:tabs>
        <w:autoSpaceDE w:val="0"/>
        <w:autoSpaceDN w:val="0"/>
        <w:spacing w:before="1" w:after="0"/>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 xml:space="preserve">способствовать формированию у родителей практических навыков </w:t>
      </w:r>
      <w:r w:rsidRPr="00EE7DA2">
        <w:rPr>
          <w:rFonts w:ascii="Times New Roman" w:hAnsi="Times New Roman" w:cs="Times New Roman"/>
          <w:spacing w:val="-2"/>
          <w:sz w:val="24"/>
          <w:szCs w:val="24"/>
        </w:rPr>
        <w:t>воспитания;</w:t>
      </w:r>
    </w:p>
    <w:p w:rsidR="00D44BE7" w:rsidRPr="00EE7DA2" w:rsidRDefault="00D44BE7" w:rsidP="008E3F27">
      <w:pPr>
        <w:pStyle w:val="a6"/>
        <w:widowControl w:val="0"/>
        <w:numPr>
          <w:ilvl w:val="0"/>
          <w:numId w:val="12"/>
        </w:numPr>
        <w:tabs>
          <w:tab w:val="left" w:pos="-142"/>
        </w:tabs>
        <w:autoSpaceDE w:val="0"/>
        <w:autoSpaceDN w:val="0"/>
        <w:spacing w:after="0" w:line="273"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создать атмосферу взаимопонимания, общности интересов, эмоциональной взаимоподдержки;</w:t>
      </w:r>
    </w:p>
    <w:p w:rsidR="00D44BE7" w:rsidRPr="00EE7DA2" w:rsidRDefault="00D44BE7" w:rsidP="008E3F27">
      <w:pPr>
        <w:pStyle w:val="a6"/>
        <w:widowControl w:val="0"/>
        <w:numPr>
          <w:ilvl w:val="0"/>
          <w:numId w:val="12"/>
        </w:numPr>
        <w:tabs>
          <w:tab w:val="left" w:pos="-142"/>
        </w:tabs>
        <w:autoSpaceDE w:val="0"/>
        <w:autoSpaceDN w:val="0"/>
        <w:spacing w:after="0"/>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организовать совместную деятельность по созданию условий для личностного становления ребёнка;</w:t>
      </w:r>
    </w:p>
    <w:p w:rsidR="00D44BE7" w:rsidRPr="00EE7DA2" w:rsidRDefault="00D44BE7" w:rsidP="008E3F27">
      <w:pPr>
        <w:pStyle w:val="a6"/>
        <w:widowControl w:val="0"/>
        <w:numPr>
          <w:ilvl w:val="0"/>
          <w:numId w:val="12"/>
        </w:numPr>
        <w:tabs>
          <w:tab w:val="left" w:pos="-142"/>
        </w:tabs>
        <w:autoSpaceDE w:val="0"/>
        <w:autoSpaceDN w:val="0"/>
        <w:spacing w:after="0" w:line="273"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 xml:space="preserve">поддерживать уверенность родителей в собственных педагогических </w:t>
      </w:r>
      <w:r w:rsidRPr="00EE7DA2">
        <w:rPr>
          <w:rFonts w:ascii="Times New Roman" w:hAnsi="Times New Roman" w:cs="Times New Roman"/>
          <w:spacing w:val="-2"/>
          <w:sz w:val="24"/>
          <w:szCs w:val="24"/>
        </w:rPr>
        <w:t>возможностях.</w:t>
      </w:r>
    </w:p>
    <w:p w:rsidR="00D44BE7" w:rsidRPr="00EE7DA2" w:rsidRDefault="00D44BE7" w:rsidP="00D44BE7">
      <w:pPr>
        <w:pStyle w:val="Heading3"/>
        <w:spacing w:before="4"/>
        <w:ind w:left="803" w:right="-1"/>
        <w:rPr>
          <w:sz w:val="24"/>
          <w:szCs w:val="24"/>
        </w:rPr>
      </w:pPr>
      <w:r w:rsidRPr="00EE7DA2">
        <w:rPr>
          <w:sz w:val="24"/>
          <w:szCs w:val="24"/>
        </w:rPr>
        <w:t>Принципы</w:t>
      </w:r>
      <w:r w:rsidRPr="00EE7DA2">
        <w:rPr>
          <w:spacing w:val="-10"/>
          <w:sz w:val="24"/>
          <w:szCs w:val="24"/>
        </w:rPr>
        <w:t xml:space="preserve"> </w:t>
      </w:r>
      <w:r w:rsidRPr="00EE7DA2">
        <w:rPr>
          <w:sz w:val="24"/>
          <w:szCs w:val="24"/>
        </w:rPr>
        <w:t>взаимодействия</w:t>
      </w:r>
      <w:r w:rsidRPr="00EE7DA2">
        <w:rPr>
          <w:spacing w:val="-10"/>
          <w:sz w:val="24"/>
          <w:szCs w:val="24"/>
        </w:rPr>
        <w:t xml:space="preserve"> </w:t>
      </w:r>
      <w:r w:rsidRPr="00EE7DA2">
        <w:rPr>
          <w:sz w:val="24"/>
          <w:szCs w:val="24"/>
        </w:rPr>
        <w:t>с</w:t>
      </w:r>
      <w:r w:rsidRPr="00EE7DA2">
        <w:rPr>
          <w:spacing w:val="-8"/>
          <w:sz w:val="24"/>
          <w:szCs w:val="24"/>
        </w:rPr>
        <w:t xml:space="preserve"> </w:t>
      </w:r>
      <w:r w:rsidRPr="00EE7DA2">
        <w:rPr>
          <w:spacing w:val="-2"/>
          <w:sz w:val="24"/>
          <w:szCs w:val="24"/>
        </w:rPr>
        <w:t>родителями:</w:t>
      </w:r>
    </w:p>
    <w:p w:rsidR="00D44BE7" w:rsidRPr="00EE7DA2" w:rsidRDefault="00D44BE7" w:rsidP="00D44BE7">
      <w:pPr>
        <w:pStyle w:val="a3"/>
        <w:spacing w:before="43" w:line="276" w:lineRule="auto"/>
        <w:ind w:right="-1"/>
        <w:jc w:val="both"/>
      </w:pPr>
      <w:r w:rsidRPr="00EE7DA2">
        <w:rPr>
          <w:u w:val="single"/>
        </w:rPr>
        <w:t>Преемственность согласованных действий</w:t>
      </w:r>
      <w:r w:rsidRPr="00EE7DA2">
        <w:t>. Взаимопонимание семьи и детского сада состоится при согласованности воспитательных целей и задач, позиций обеих сторон, «выстроенных по принципу единства, уважения, и требований к ребёнку, распределения обязанностей и ответственности».</w:t>
      </w:r>
    </w:p>
    <w:p w:rsidR="00D44BE7" w:rsidRPr="00EE7DA2" w:rsidRDefault="00D44BE7" w:rsidP="00D44BE7">
      <w:pPr>
        <w:pStyle w:val="a3"/>
        <w:spacing w:before="3" w:line="276" w:lineRule="auto"/>
        <w:ind w:right="-1"/>
        <w:jc w:val="both"/>
      </w:pPr>
      <w:r w:rsidRPr="00EE7DA2">
        <w:rPr>
          <w:u w:val="single"/>
        </w:rPr>
        <w:t>Гуманный подход</w:t>
      </w:r>
      <w:r w:rsidRPr="00EE7DA2">
        <w:t xml:space="preserve"> к выстраиванию взаимоотношений семьи и ДОО – признание достоинства, свободы личности, терпимости к мнению другого, доброе, внимательное отношение всех участников взаимодействия.</w:t>
      </w:r>
    </w:p>
    <w:p w:rsidR="00D44BE7" w:rsidRPr="00EE7DA2" w:rsidRDefault="00D44BE7" w:rsidP="00D44BE7">
      <w:pPr>
        <w:pStyle w:val="a3"/>
        <w:spacing w:line="321" w:lineRule="exact"/>
        <w:ind w:right="-1"/>
        <w:jc w:val="both"/>
      </w:pPr>
      <w:r w:rsidRPr="00EE7DA2">
        <w:rPr>
          <w:u w:val="single"/>
        </w:rPr>
        <w:t>Открытость</w:t>
      </w:r>
      <w:r w:rsidRPr="00EE7DA2">
        <w:rPr>
          <w:spacing w:val="-8"/>
        </w:rPr>
        <w:t xml:space="preserve"> </w:t>
      </w:r>
      <w:r w:rsidRPr="00EE7DA2">
        <w:t>по</w:t>
      </w:r>
      <w:r w:rsidRPr="00EE7DA2">
        <w:rPr>
          <w:spacing w:val="-7"/>
        </w:rPr>
        <w:t xml:space="preserve"> </w:t>
      </w:r>
      <w:r w:rsidRPr="00EE7DA2">
        <w:t>отношению</w:t>
      </w:r>
      <w:r w:rsidRPr="00EE7DA2">
        <w:rPr>
          <w:spacing w:val="-9"/>
        </w:rPr>
        <w:t xml:space="preserve"> </w:t>
      </w:r>
      <w:r w:rsidRPr="00EE7DA2">
        <w:t>к</w:t>
      </w:r>
      <w:r w:rsidRPr="00EE7DA2">
        <w:rPr>
          <w:spacing w:val="-7"/>
        </w:rPr>
        <w:t xml:space="preserve"> </w:t>
      </w:r>
      <w:r w:rsidRPr="00EE7DA2">
        <w:t>семье</w:t>
      </w:r>
      <w:r w:rsidRPr="00EE7DA2">
        <w:rPr>
          <w:spacing w:val="-7"/>
        </w:rPr>
        <w:t xml:space="preserve"> </w:t>
      </w:r>
      <w:r w:rsidRPr="00EE7DA2">
        <w:rPr>
          <w:spacing w:val="-2"/>
        </w:rPr>
        <w:t>воспитанника.</w:t>
      </w:r>
    </w:p>
    <w:p w:rsidR="00D44BE7" w:rsidRPr="00EE7DA2" w:rsidRDefault="00D44BE7" w:rsidP="00D44BE7">
      <w:pPr>
        <w:pStyle w:val="a3"/>
        <w:spacing w:before="47" w:line="276" w:lineRule="auto"/>
        <w:ind w:right="-1"/>
        <w:jc w:val="both"/>
      </w:pPr>
      <w:r w:rsidRPr="00EE7DA2">
        <w:rPr>
          <w:u w:val="single"/>
        </w:rPr>
        <w:t>Индивидуальный подход</w:t>
      </w:r>
      <w:r w:rsidRPr="00EE7DA2">
        <w:t xml:space="preserve"> – учёт социального положения, традиций, интеллектуального и культурного опыта родителей.</w:t>
      </w:r>
    </w:p>
    <w:p w:rsidR="00D44BE7" w:rsidRPr="00EE7DA2" w:rsidRDefault="00D44BE7" w:rsidP="00D44BE7">
      <w:pPr>
        <w:pStyle w:val="a3"/>
        <w:spacing w:line="276" w:lineRule="auto"/>
        <w:ind w:right="-1"/>
        <w:jc w:val="both"/>
      </w:pPr>
      <w:r w:rsidRPr="00EE7DA2">
        <w:rPr>
          <w:u w:val="single"/>
        </w:rPr>
        <w:t>Эффективность форм взаимодействия ДОО и семьи</w:t>
      </w:r>
      <w:r w:rsidRPr="00EE7DA2">
        <w:t xml:space="preserve"> зависит от умения выделить наиболее важные проблемы сторон. Формы выбираются в зависимости от интереса семьи, возможностей ДОО, региональных, социально-экономических, психологических условий.</w:t>
      </w:r>
    </w:p>
    <w:p w:rsidR="00D44BE7" w:rsidRPr="00EE7DA2" w:rsidRDefault="00D44BE7" w:rsidP="00D44BE7">
      <w:pPr>
        <w:pStyle w:val="a3"/>
        <w:spacing w:before="1" w:line="276" w:lineRule="auto"/>
        <w:ind w:right="-1"/>
        <w:jc w:val="both"/>
      </w:pPr>
      <w:r w:rsidRPr="00EE7DA2">
        <w:rPr>
          <w:u w:val="single"/>
        </w:rPr>
        <w:t>Доброжелательный стиль</w:t>
      </w:r>
      <w:r w:rsidRPr="00EE7DA2">
        <w:rPr>
          <w:spacing w:val="40"/>
          <w:u w:val="single"/>
        </w:rPr>
        <w:t xml:space="preserve"> </w:t>
      </w:r>
      <w:r w:rsidRPr="00EE7DA2">
        <w:rPr>
          <w:u w:val="single"/>
        </w:rPr>
        <w:t>общения</w:t>
      </w:r>
      <w:r w:rsidRPr="00EE7DA2">
        <w:t xml:space="preserve">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w:t>
      </w:r>
    </w:p>
    <w:p w:rsidR="00D44BE7" w:rsidRPr="00EE7DA2" w:rsidRDefault="00D44BE7" w:rsidP="00D44BE7">
      <w:pPr>
        <w:pStyle w:val="a3"/>
        <w:tabs>
          <w:tab w:val="left" w:pos="9355"/>
        </w:tabs>
        <w:spacing w:line="276" w:lineRule="auto"/>
        <w:ind w:right="-1"/>
        <w:jc w:val="both"/>
      </w:pPr>
      <w:r w:rsidRPr="00EE7DA2">
        <w:rPr>
          <w:u w:val="single"/>
        </w:rPr>
        <w:t>Сотрудничество</w:t>
      </w:r>
      <w:r w:rsidRPr="00EE7DA2">
        <w:t>.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D44BE7" w:rsidRPr="00EE7DA2" w:rsidRDefault="00D44BE7" w:rsidP="00D44BE7">
      <w:pPr>
        <w:pStyle w:val="a3"/>
        <w:tabs>
          <w:tab w:val="left" w:pos="2133"/>
          <w:tab w:val="left" w:pos="2805"/>
          <w:tab w:val="left" w:pos="2966"/>
          <w:tab w:val="left" w:pos="4468"/>
          <w:tab w:val="left" w:pos="4826"/>
          <w:tab w:val="left" w:pos="5809"/>
          <w:tab w:val="left" w:pos="6363"/>
          <w:tab w:val="left" w:pos="7464"/>
          <w:tab w:val="left" w:pos="7653"/>
          <w:tab w:val="left" w:pos="8782"/>
          <w:tab w:val="left" w:pos="9355"/>
        </w:tabs>
        <w:spacing w:before="1" w:line="276" w:lineRule="auto"/>
        <w:ind w:right="-1"/>
        <w:jc w:val="both"/>
      </w:pPr>
      <w:r w:rsidRPr="00EE7DA2">
        <w:rPr>
          <w:u w:val="single"/>
        </w:rPr>
        <w:t>Динамичность</w:t>
      </w:r>
      <w:r w:rsidRPr="00EE7DA2">
        <w:t>.</w:t>
      </w:r>
      <w:r w:rsidRPr="00EE7DA2">
        <w:rPr>
          <w:spacing w:val="37"/>
        </w:rPr>
        <w:t xml:space="preserve"> </w:t>
      </w:r>
      <w:r w:rsidRPr="00EE7DA2">
        <w:t>Детский</w:t>
      </w:r>
      <w:r w:rsidRPr="00EE7DA2">
        <w:rPr>
          <w:spacing w:val="34"/>
        </w:rPr>
        <w:t xml:space="preserve"> </w:t>
      </w:r>
      <w:r w:rsidRPr="00EE7DA2">
        <w:t>сад</w:t>
      </w:r>
      <w:r w:rsidRPr="00EE7DA2">
        <w:rPr>
          <w:spacing w:val="37"/>
        </w:rPr>
        <w:t xml:space="preserve"> </w:t>
      </w:r>
      <w:r w:rsidRPr="00EE7DA2">
        <w:t>должен</w:t>
      </w:r>
      <w:r w:rsidRPr="00EE7DA2">
        <w:rPr>
          <w:spacing w:val="34"/>
        </w:rPr>
        <w:t xml:space="preserve"> </w:t>
      </w:r>
      <w:r w:rsidRPr="00EE7DA2">
        <w:t>находиться</w:t>
      </w:r>
      <w:r w:rsidRPr="00EE7DA2">
        <w:rPr>
          <w:spacing w:val="36"/>
        </w:rPr>
        <w:t xml:space="preserve"> </w:t>
      </w:r>
      <w:r w:rsidRPr="00EE7DA2">
        <w:t>в</w:t>
      </w:r>
      <w:r w:rsidRPr="00EE7DA2">
        <w:rPr>
          <w:spacing w:val="33"/>
        </w:rPr>
        <w:t xml:space="preserve"> </w:t>
      </w:r>
      <w:r w:rsidRPr="00EE7DA2">
        <w:t>режиме</w:t>
      </w:r>
      <w:r w:rsidRPr="00EE7DA2">
        <w:rPr>
          <w:spacing w:val="36"/>
        </w:rPr>
        <w:t xml:space="preserve"> </w:t>
      </w:r>
      <w:r w:rsidRPr="00EE7DA2">
        <w:t>развития,</w:t>
      </w:r>
      <w:r w:rsidRPr="00EE7DA2">
        <w:rPr>
          <w:spacing w:val="37"/>
        </w:rPr>
        <w:t xml:space="preserve"> </w:t>
      </w:r>
      <w:r w:rsidRPr="00EE7DA2">
        <w:t>а</w:t>
      </w:r>
      <w:r w:rsidRPr="00EE7DA2">
        <w:rPr>
          <w:spacing w:val="36"/>
        </w:rPr>
        <w:t xml:space="preserve"> </w:t>
      </w:r>
      <w:r w:rsidRPr="00EE7DA2">
        <w:t xml:space="preserve">не </w:t>
      </w:r>
      <w:r w:rsidRPr="00EE7DA2">
        <w:rPr>
          <w:spacing w:val="-2"/>
        </w:rPr>
        <w:t>функционирования,</w:t>
      </w:r>
      <w:r w:rsidRPr="00EE7DA2">
        <w:tab/>
      </w:r>
      <w:r w:rsidRPr="00EE7DA2">
        <w:rPr>
          <w:spacing w:val="-2"/>
        </w:rPr>
        <w:t>представлять собой</w:t>
      </w:r>
      <w:r w:rsidRPr="00EE7DA2">
        <w:t xml:space="preserve"> </w:t>
      </w:r>
      <w:r w:rsidRPr="00EE7DA2">
        <w:rPr>
          <w:spacing w:val="-2"/>
        </w:rPr>
        <w:t>мобильную  систему,</w:t>
      </w:r>
      <w:r w:rsidRPr="00EE7DA2">
        <w:tab/>
      </w:r>
      <w:r w:rsidRPr="00EE7DA2">
        <w:rPr>
          <w:spacing w:val="-2"/>
        </w:rPr>
        <w:t xml:space="preserve">быстро реагировать </w:t>
      </w:r>
      <w:r w:rsidRPr="00EE7DA2">
        <w:rPr>
          <w:spacing w:val="-6"/>
        </w:rPr>
        <w:t xml:space="preserve">на </w:t>
      </w:r>
      <w:r w:rsidRPr="00EE7DA2">
        <w:rPr>
          <w:spacing w:val="-2"/>
        </w:rPr>
        <w:t>изменения социального состава  родителей,</w:t>
      </w:r>
      <w:r w:rsidRPr="00EE7DA2">
        <w:tab/>
        <w:t xml:space="preserve"> </w:t>
      </w:r>
      <w:r w:rsidRPr="00EE7DA2">
        <w:rPr>
          <w:spacing w:val="-6"/>
        </w:rPr>
        <w:t xml:space="preserve">их </w:t>
      </w:r>
      <w:r w:rsidRPr="00EE7DA2">
        <w:t>образовательные</w:t>
      </w:r>
      <w:r w:rsidRPr="00EE7DA2">
        <w:rPr>
          <w:spacing w:val="33"/>
        </w:rPr>
        <w:t xml:space="preserve"> </w:t>
      </w:r>
      <w:r w:rsidRPr="00EE7DA2">
        <w:t>потребности</w:t>
      </w:r>
      <w:r w:rsidRPr="00EE7DA2">
        <w:rPr>
          <w:spacing w:val="31"/>
        </w:rPr>
        <w:t xml:space="preserve"> </w:t>
      </w:r>
      <w:r w:rsidRPr="00EE7DA2">
        <w:t>и</w:t>
      </w:r>
      <w:r w:rsidRPr="00EE7DA2">
        <w:rPr>
          <w:spacing w:val="31"/>
        </w:rPr>
        <w:t xml:space="preserve"> </w:t>
      </w:r>
      <w:r w:rsidRPr="00EE7DA2">
        <w:t>воспитательные</w:t>
      </w:r>
      <w:r w:rsidRPr="00EE7DA2">
        <w:rPr>
          <w:spacing w:val="33"/>
        </w:rPr>
        <w:t xml:space="preserve"> </w:t>
      </w:r>
      <w:r w:rsidRPr="00EE7DA2">
        <w:t>запросы.</w:t>
      </w:r>
      <w:r w:rsidRPr="00EE7DA2">
        <w:rPr>
          <w:spacing w:val="34"/>
        </w:rPr>
        <w:t xml:space="preserve"> </w:t>
      </w:r>
      <w:r w:rsidRPr="00EE7DA2">
        <w:t>В зависимости</w:t>
      </w:r>
      <w:r w:rsidRPr="00EE7DA2">
        <w:rPr>
          <w:spacing w:val="31"/>
        </w:rPr>
        <w:t xml:space="preserve"> </w:t>
      </w:r>
      <w:r w:rsidRPr="00EE7DA2">
        <w:t>от этого должны меняться формы и направления работы детского сада с</w:t>
      </w:r>
      <w:r w:rsidRPr="00EE7DA2">
        <w:rPr>
          <w:spacing w:val="-2"/>
        </w:rPr>
        <w:t xml:space="preserve"> </w:t>
      </w:r>
      <w:r w:rsidRPr="00EE7DA2">
        <w:t>семьей.</w:t>
      </w:r>
    </w:p>
    <w:p w:rsidR="00D44BE7" w:rsidRPr="00EE7DA2" w:rsidRDefault="00D44BE7" w:rsidP="00D44BE7">
      <w:pPr>
        <w:pStyle w:val="a3"/>
        <w:spacing w:before="2" w:line="276" w:lineRule="auto"/>
        <w:ind w:right="-1"/>
        <w:jc w:val="both"/>
      </w:pPr>
      <w:r w:rsidRPr="00EE7DA2">
        <w:rPr>
          <w:u w:val="single"/>
        </w:rPr>
        <w:t>Обратная</w:t>
      </w:r>
      <w:r w:rsidRPr="00EE7DA2">
        <w:rPr>
          <w:spacing w:val="-1"/>
          <w:u w:val="single"/>
        </w:rPr>
        <w:t xml:space="preserve"> </w:t>
      </w:r>
      <w:r w:rsidRPr="00EE7DA2">
        <w:rPr>
          <w:u w:val="single"/>
        </w:rPr>
        <w:t>связь</w:t>
      </w:r>
      <w:r w:rsidRPr="00EE7DA2">
        <w:rPr>
          <w:spacing w:val="-1"/>
        </w:rPr>
        <w:t xml:space="preserve"> </w:t>
      </w:r>
      <w:r w:rsidRPr="00EE7DA2">
        <w:t>необходима</w:t>
      </w:r>
      <w:r w:rsidRPr="00EE7DA2">
        <w:rPr>
          <w:spacing w:val="-1"/>
        </w:rPr>
        <w:t xml:space="preserve"> </w:t>
      </w:r>
      <w:r w:rsidRPr="00EE7DA2">
        <w:t>для</w:t>
      </w:r>
      <w:r w:rsidRPr="00EE7DA2">
        <w:rPr>
          <w:spacing w:val="-4"/>
        </w:rPr>
        <w:t xml:space="preserve"> </w:t>
      </w:r>
      <w:r w:rsidRPr="00EE7DA2">
        <w:t>изучения</w:t>
      </w:r>
      <w:r w:rsidRPr="00EE7DA2">
        <w:rPr>
          <w:spacing w:val="-1"/>
        </w:rPr>
        <w:t xml:space="preserve"> </w:t>
      </w:r>
      <w:r w:rsidRPr="00EE7DA2">
        <w:t>мнения</w:t>
      </w:r>
      <w:r w:rsidRPr="00EE7DA2">
        <w:rPr>
          <w:spacing w:val="-5"/>
        </w:rPr>
        <w:t xml:space="preserve"> </w:t>
      </w:r>
      <w:r w:rsidRPr="00EE7DA2">
        <w:t>родителей</w:t>
      </w:r>
      <w:r w:rsidRPr="00EE7DA2">
        <w:rPr>
          <w:spacing w:val="-1"/>
        </w:rPr>
        <w:t xml:space="preserve"> </w:t>
      </w:r>
      <w:r w:rsidRPr="00EE7DA2">
        <w:t>по</w:t>
      </w:r>
      <w:r w:rsidRPr="00EE7DA2">
        <w:rPr>
          <w:spacing w:val="-1"/>
        </w:rPr>
        <w:t xml:space="preserve"> </w:t>
      </w:r>
      <w:r w:rsidRPr="00EE7DA2">
        <w:t>различным вопросам воспитания.</w:t>
      </w:r>
    </w:p>
    <w:p w:rsidR="00D44BE7" w:rsidRPr="00EE7DA2" w:rsidRDefault="00D44BE7" w:rsidP="00D44BE7">
      <w:pPr>
        <w:pStyle w:val="a3"/>
        <w:tabs>
          <w:tab w:val="left" w:pos="9355"/>
        </w:tabs>
        <w:spacing w:line="276" w:lineRule="auto"/>
        <w:ind w:right="-1"/>
        <w:jc w:val="both"/>
      </w:pPr>
      <w:r w:rsidRPr="00EE7DA2">
        <w:rPr>
          <w:b/>
        </w:rPr>
        <w:t xml:space="preserve">Ценности: </w:t>
      </w:r>
      <w:r w:rsidRPr="00EE7DA2">
        <w:t>сотрудничество и диалог между</w:t>
      </w:r>
      <w:r w:rsidRPr="00EE7DA2">
        <w:rPr>
          <w:spacing w:val="-1"/>
        </w:rPr>
        <w:t xml:space="preserve"> </w:t>
      </w:r>
      <w:r w:rsidRPr="00EE7DA2">
        <w:t>педагогами и родителями, эмоциональный комфорт ребёнка и его развитие в соответствии с задачами возрастной ступени развития.</w:t>
      </w:r>
    </w:p>
    <w:p w:rsidR="00D44BE7" w:rsidRPr="00EE7DA2" w:rsidRDefault="00D44BE7" w:rsidP="00D44BE7">
      <w:pPr>
        <w:pStyle w:val="Heading1"/>
        <w:ind w:left="3065" w:right="127" w:hanging="1448"/>
        <w:rPr>
          <w:rFonts w:ascii="Times New Roman" w:hAnsi="Times New Roman" w:cs="Times New Roman"/>
          <w:sz w:val="24"/>
          <w:szCs w:val="24"/>
        </w:rPr>
      </w:pPr>
      <w:r w:rsidRPr="00EE7DA2">
        <w:rPr>
          <w:rFonts w:ascii="Times New Roman" w:hAnsi="Times New Roman" w:cs="Times New Roman"/>
          <w:sz w:val="24"/>
          <w:szCs w:val="24"/>
        </w:rPr>
        <w:t>Взаимодействие</w:t>
      </w:r>
      <w:r w:rsidRPr="00EE7DA2">
        <w:rPr>
          <w:rFonts w:ascii="Times New Roman" w:hAnsi="Times New Roman" w:cs="Times New Roman"/>
          <w:spacing w:val="-7"/>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7"/>
          <w:sz w:val="24"/>
          <w:szCs w:val="24"/>
        </w:rPr>
        <w:t xml:space="preserve"> </w:t>
      </w:r>
      <w:r w:rsidRPr="00EE7DA2">
        <w:rPr>
          <w:rFonts w:ascii="Times New Roman" w:hAnsi="Times New Roman" w:cs="Times New Roman"/>
          <w:sz w:val="24"/>
          <w:szCs w:val="24"/>
        </w:rPr>
        <w:t>родителями</w:t>
      </w:r>
      <w:r w:rsidRPr="00EE7DA2">
        <w:rPr>
          <w:rFonts w:ascii="Times New Roman" w:hAnsi="Times New Roman" w:cs="Times New Roman"/>
          <w:spacing w:val="-6"/>
          <w:sz w:val="24"/>
          <w:szCs w:val="24"/>
        </w:rPr>
        <w:t xml:space="preserve"> </w:t>
      </w:r>
      <w:r w:rsidRPr="00EE7DA2">
        <w:rPr>
          <w:rFonts w:ascii="Times New Roman" w:hAnsi="Times New Roman" w:cs="Times New Roman"/>
          <w:sz w:val="24"/>
          <w:szCs w:val="24"/>
        </w:rPr>
        <w:t>по</w:t>
      </w:r>
      <w:r w:rsidRPr="00EE7DA2">
        <w:rPr>
          <w:rFonts w:ascii="Times New Roman" w:hAnsi="Times New Roman" w:cs="Times New Roman"/>
          <w:spacing w:val="-9"/>
          <w:sz w:val="24"/>
          <w:szCs w:val="24"/>
        </w:rPr>
        <w:t xml:space="preserve"> </w:t>
      </w:r>
      <w:r w:rsidRPr="00EE7DA2">
        <w:rPr>
          <w:rFonts w:ascii="Times New Roman" w:hAnsi="Times New Roman" w:cs="Times New Roman"/>
          <w:sz w:val="24"/>
          <w:szCs w:val="24"/>
        </w:rPr>
        <w:t>направлениям</w:t>
      </w:r>
      <w:r w:rsidRPr="00EE7DA2">
        <w:rPr>
          <w:rFonts w:ascii="Times New Roman" w:hAnsi="Times New Roman" w:cs="Times New Roman"/>
          <w:spacing w:val="-6"/>
          <w:sz w:val="24"/>
          <w:szCs w:val="24"/>
        </w:rPr>
        <w:t xml:space="preserve"> д</w:t>
      </w:r>
      <w:r w:rsidRPr="00EE7DA2">
        <w:rPr>
          <w:rFonts w:ascii="Times New Roman" w:hAnsi="Times New Roman" w:cs="Times New Roman"/>
          <w:sz w:val="24"/>
          <w:szCs w:val="24"/>
        </w:rPr>
        <w:t>еятельности</w:t>
      </w:r>
      <w:r w:rsidRPr="00EE7DA2">
        <w:rPr>
          <w:rFonts w:ascii="Times New Roman" w:hAnsi="Times New Roman" w:cs="Times New Roman"/>
          <w:spacing w:val="-6"/>
          <w:sz w:val="24"/>
          <w:szCs w:val="24"/>
        </w:rPr>
        <w:t xml:space="preserve"> </w:t>
      </w:r>
      <w:r w:rsidRPr="00EE7DA2">
        <w:rPr>
          <w:rFonts w:ascii="Times New Roman" w:hAnsi="Times New Roman" w:cs="Times New Roman"/>
          <w:sz w:val="24"/>
          <w:szCs w:val="24"/>
        </w:rPr>
        <w:t>ДОУ. Социально – коммуникативное развитие.</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D44BE7" w:rsidRPr="00EE7DA2" w:rsidRDefault="00D44BE7" w:rsidP="008E3F27">
      <w:pPr>
        <w:pStyle w:val="a6"/>
        <w:widowControl w:val="0"/>
        <w:numPr>
          <w:ilvl w:val="0"/>
          <w:numId w:val="10"/>
        </w:numPr>
        <w:tabs>
          <w:tab w:val="left" w:pos="0"/>
          <w:tab w:val="left" w:pos="447"/>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выпуск</w:t>
      </w:r>
      <w:r w:rsidRPr="00EE7DA2">
        <w:rPr>
          <w:rFonts w:ascii="Times New Roman" w:hAnsi="Times New Roman" w:cs="Times New Roman"/>
          <w:spacing w:val="73"/>
          <w:sz w:val="24"/>
          <w:szCs w:val="24"/>
        </w:rPr>
        <w:t xml:space="preserve"> </w:t>
      </w:r>
      <w:r w:rsidRPr="00EE7DA2">
        <w:rPr>
          <w:rFonts w:ascii="Times New Roman" w:hAnsi="Times New Roman" w:cs="Times New Roman"/>
          <w:sz w:val="24"/>
          <w:szCs w:val="24"/>
        </w:rPr>
        <w:t>стенгазет,</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подбор</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специальной</w:t>
      </w:r>
      <w:r w:rsidRPr="00EE7DA2">
        <w:rPr>
          <w:rFonts w:ascii="Times New Roman" w:hAnsi="Times New Roman" w:cs="Times New Roman"/>
          <w:spacing w:val="71"/>
          <w:sz w:val="24"/>
          <w:szCs w:val="24"/>
        </w:rPr>
        <w:t xml:space="preserve"> </w:t>
      </w:r>
      <w:r w:rsidRPr="00EE7DA2">
        <w:rPr>
          <w:rFonts w:ascii="Times New Roman" w:hAnsi="Times New Roman" w:cs="Times New Roman"/>
          <w:sz w:val="24"/>
          <w:szCs w:val="24"/>
        </w:rPr>
        <w:t>литературы</w:t>
      </w:r>
      <w:r w:rsidRPr="00EE7DA2">
        <w:rPr>
          <w:rFonts w:ascii="Times New Roman" w:hAnsi="Times New Roman" w:cs="Times New Roman"/>
          <w:spacing w:val="71"/>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целью</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обеспечения</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обратной</w:t>
      </w:r>
      <w:r w:rsidRPr="00EE7DA2">
        <w:rPr>
          <w:rFonts w:ascii="Times New Roman" w:hAnsi="Times New Roman" w:cs="Times New Roman"/>
          <w:spacing w:val="71"/>
          <w:sz w:val="24"/>
          <w:szCs w:val="24"/>
        </w:rPr>
        <w:t xml:space="preserve"> </w:t>
      </w:r>
      <w:r w:rsidRPr="00EE7DA2">
        <w:rPr>
          <w:rFonts w:ascii="Times New Roman" w:hAnsi="Times New Roman" w:cs="Times New Roman"/>
          <w:sz w:val="24"/>
          <w:szCs w:val="24"/>
        </w:rPr>
        <w:t>связи</w:t>
      </w:r>
      <w:r w:rsidRPr="00EE7DA2">
        <w:rPr>
          <w:rFonts w:ascii="Times New Roman" w:hAnsi="Times New Roman" w:cs="Times New Roman"/>
          <w:spacing w:val="71"/>
          <w:sz w:val="24"/>
          <w:szCs w:val="24"/>
        </w:rPr>
        <w:t xml:space="preserve"> </w:t>
      </w:r>
      <w:r w:rsidRPr="00EE7DA2">
        <w:rPr>
          <w:rFonts w:ascii="Times New Roman" w:hAnsi="Times New Roman" w:cs="Times New Roman"/>
          <w:sz w:val="24"/>
          <w:szCs w:val="24"/>
        </w:rPr>
        <w:t xml:space="preserve">с </w:t>
      </w:r>
      <w:r w:rsidRPr="00EE7DA2">
        <w:rPr>
          <w:rFonts w:ascii="Times New Roman" w:hAnsi="Times New Roman" w:cs="Times New Roman"/>
          <w:spacing w:val="-2"/>
          <w:sz w:val="24"/>
          <w:szCs w:val="24"/>
        </w:rPr>
        <w:t>семьёй.</w:t>
      </w:r>
    </w:p>
    <w:p w:rsidR="00D44BE7" w:rsidRPr="00EE7DA2" w:rsidRDefault="00D44BE7" w:rsidP="008E3F27">
      <w:pPr>
        <w:pStyle w:val="a6"/>
        <w:widowControl w:val="0"/>
        <w:numPr>
          <w:ilvl w:val="0"/>
          <w:numId w:val="10"/>
        </w:numPr>
        <w:tabs>
          <w:tab w:val="left" w:pos="0"/>
          <w:tab w:val="left" w:pos="459"/>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Проведение</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тренингов</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родителями:</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способы</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решения</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нестандартных</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ситуаций</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целью повышения компетенции в вопросах воспитания.</w:t>
      </w:r>
    </w:p>
    <w:p w:rsidR="00D44BE7" w:rsidRPr="00EE7DA2" w:rsidRDefault="00D44BE7" w:rsidP="008E3F27">
      <w:pPr>
        <w:pStyle w:val="a6"/>
        <w:widowControl w:val="0"/>
        <w:numPr>
          <w:ilvl w:val="0"/>
          <w:numId w:val="10"/>
        </w:numPr>
        <w:tabs>
          <w:tab w:val="left" w:pos="0"/>
          <w:tab w:val="left" w:pos="491"/>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Распространение</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инновационных</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подходов</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к</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воспитанию</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детей</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через</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рекомендованную</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психолого-педагогическую литературу, периодические</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издания.</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Привлечение родителей к совместным мероприятиям по благоустройству</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и созданию условий в группе и на участке.</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Изучение</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анализ</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детско-родительских</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отношений</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целью</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оказания</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помощи</w:t>
      </w:r>
      <w:r w:rsidRPr="00EE7DA2">
        <w:rPr>
          <w:rFonts w:ascii="Times New Roman" w:hAnsi="Times New Roman" w:cs="Times New Roman"/>
          <w:spacing w:val="-12"/>
          <w:sz w:val="24"/>
          <w:szCs w:val="24"/>
        </w:rPr>
        <w:t xml:space="preserve"> </w:t>
      </w:r>
      <w:r w:rsidRPr="00EE7DA2">
        <w:rPr>
          <w:rFonts w:ascii="Times New Roman" w:hAnsi="Times New Roman" w:cs="Times New Roman"/>
          <w:spacing w:val="-2"/>
          <w:sz w:val="24"/>
          <w:szCs w:val="24"/>
        </w:rPr>
        <w:t>детям.</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Разработка индивидуальных программ взаимодействия</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с родителями по созданию предметной среды для развития ребёнка.</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Выработка</w:t>
      </w:r>
      <w:r w:rsidRPr="00EE7DA2">
        <w:rPr>
          <w:rFonts w:ascii="Times New Roman" w:hAnsi="Times New Roman" w:cs="Times New Roman"/>
          <w:spacing w:val="-11"/>
          <w:sz w:val="24"/>
          <w:szCs w:val="24"/>
        </w:rPr>
        <w:t xml:space="preserve"> </w:t>
      </w:r>
      <w:r w:rsidRPr="00EE7DA2">
        <w:rPr>
          <w:rFonts w:ascii="Times New Roman" w:hAnsi="Times New Roman" w:cs="Times New Roman"/>
          <w:sz w:val="24"/>
          <w:szCs w:val="24"/>
        </w:rPr>
        <w:t>единой</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системы</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гуманистических</w:t>
      </w:r>
      <w:r w:rsidRPr="00EE7DA2">
        <w:rPr>
          <w:rFonts w:ascii="Times New Roman" w:hAnsi="Times New Roman" w:cs="Times New Roman"/>
          <w:spacing w:val="-8"/>
          <w:sz w:val="24"/>
          <w:szCs w:val="24"/>
        </w:rPr>
        <w:t xml:space="preserve"> </w:t>
      </w:r>
      <w:r w:rsidRPr="00EE7DA2">
        <w:rPr>
          <w:rFonts w:ascii="Times New Roman" w:hAnsi="Times New Roman" w:cs="Times New Roman"/>
          <w:sz w:val="24"/>
          <w:szCs w:val="24"/>
        </w:rPr>
        <w:t>требований</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11"/>
          <w:sz w:val="24"/>
          <w:szCs w:val="24"/>
        </w:rPr>
        <w:t xml:space="preserve"> </w:t>
      </w:r>
      <w:r w:rsidRPr="00EE7DA2">
        <w:rPr>
          <w:rFonts w:ascii="Times New Roman" w:hAnsi="Times New Roman" w:cs="Times New Roman"/>
          <w:sz w:val="24"/>
          <w:szCs w:val="24"/>
        </w:rPr>
        <w:t>ДОУ</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0"/>
          <w:sz w:val="24"/>
          <w:szCs w:val="24"/>
        </w:rPr>
        <w:t xml:space="preserve"> </w:t>
      </w:r>
      <w:r w:rsidRPr="00EE7DA2">
        <w:rPr>
          <w:rFonts w:ascii="Times New Roman" w:hAnsi="Times New Roman" w:cs="Times New Roman"/>
          <w:spacing w:val="-2"/>
          <w:sz w:val="24"/>
          <w:szCs w:val="24"/>
        </w:rPr>
        <w:t>семье.</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pacing w:val="-2"/>
          <w:sz w:val="24"/>
          <w:szCs w:val="24"/>
        </w:rPr>
        <w:t>Повышение</w:t>
      </w:r>
      <w:r w:rsidRPr="00EE7DA2">
        <w:rPr>
          <w:rFonts w:ascii="Times New Roman" w:hAnsi="Times New Roman" w:cs="Times New Roman"/>
          <w:spacing w:val="-1"/>
          <w:sz w:val="24"/>
          <w:szCs w:val="24"/>
        </w:rPr>
        <w:t xml:space="preserve"> </w:t>
      </w:r>
      <w:r w:rsidRPr="00EE7DA2">
        <w:rPr>
          <w:rFonts w:ascii="Times New Roman" w:hAnsi="Times New Roman" w:cs="Times New Roman"/>
          <w:spacing w:val="-2"/>
          <w:sz w:val="24"/>
          <w:szCs w:val="24"/>
        </w:rPr>
        <w:t>правовой</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культуры</w:t>
      </w:r>
      <w:r w:rsidRPr="00EE7DA2">
        <w:rPr>
          <w:rFonts w:ascii="Times New Roman" w:hAnsi="Times New Roman" w:cs="Times New Roman"/>
          <w:spacing w:val="1"/>
          <w:sz w:val="24"/>
          <w:szCs w:val="24"/>
        </w:rPr>
        <w:t xml:space="preserve"> </w:t>
      </w:r>
      <w:r w:rsidRPr="00EE7DA2">
        <w:rPr>
          <w:rFonts w:ascii="Times New Roman" w:hAnsi="Times New Roman" w:cs="Times New Roman"/>
          <w:spacing w:val="-2"/>
          <w:sz w:val="24"/>
          <w:szCs w:val="24"/>
        </w:rPr>
        <w:t>родителей.</w:t>
      </w:r>
    </w:p>
    <w:p w:rsidR="00D44BE7" w:rsidRPr="00EE7DA2" w:rsidRDefault="00D44BE7" w:rsidP="008E3F27">
      <w:pPr>
        <w:pStyle w:val="a6"/>
        <w:widowControl w:val="0"/>
        <w:numPr>
          <w:ilvl w:val="0"/>
          <w:numId w:val="10"/>
        </w:numPr>
        <w:tabs>
          <w:tab w:val="left" w:pos="0"/>
          <w:tab w:val="left" w:pos="431"/>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Консультативные</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часы</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для</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родителей</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по</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вопросам</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предупреждения</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использования</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методов, унижающих достоинство ребёнка.</w:t>
      </w:r>
    </w:p>
    <w:p w:rsidR="00D44BE7" w:rsidRPr="00EE7DA2" w:rsidRDefault="00D44BE7" w:rsidP="008E3F27">
      <w:pPr>
        <w:pStyle w:val="a6"/>
        <w:widowControl w:val="0"/>
        <w:numPr>
          <w:ilvl w:val="0"/>
          <w:numId w:val="10"/>
        </w:numPr>
        <w:tabs>
          <w:tab w:val="left" w:pos="0"/>
          <w:tab w:val="left" w:pos="409"/>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Создание</w:t>
      </w:r>
      <w:r w:rsidRPr="00EE7DA2">
        <w:rPr>
          <w:rFonts w:ascii="Times New Roman" w:hAnsi="Times New Roman" w:cs="Times New Roman"/>
          <w:spacing w:val="29"/>
          <w:sz w:val="24"/>
          <w:szCs w:val="24"/>
        </w:rPr>
        <w:t xml:space="preserve"> </w:t>
      </w:r>
      <w:r w:rsidRPr="00EE7DA2">
        <w:rPr>
          <w:rFonts w:ascii="Times New Roman" w:hAnsi="Times New Roman" w:cs="Times New Roman"/>
          <w:sz w:val="24"/>
          <w:szCs w:val="24"/>
        </w:rPr>
        <w:t>фотовыставок,</w:t>
      </w:r>
      <w:r w:rsidRPr="00EE7DA2">
        <w:rPr>
          <w:rFonts w:ascii="Times New Roman" w:hAnsi="Times New Roman" w:cs="Times New Roman"/>
          <w:spacing w:val="30"/>
          <w:sz w:val="24"/>
          <w:szCs w:val="24"/>
        </w:rPr>
        <w:t xml:space="preserve"> </w:t>
      </w:r>
      <w:r w:rsidRPr="00EE7DA2">
        <w:rPr>
          <w:rFonts w:ascii="Times New Roman" w:hAnsi="Times New Roman" w:cs="Times New Roman"/>
          <w:sz w:val="24"/>
          <w:szCs w:val="24"/>
        </w:rPr>
        <w:t>фотоальбомов</w:t>
      </w:r>
      <w:r w:rsidRPr="00EE7DA2">
        <w:rPr>
          <w:rFonts w:ascii="Times New Roman" w:hAnsi="Times New Roman" w:cs="Times New Roman"/>
          <w:spacing w:val="32"/>
          <w:sz w:val="24"/>
          <w:szCs w:val="24"/>
        </w:rPr>
        <w:t xml:space="preserve"> </w:t>
      </w:r>
      <w:r w:rsidRPr="00EE7DA2">
        <w:rPr>
          <w:rFonts w:ascii="Times New Roman" w:hAnsi="Times New Roman" w:cs="Times New Roman"/>
          <w:sz w:val="24"/>
          <w:szCs w:val="24"/>
        </w:rPr>
        <w:t>«Я</w:t>
      </w:r>
      <w:r w:rsidRPr="00EE7DA2">
        <w:rPr>
          <w:rFonts w:ascii="Times New Roman" w:hAnsi="Times New Roman" w:cs="Times New Roman"/>
          <w:spacing w:val="33"/>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31"/>
          <w:sz w:val="24"/>
          <w:szCs w:val="24"/>
        </w:rPr>
        <w:t xml:space="preserve"> </w:t>
      </w:r>
      <w:r w:rsidRPr="00EE7DA2">
        <w:rPr>
          <w:rFonts w:ascii="Times New Roman" w:hAnsi="Times New Roman" w:cs="Times New Roman"/>
          <w:sz w:val="24"/>
          <w:szCs w:val="24"/>
        </w:rPr>
        <w:t>моя</w:t>
      </w:r>
      <w:r w:rsidRPr="00EE7DA2">
        <w:rPr>
          <w:rFonts w:ascii="Times New Roman" w:hAnsi="Times New Roman" w:cs="Times New Roman"/>
          <w:spacing w:val="30"/>
          <w:sz w:val="24"/>
          <w:szCs w:val="24"/>
        </w:rPr>
        <w:t xml:space="preserve"> </w:t>
      </w:r>
      <w:r w:rsidRPr="00EE7DA2">
        <w:rPr>
          <w:rFonts w:ascii="Times New Roman" w:hAnsi="Times New Roman" w:cs="Times New Roman"/>
          <w:sz w:val="24"/>
          <w:szCs w:val="24"/>
        </w:rPr>
        <w:t>семья»,</w:t>
      </w:r>
      <w:r w:rsidRPr="00EE7DA2">
        <w:rPr>
          <w:rFonts w:ascii="Times New Roman" w:hAnsi="Times New Roman" w:cs="Times New Roman"/>
          <w:spacing w:val="35"/>
          <w:sz w:val="24"/>
          <w:szCs w:val="24"/>
        </w:rPr>
        <w:t xml:space="preserve"> </w:t>
      </w:r>
      <w:r w:rsidRPr="00EE7DA2">
        <w:rPr>
          <w:rFonts w:ascii="Times New Roman" w:hAnsi="Times New Roman" w:cs="Times New Roman"/>
          <w:sz w:val="24"/>
          <w:szCs w:val="24"/>
        </w:rPr>
        <w:t>«Моя</w:t>
      </w:r>
      <w:r w:rsidRPr="00EE7DA2">
        <w:rPr>
          <w:rFonts w:ascii="Times New Roman" w:hAnsi="Times New Roman" w:cs="Times New Roman"/>
          <w:spacing w:val="30"/>
          <w:sz w:val="24"/>
          <w:szCs w:val="24"/>
        </w:rPr>
        <w:t xml:space="preserve"> </w:t>
      </w:r>
      <w:r w:rsidRPr="00EE7DA2">
        <w:rPr>
          <w:rFonts w:ascii="Times New Roman" w:hAnsi="Times New Roman" w:cs="Times New Roman"/>
          <w:sz w:val="24"/>
          <w:szCs w:val="24"/>
        </w:rPr>
        <w:t>родословная»,</w:t>
      </w:r>
      <w:r w:rsidRPr="00EE7DA2">
        <w:rPr>
          <w:rFonts w:ascii="Times New Roman" w:hAnsi="Times New Roman" w:cs="Times New Roman"/>
          <w:spacing w:val="35"/>
          <w:sz w:val="24"/>
          <w:szCs w:val="24"/>
        </w:rPr>
        <w:t xml:space="preserve"> </w:t>
      </w:r>
      <w:r w:rsidRPr="00EE7DA2">
        <w:rPr>
          <w:rFonts w:ascii="Times New Roman" w:hAnsi="Times New Roman" w:cs="Times New Roman"/>
          <w:sz w:val="24"/>
          <w:szCs w:val="24"/>
        </w:rPr>
        <w:t>«Мои</w:t>
      </w:r>
      <w:r w:rsidRPr="00EE7DA2">
        <w:rPr>
          <w:rFonts w:ascii="Times New Roman" w:hAnsi="Times New Roman" w:cs="Times New Roman"/>
          <w:spacing w:val="31"/>
          <w:sz w:val="24"/>
          <w:szCs w:val="24"/>
        </w:rPr>
        <w:t xml:space="preserve"> </w:t>
      </w:r>
      <w:r w:rsidRPr="00EE7DA2">
        <w:rPr>
          <w:rFonts w:ascii="Times New Roman" w:hAnsi="Times New Roman" w:cs="Times New Roman"/>
          <w:sz w:val="24"/>
          <w:szCs w:val="24"/>
        </w:rPr>
        <w:t>любимые дела», «Моё настроение».</w:t>
      </w:r>
    </w:p>
    <w:p w:rsidR="00D44BE7" w:rsidRPr="00EE7DA2" w:rsidRDefault="00D44BE7" w:rsidP="008E3F27">
      <w:pPr>
        <w:pStyle w:val="a6"/>
        <w:widowControl w:val="0"/>
        <w:numPr>
          <w:ilvl w:val="0"/>
          <w:numId w:val="10"/>
        </w:numPr>
        <w:tabs>
          <w:tab w:val="left" w:pos="0"/>
          <w:tab w:val="left" w:pos="517"/>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др.).</w:t>
      </w:r>
    </w:p>
    <w:p w:rsidR="00D44BE7" w:rsidRPr="00EE7DA2" w:rsidRDefault="00D44BE7" w:rsidP="00D44BE7">
      <w:pPr>
        <w:pStyle w:val="Heading1"/>
        <w:spacing w:before="201"/>
        <w:ind w:left="3440"/>
        <w:jc w:val="both"/>
        <w:rPr>
          <w:rFonts w:ascii="Times New Roman" w:hAnsi="Times New Roman" w:cs="Times New Roman"/>
          <w:sz w:val="24"/>
          <w:szCs w:val="24"/>
        </w:rPr>
      </w:pPr>
      <w:r w:rsidRPr="00EE7DA2">
        <w:rPr>
          <w:rFonts w:ascii="Times New Roman" w:hAnsi="Times New Roman" w:cs="Times New Roman"/>
          <w:sz w:val="24"/>
          <w:szCs w:val="24"/>
        </w:rPr>
        <w:t>Познавательно</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речевое</w:t>
      </w:r>
      <w:r w:rsidRPr="00EE7DA2">
        <w:rPr>
          <w:rFonts w:ascii="Times New Roman" w:hAnsi="Times New Roman" w:cs="Times New Roman"/>
          <w:spacing w:val="-2"/>
          <w:sz w:val="24"/>
          <w:szCs w:val="24"/>
        </w:rPr>
        <w:t xml:space="preserve"> развитие.</w:t>
      </w:r>
    </w:p>
    <w:p w:rsidR="00D44BE7" w:rsidRPr="00EE7DA2" w:rsidRDefault="00D44BE7" w:rsidP="008E3F27">
      <w:pPr>
        <w:pStyle w:val="a6"/>
        <w:widowControl w:val="0"/>
        <w:numPr>
          <w:ilvl w:val="0"/>
          <w:numId w:val="10"/>
        </w:numPr>
        <w:tabs>
          <w:tab w:val="left" w:pos="0"/>
        </w:tabs>
        <w:autoSpaceDE w:val="0"/>
        <w:autoSpaceDN w:val="0"/>
        <w:spacing w:before="7"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Информирование</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родителей о</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содержании деятельности ДОУ</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по</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развитию</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речи,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их достижениях и интересах: чему мы научимся, наши достижения, речевые мини-центры, аудиозаписи детской речи (описательные, творческие рассказы, интересные высказывания и т.п.).</w:t>
      </w:r>
    </w:p>
    <w:p w:rsidR="00D44BE7" w:rsidRPr="00EE7DA2" w:rsidRDefault="00D44BE7" w:rsidP="008E3F27">
      <w:pPr>
        <w:pStyle w:val="a6"/>
        <w:widowControl w:val="0"/>
        <w:numPr>
          <w:ilvl w:val="0"/>
          <w:numId w:val="10"/>
        </w:numPr>
        <w:tabs>
          <w:tab w:val="left" w:pos="0"/>
        </w:tabs>
        <w:autoSpaceDE w:val="0"/>
        <w:autoSpaceDN w:val="0"/>
        <w:spacing w:before="90"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Посещение</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культурных учреждений при участии родителей (театр, библиотека,</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Организация</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партнёрской</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деятельности</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детей</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взрослых</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по</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выпуску</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семейных</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газет</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D44BE7" w:rsidRPr="00EE7DA2" w:rsidRDefault="00D44BE7" w:rsidP="008E3F27">
      <w:pPr>
        <w:pStyle w:val="a6"/>
        <w:widowControl w:val="0"/>
        <w:numPr>
          <w:ilvl w:val="0"/>
          <w:numId w:val="10"/>
        </w:numPr>
        <w:tabs>
          <w:tab w:val="left" w:pos="0"/>
          <w:tab w:val="left" w:pos="474"/>
        </w:tabs>
        <w:autoSpaceDE w:val="0"/>
        <w:autoSpaceDN w:val="0"/>
        <w:spacing w:before="1"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Совместные досуги, праздники, литературные вечера, театральные постановки на основе взаимодействия родителей и детей.</w:t>
      </w:r>
    </w:p>
    <w:p w:rsidR="00D44BE7" w:rsidRPr="00EE7DA2" w:rsidRDefault="00D44BE7" w:rsidP="008E3F27">
      <w:pPr>
        <w:pStyle w:val="a6"/>
        <w:widowControl w:val="0"/>
        <w:numPr>
          <w:ilvl w:val="0"/>
          <w:numId w:val="10"/>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Создание в группе тематических выставок при участии родителей: «Дары природы»,</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«Милый сердцу уголок», «Профессии наших родителей» и др. целью расширения кругозора и обогащению словаря дошкольников.</w:t>
      </w:r>
    </w:p>
    <w:p w:rsidR="00D44BE7" w:rsidRPr="00EE7DA2" w:rsidRDefault="00D44BE7" w:rsidP="008E3F27">
      <w:pPr>
        <w:pStyle w:val="a6"/>
        <w:widowControl w:val="0"/>
        <w:numPr>
          <w:ilvl w:val="0"/>
          <w:numId w:val="10"/>
        </w:numPr>
        <w:tabs>
          <w:tab w:val="left" w:pos="0"/>
          <w:tab w:val="left" w:pos="443"/>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D44BE7" w:rsidRPr="00EE7DA2" w:rsidRDefault="00D44BE7" w:rsidP="008E3F27">
      <w:pPr>
        <w:pStyle w:val="a6"/>
        <w:widowControl w:val="0"/>
        <w:numPr>
          <w:ilvl w:val="0"/>
          <w:numId w:val="10"/>
        </w:numPr>
        <w:tabs>
          <w:tab w:val="left" w:pos="390"/>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D44BE7" w:rsidRPr="00EE7DA2" w:rsidRDefault="00D44BE7" w:rsidP="008E3F27">
      <w:pPr>
        <w:pStyle w:val="a6"/>
        <w:widowControl w:val="0"/>
        <w:numPr>
          <w:ilvl w:val="0"/>
          <w:numId w:val="10"/>
        </w:numPr>
        <w:tabs>
          <w:tab w:val="left" w:pos="507"/>
        </w:tabs>
        <w:autoSpaceDE w:val="0"/>
        <w:autoSpaceDN w:val="0"/>
        <w:spacing w:after="0" w:line="242"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Совместный поиск ответов на обозначенные педагогом познавательные</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проблемы в энциклопедиях, книгах, журналах и других источниках.</w:t>
      </w:r>
    </w:p>
    <w:p w:rsidR="00D44BE7" w:rsidRPr="00EE7DA2" w:rsidRDefault="00D44BE7" w:rsidP="00D44BE7">
      <w:pPr>
        <w:pStyle w:val="Heading1"/>
        <w:spacing w:before="201"/>
        <w:ind w:left="3128"/>
        <w:rPr>
          <w:rFonts w:ascii="Times New Roman" w:hAnsi="Times New Roman" w:cs="Times New Roman"/>
          <w:sz w:val="24"/>
          <w:szCs w:val="24"/>
        </w:rPr>
      </w:pPr>
      <w:r w:rsidRPr="00EE7DA2">
        <w:rPr>
          <w:rFonts w:ascii="Times New Roman" w:hAnsi="Times New Roman" w:cs="Times New Roman"/>
          <w:sz w:val="24"/>
          <w:szCs w:val="24"/>
        </w:rPr>
        <w:t>Художественно</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эстетическое</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развитие.</w:t>
      </w:r>
    </w:p>
    <w:p w:rsidR="00D44BE7" w:rsidRPr="00EE7DA2" w:rsidRDefault="00D44BE7" w:rsidP="008E3F27">
      <w:pPr>
        <w:pStyle w:val="a6"/>
        <w:widowControl w:val="0"/>
        <w:numPr>
          <w:ilvl w:val="0"/>
          <w:numId w:val="10"/>
        </w:numPr>
        <w:tabs>
          <w:tab w:val="left" w:pos="-142"/>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D44BE7" w:rsidRPr="00EE7DA2" w:rsidRDefault="00D44BE7" w:rsidP="008E3F27">
      <w:pPr>
        <w:pStyle w:val="a6"/>
        <w:widowControl w:val="0"/>
        <w:numPr>
          <w:ilvl w:val="0"/>
          <w:numId w:val="10"/>
        </w:numPr>
        <w:tabs>
          <w:tab w:val="left" w:pos="-142"/>
          <w:tab w:val="left" w:pos="373"/>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Организация</w:t>
      </w:r>
      <w:r w:rsidRPr="00EE7DA2">
        <w:rPr>
          <w:rFonts w:ascii="Times New Roman" w:hAnsi="Times New Roman" w:cs="Times New Roman"/>
          <w:spacing w:val="-15"/>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проведение</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конкурсов</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выставок</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детского</w:t>
      </w:r>
      <w:r w:rsidRPr="00EE7DA2">
        <w:rPr>
          <w:rFonts w:ascii="Times New Roman" w:hAnsi="Times New Roman" w:cs="Times New Roman"/>
          <w:spacing w:val="-12"/>
          <w:sz w:val="24"/>
          <w:szCs w:val="24"/>
        </w:rPr>
        <w:t xml:space="preserve"> </w:t>
      </w:r>
      <w:r w:rsidRPr="00EE7DA2">
        <w:rPr>
          <w:rFonts w:ascii="Times New Roman" w:hAnsi="Times New Roman" w:cs="Times New Roman"/>
          <w:spacing w:val="-2"/>
          <w:sz w:val="24"/>
          <w:szCs w:val="24"/>
        </w:rPr>
        <w:t>творчества.</w:t>
      </w:r>
    </w:p>
    <w:p w:rsidR="00D44BE7" w:rsidRPr="00EE7DA2" w:rsidRDefault="00D44BE7" w:rsidP="008E3F27">
      <w:pPr>
        <w:pStyle w:val="a6"/>
        <w:widowControl w:val="0"/>
        <w:numPr>
          <w:ilvl w:val="0"/>
          <w:numId w:val="10"/>
        </w:numPr>
        <w:tabs>
          <w:tab w:val="left" w:pos="-142"/>
          <w:tab w:val="left" w:pos="545"/>
          <w:tab w:val="left" w:pos="546"/>
          <w:tab w:val="left" w:pos="2103"/>
          <w:tab w:val="left" w:pos="3736"/>
          <w:tab w:val="left" w:pos="5450"/>
          <w:tab w:val="left" w:pos="7637"/>
          <w:tab w:val="left" w:pos="9193"/>
          <w:tab w:val="left" w:pos="967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pacing w:val="-2"/>
          <w:sz w:val="24"/>
          <w:szCs w:val="24"/>
        </w:rPr>
        <w:t>Организация</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тематических</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консультаций,</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папок-передвижек,</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раскладушек</w:t>
      </w:r>
      <w:r w:rsidRPr="00EE7DA2">
        <w:rPr>
          <w:rFonts w:ascii="Times New Roman" w:hAnsi="Times New Roman" w:cs="Times New Roman"/>
          <w:spacing w:val="-6"/>
          <w:sz w:val="24"/>
          <w:szCs w:val="24"/>
        </w:rPr>
        <w:t>по</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 xml:space="preserve">разным </w:t>
      </w:r>
      <w:r w:rsidRPr="00EE7DA2">
        <w:rPr>
          <w:rFonts w:ascii="Times New Roman" w:hAnsi="Times New Roman" w:cs="Times New Roman"/>
          <w:sz w:val="24"/>
          <w:szCs w:val="24"/>
        </w:rPr>
        <w:t>направлениям художественно-эстетического воспитания ребёнка.</w:t>
      </w:r>
    </w:p>
    <w:p w:rsidR="00D44BE7" w:rsidRPr="00EE7DA2" w:rsidRDefault="00D44BE7" w:rsidP="008E3F27">
      <w:pPr>
        <w:pStyle w:val="a6"/>
        <w:widowControl w:val="0"/>
        <w:numPr>
          <w:ilvl w:val="0"/>
          <w:numId w:val="10"/>
        </w:numPr>
        <w:tabs>
          <w:tab w:val="left" w:pos="-142"/>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Участие</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родителей</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детей в</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театрализованной деятельности:</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совместная</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постановка</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спектаклей, создание условий, организация декораций и костюмов.</w:t>
      </w:r>
    </w:p>
    <w:p w:rsidR="00D44BE7" w:rsidRPr="00EE7DA2" w:rsidRDefault="00D44BE7" w:rsidP="008E3F27">
      <w:pPr>
        <w:pStyle w:val="a6"/>
        <w:widowControl w:val="0"/>
        <w:numPr>
          <w:ilvl w:val="0"/>
          <w:numId w:val="10"/>
        </w:numPr>
        <w:tabs>
          <w:tab w:val="left" w:pos="-142"/>
          <w:tab w:val="left" w:pos="476"/>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Проведение</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праздников,</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досугов,</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литературных</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музыкальных</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вечеров</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80"/>
          <w:sz w:val="24"/>
          <w:szCs w:val="24"/>
        </w:rPr>
        <w:t xml:space="preserve"> </w:t>
      </w:r>
      <w:r w:rsidRPr="00EE7DA2">
        <w:rPr>
          <w:rFonts w:ascii="Times New Roman" w:hAnsi="Times New Roman" w:cs="Times New Roman"/>
          <w:sz w:val="24"/>
          <w:szCs w:val="24"/>
        </w:rPr>
        <w:t xml:space="preserve">привлечением </w:t>
      </w:r>
      <w:r w:rsidRPr="00EE7DA2">
        <w:rPr>
          <w:rFonts w:ascii="Times New Roman" w:hAnsi="Times New Roman" w:cs="Times New Roman"/>
          <w:spacing w:val="-2"/>
          <w:sz w:val="24"/>
          <w:szCs w:val="24"/>
        </w:rPr>
        <w:t>родителей.</w:t>
      </w:r>
    </w:p>
    <w:p w:rsidR="00D44BE7" w:rsidRPr="00EE7DA2" w:rsidRDefault="00D44BE7" w:rsidP="008E3F27">
      <w:pPr>
        <w:pStyle w:val="a6"/>
        <w:widowControl w:val="0"/>
        <w:numPr>
          <w:ilvl w:val="0"/>
          <w:numId w:val="10"/>
        </w:numPr>
        <w:tabs>
          <w:tab w:val="left" w:pos="-142"/>
          <w:tab w:val="left" w:pos="373"/>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Приобщение</w:t>
      </w:r>
      <w:r w:rsidRPr="00EE7DA2">
        <w:rPr>
          <w:rFonts w:ascii="Times New Roman" w:hAnsi="Times New Roman" w:cs="Times New Roman"/>
          <w:spacing w:val="-14"/>
          <w:sz w:val="24"/>
          <w:szCs w:val="24"/>
        </w:rPr>
        <w:t xml:space="preserve"> </w:t>
      </w:r>
      <w:r w:rsidRPr="00EE7DA2">
        <w:rPr>
          <w:rFonts w:ascii="Times New Roman" w:hAnsi="Times New Roman" w:cs="Times New Roman"/>
          <w:sz w:val="24"/>
          <w:szCs w:val="24"/>
        </w:rPr>
        <w:t>к</w:t>
      </w:r>
      <w:r w:rsidRPr="00EE7DA2">
        <w:rPr>
          <w:rFonts w:ascii="Times New Roman" w:hAnsi="Times New Roman" w:cs="Times New Roman"/>
          <w:spacing w:val="-9"/>
          <w:sz w:val="24"/>
          <w:szCs w:val="24"/>
        </w:rPr>
        <w:t xml:space="preserve"> </w:t>
      </w:r>
      <w:r w:rsidRPr="00EE7DA2">
        <w:rPr>
          <w:rFonts w:ascii="Times New Roman" w:hAnsi="Times New Roman" w:cs="Times New Roman"/>
          <w:sz w:val="24"/>
          <w:szCs w:val="24"/>
        </w:rPr>
        <w:t>театрализованному</w:t>
      </w:r>
      <w:r w:rsidRPr="00EE7DA2">
        <w:rPr>
          <w:rFonts w:ascii="Times New Roman" w:hAnsi="Times New Roman" w:cs="Times New Roman"/>
          <w:spacing w:val="-15"/>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музыкальному</w:t>
      </w:r>
      <w:r w:rsidRPr="00EE7DA2">
        <w:rPr>
          <w:rFonts w:ascii="Times New Roman" w:hAnsi="Times New Roman" w:cs="Times New Roman"/>
          <w:spacing w:val="-15"/>
          <w:sz w:val="24"/>
          <w:szCs w:val="24"/>
        </w:rPr>
        <w:t xml:space="preserve"> </w:t>
      </w:r>
      <w:r w:rsidRPr="00EE7DA2">
        <w:rPr>
          <w:rFonts w:ascii="Times New Roman" w:hAnsi="Times New Roman" w:cs="Times New Roman"/>
          <w:sz w:val="24"/>
          <w:szCs w:val="24"/>
        </w:rPr>
        <w:t>искусству</w:t>
      </w:r>
      <w:r w:rsidRPr="00EE7DA2">
        <w:rPr>
          <w:rFonts w:ascii="Times New Roman" w:hAnsi="Times New Roman" w:cs="Times New Roman"/>
          <w:spacing w:val="-14"/>
          <w:sz w:val="24"/>
          <w:szCs w:val="24"/>
        </w:rPr>
        <w:t xml:space="preserve"> </w:t>
      </w:r>
      <w:r w:rsidRPr="00EE7DA2">
        <w:rPr>
          <w:rFonts w:ascii="Times New Roman" w:hAnsi="Times New Roman" w:cs="Times New Roman"/>
          <w:sz w:val="24"/>
          <w:szCs w:val="24"/>
        </w:rPr>
        <w:t>через</w:t>
      </w:r>
      <w:r w:rsidRPr="00EE7DA2">
        <w:rPr>
          <w:rFonts w:ascii="Times New Roman" w:hAnsi="Times New Roman" w:cs="Times New Roman"/>
          <w:spacing w:val="-9"/>
          <w:sz w:val="24"/>
          <w:szCs w:val="24"/>
        </w:rPr>
        <w:t xml:space="preserve"> </w:t>
      </w:r>
      <w:r w:rsidRPr="00EE7DA2">
        <w:rPr>
          <w:rFonts w:ascii="Times New Roman" w:hAnsi="Times New Roman" w:cs="Times New Roman"/>
          <w:sz w:val="24"/>
          <w:szCs w:val="24"/>
        </w:rPr>
        <w:t>аудио-</w:t>
      </w:r>
      <w:r w:rsidRPr="00EE7DA2">
        <w:rPr>
          <w:rFonts w:ascii="Times New Roman" w:hAnsi="Times New Roman" w:cs="Times New Roman"/>
          <w:spacing w:val="-11"/>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9"/>
          <w:sz w:val="24"/>
          <w:szCs w:val="24"/>
        </w:rPr>
        <w:t xml:space="preserve"> </w:t>
      </w:r>
      <w:r w:rsidRPr="00EE7DA2">
        <w:rPr>
          <w:rFonts w:ascii="Times New Roman" w:hAnsi="Times New Roman" w:cs="Times New Roman"/>
          <w:spacing w:val="-2"/>
          <w:sz w:val="24"/>
          <w:szCs w:val="24"/>
        </w:rPr>
        <w:t>видеотеку.</w:t>
      </w:r>
    </w:p>
    <w:p w:rsidR="00D44BE7" w:rsidRPr="00EE7DA2" w:rsidRDefault="00D44BE7" w:rsidP="008E3F27">
      <w:pPr>
        <w:pStyle w:val="a6"/>
        <w:widowControl w:val="0"/>
        <w:numPr>
          <w:ilvl w:val="0"/>
          <w:numId w:val="10"/>
        </w:numPr>
        <w:tabs>
          <w:tab w:val="left" w:pos="-142"/>
          <w:tab w:val="left" w:pos="633"/>
          <w:tab w:val="left" w:pos="635"/>
          <w:tab w:val="left" w:pos="3351"/>
          <w:tab w:val="left" w:pos="4026"/>
          <w:tab w:val="left" w:pos="5728"/>
          <w:tab w:val="left" w:pos="9192"/>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pacing w:val="-2"/>
          <w:sz w:val="24"/>
          <w:szCs w:val="24"/>
        </w:rPr>
        <w:t>Семинары-практикумы</w:t>
      </w:r>
      <w:r w:rsidRPr="00EE7DA2">
        <w:rPr>
          <w:rFonts w:ascii="Times New Roman" w:hAnsi="Times New Roman" w:cs="Times New Roman"/>
          <w:sz w:val="24"/>
          <w:szCs w:val="24"/>
        </w:rPr>
        <w:tab/>
      </w:r>
      <w:r w:rsidRPr="00EE7DA2">
        <w:rPr>
          <w:rFonts w:ascii="Times New Roman" w:hAnsi="Times New Roman" w:cs="Times New Roman"/>
          <w:spacing w:val="-4"/>
          <w:sz w:val="24"/>
          <w:szCs w:val="24"/>
        </w:rPr>
        <w:t>для</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родителей</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художественно-эстетическому</w:t>
      </w:r>
      <w:r w:rsidRPr="00EE7DA2">
        <w:rPr>
          <w:rFonts w:ascii="Times New Roman" w:hAnsi="Times New Roman" w:cs="Times New Roman"/>
          <w:sz w:val="24"/>
          <w:szCs w:val="24"/>
        </w:rPr>
        <w:tab/>
      </w:r>
      <w:r w:rsidRPr="00EE7DA2">
        <w:rPr>
          <w:rFonts w:ascii="Times New Roman" w:hAnsi="Times New Roman" w:cs="Times New Roman"/>
          <w:spacing w:val="-2"/>
          <w:sz w:val="24"/>
          <w:szCs w:val="24"/>
        </w:rPr>
        <w:t>воспитанию дошкольников.</w:t>
      </w:r>
    </w:p>
    <w:p w:rsidR="00D44BE7" w:rsidRPr="00EE7DA2" w:rsidRDefault="00D44BE7" w:rsidP="00D44BE7">
      <w:pPr>
        <w:pStyle w:val="a3"/>
        <w:spacing w:before="9"/>
      </w:pPr>
    </w:p>
    <w:p w:rsidR="00D44BE7" w:rsidRPr="00EE7DA2" w:rsidRDefault="00D44BE7" w:rsidP="00D44BE7">
      <w:pPr>
        <w:pStyle w:val="Heading1"/>
        <w:spacing w:before="90"/>
        <w:ind w:left="4141"/>
        <w:jc w:val="both"/>
        <w:rPr>
          <w:rFonts w:ascii="Times New Roman" w:hAnsi="Times New Roman" w:cs="Times New Roman"/>
          <w:sz w:val="24"/>
          <w:szCs w:val="24"/>
        </w:rPr>
      </w:pPr>
      <w:r w:rsidRPr="00EE7DA2">
        <w:rPr>
          <w:rFonts w:ascii="Times New Roman" w:hAnsi="Times New Roman" w:cs="Times New Roman"/>
          <w:sz w:val="24"/>
          <w:szCs w:val="24"/>
        </w:rPr>
        <w:t>Физическое</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развитие.</w:t>
      </w:r>
    </w:p>
    <w:p w:rsidR="00D44BE7" w:rsidRPr="00EE7DA2" w:rsidRDefault="00D44BE7" w:rsidP="008E3F27">
      <w:pPr>
        <w:pStyle w:val="a6"/>
        <w:widowControl w:val="0"/>
        <w:numPr>
          <w:ilvl w:val="0"/>
          <w:numId w:val="10"/>
        </w:numPr>
        <w:tabs>
          <w:tab w:val="left" w:pos="284"/>
          <w:tab w:val="left" w:pos="935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Создание условий для укрепления здоровья и снижения заболеваемости детей в ДОУ и семье (центры физической активности, закаливающие процедуры, оздоровительные мероприятия и т.п.).</w:t>
      </w:r>
    </w:p>
    <w:p w:rsidR="00D44BE7" w:rsidRPr="00EE7DA2" w:rsidRDefault="00D44BE7" w:rsidP="008E3F27">
      <w:pPr>
        <w:pStyle w:val="a6"/>
        <w:widowControl w:val="0"/>
        <w:numPr>
          <w:ilvl w:val="0"/>
          <w:numId w:val="10"/>
        </w:numPr>
        <w:tabs>
          <w:tab w:val="left" w:pos="284"/>
          <w:tab w:val="left" w:pos="373"/>
          <w:tab w:val="left" w:pos="9355"/>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z w:val="24"/>
          <w:szCs w:val="24"/>
        </w:rPr>
        <w:t>Организация</w:t>
      </w:r>
      <w:r w:rsidRPr="00EE7DA2">
        <w:rPr>
          <w:rFonts w:ascii="Times New Roman" w:hAnsi="Times New Roman" w:cs="Times New Roman"/>
          <w:spacing w:val="-15"/>
          <w:sz w:val="24"/>
          <w:szCs w:val="24"/>
        </w:rPr>
        <w:t xml:space="preserve"> </w:t>
      </w:r>
      <w:r w:rsidRPr="00EE7DA2">
        <w:rPr>
          <w:rFonts w:ascii="Times New Roman" w:hAnsi="Times New Roman" w:cs="Times New Roman"/>
          <w:sz w:val="24"/>
          <w:szCs w:val="24"/>
        </w:rPr>
        <w:t>целенаправленной</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работы</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по</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пропаганде</w:t>
      </w:r>
      <w:r w:rsidRPr="00EE7DA2">
        <w:rPr>
          <w:rFonts w:ascii="Times New Roman" w:hAnsi="Times New Roman" w:cs="Times New Roman"/>
          <w:spacing w:val="-14"/>
          <w:sz w:val="24"/>
          <w:szCs w:val="24"/>
        </w:rPr>
        <w:t xml:space="preserve"> </w:t>
      </w:r>
      <w:r w:rsidRPr="00EE7DA2">
        <w:rPr>
          <w:rFonts w:ascii="Times New Roman" w:hAnsi="Times New Roman" w:cs="Times New Roman"/>
          <w:sz w:val="24"/>
          <w:szCs w:val="24"/>
        </w:rPr>
        <w:t>ЗОЖ</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среди</w:t>
      </w:r>
      <w:r w:rsidRPr="00EE7DA2">
        <w:rPr>
          <w:rFonts w:ascii="Times New Roman" w:hAnsi="Times New Roman" w:cs="Times New Roman"/>
          <w:spacing w:val="-12"/>
          <w:sz w:val="24"/>
          <w:szCs w:val="24"/>
        </w:rPr>
        <w:t xml:space="preserve"> </w:t>
      </w:r>
      <w:r w:rsidRPr="00EE7DA2">
        <w:rPr>
          <w:rFonts w:ascii="Times New Roman" w:hAnsi="Times New Roman" w:cs="Times New Roman"/>
          <w:spacing w:val="-2"/>
          <w:sz w:val="24"/>
          <w:szCs w:val="24"/>
        </w:rPr>
        <w:t>родителей.</w:t>
      </w:r>
    </w:p>
    <w:p w:rsidR="00D44BE7" w:rsidRPr="00EE7DA2" w:rsidRDefault="00D44BE7" w:rsidP="008E3F27">
      <w:pPr>
        <w:pStyle w:val="a6"/>
        <w:widowControl w:val="0"/>
        <w:numPr>
          <w:ilvl w:val="0"/>
          <w:numId w:val="10"/>
        </w:numPr>
        <w:tabs>
          <w:tab w:val="left" w:pos="284"/>
          <w:tab w:val="left" w:pos="373"/>
          <w:tab w:val="left" w:pos="9355"/>
        </w:tabs>
        <w:autoSpaceDE w:val="0"/>
        <w:autoSpaceDN w:val="0"/>
        <w:spacing w:after="0" w:line="240" w:lineRule="auto"/>
        <w:ind w:left="0" w:right="-1" w:hanging="141"/>
        <w:contextualSpacing w:val="0"/>
        <w:jc w:val="both"/>
        <w:rPr>
          <w:rFonts w:ascii="Times New Roman" w:hAnsi="Times New Roman" w:cs="Times New Roman"/>
          <w:sz w:val="24"/>
          <w:szCs w:val="24"/>
        </w:rPr>
      </w:pPr>
      <w:r w:rsidRPr="00EE7DA2">
        <w:rPr>
          <w:rFonts w:ascii="Times New Roman" w:hAnsi="Times New Roman" w:cs="Times New Roman"/>
          <w:spacing w:val="-2"/>
          <w:sz w:val="24"/>
          <w:szCs w:val="24"/>
        </w:rPr>
        <w:t>Ознакомление</w:t>
      </w:r>
      <w:r w:rsidRPr="00EE7DA2">
        <w:rPr>
          <w:rFonts w:ascii="Times New Roman" w:hAnsi="Times New Roman" w:cs="Times New Roman"/>
          <w:spacing w:val="3"/>
          <w:sz w:val="24"/>
          <w:szCs w:val="24"/>
        </w:rPr>
        <w:t xml:space="preserve"> </w:t>
      </w:r>
      <w:r w:rsidRPr="00EE7DA2">
        <w:rPr>
          <w:rFonts w:ascii="Times New Roman" w:hAnsi="Times New Roman" w:cs="Times New Roman"/>
          <w:spacing w:val="-2"/>
          <w:sz w:val="24"/>
          <w:szCs w:val="24"/>
        </w:rPr>
        <w:t>родителей</w:t>
      </w:r>
      <w:r w:rsidRPr="00EE7DA2">
        <w:rPr>
          <w:rFonts w:ascii="Times New Roman" w:hAnsi="Times New Roman" w:cs="Times New Roman"/>
          <w:spacing w:val="5"/>
          <w:sz w:val="24"/>
          <w:szCs w:val="24"/>
        </w:rPr>
        <w:t xml:space="preserve"> </w:t>
      </w:r>
      <w:r w:rsidRPr="00EE7DA2">
        <w:rPr>
          <w:rFonts w:ascii="Times New Roman" w:hAnsi="Times New Roman" w:cs="Times New Roman"/>
          <w:spacing w:val="-2"/>
          <w:sz w:val="24"/>
          <w:szCs w:val="24"/>
        </w:rPr>
        <w:t>с</w:t>
      </w:r>
      <w:r w:rsidRPr="00EE7DA2">
        <w:rPr>
          <w:rFonts w:ascii="Times New Roman" w:hAnsi="Times New Roman" w:cs="Times New Roman"/>
          <w:spacing w:val="3"/>
          <w:sz w:val="24"/>
          <w:szCs w:val="24"/>
        </w:rPr>
        <w:t xml:space="preserve"> </w:t>
      </w:r>
      <w:r w:rsidRPr="00EE7DA2">
        <w:rPr>
          <w:rFonts w:ascii="Times New Roman" w:hAnsi="Times New Roman" w:cs="Times New Roman"/>
          <w:spacing w:val="-2"/>
          <w:sz w:val="24"/>
          <w:szCs w:val="24"/>
        </w:rPr>
        <w:t>содержанием</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и</w:t>
      </w:r>
      <w:r w:rsidRPr="00EE7DA2">
        <w:rPr>
          <w:rFonts w:ascii="Times New Roman" w:hAnsi="Times New Roman" w:cs="Times New Roman"/>
          <w:spacing w:val="5"/>
          <w:sz w:val="24"/>
          <w:szCs w:val="24"/>
        </w:rPr>
        <w:t xml:space="preserve"> </w:t>
      </w:r>
      <w:r w:rsidRPr="00EE7DA2">
        <w:rPr>
          <w:rFonts w:ascii="Times New Roman" w:hAnsi="Times New Roman" w:cs="Times New Roman"/>
          <w:spacing w:val="-2"/>
          <w:sz w:val="24"/>
          <w:szCs w:val="24"/>
        </w:rPr>
        <w:t>формами</w:t>
      </w:r>
      <w:r w:rsidRPr="00EE7DA2">
        <w:rPr>
          <w:rFonts w:ascii="Times New Roman" w:hAnsi="Times New Roman" w:cs="Times New Roman"/>
          <w:spacing w:val="4"/>
          <w:sz w:val="24"/>
          <w:szCs w:val="24"/>
        </w:rPr>
        <w:t xml:space="preserve"> </w:t>
      </w:r>
      <w:r w:rsidRPr="00EE7DA2">
        <w:rPr>
          <w:rFonts w:ascii="Times New Roman" w:hAnsi="Times New Roman" w:cs="Times New Roman"/>
          <w:spacing w:val="-2"/>
          <w:sz w:val="24"/>
          <w:szCs w:val="24"/>
        </w:rPr>
        <w:t>физкультурно-оздоровительной</w:t>
      </w:r>
      <w:r w:rsidRPr="00EE7DA2">
        <w:rPr>
          <w:rFonts w:ascii="Times New Roman" w:hAnsi="Times New Roman" w:cs="Times New Roman"/>
          <w:spacing w:val="5"/>
          <w:sz w:val="24"/>
          <w:szCs w:val="24"/>
        </w:rPr>
        <w:t xml:space="preserve"> </w:t>
      </w:r>
      <w:r w:rsidRPr="00EE7DA2">
        <w:rPr>
          <w:rFonts w:ascii="Times New Roman" w:hAnsi="Times New Roman" w:cs="Times New Roman"/>
          <w:spacing w:val="-2"/>
          <w:sz w:val="24"/>
          <w:szCs w:val="24"/>
        </w:rPr>
        <w:t>работы.</w:t>
      </w:r>
    </w:p>
    <w:p w:rsidR="00D44BE7" w:rsidRPr="00EE7DA2" w:rsidRDefault="00D44BE7" w:rsidP="008E3F27">
      <w:pPr>
        <w:pStyle w:val="a6"/>
        <w:widowControl w:val="0"/>
        <w:numPr>
          <w:ilvl w:val="0"/>
          <w:numId w:val="10"/>
        </w:numPr>
        <w:tabs>
          <w:tab w:val="left" w:pos="284"/>
          <w:tab w:val="left" w:pos="935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Практикумы для родителей по использованию приёмов и методов оздоровления (дыхательная и артикуляционная</w:t>
      </w:r>
      <w:r w:rsidRPr="00EE7DA2">
        <w:rPr>
          <w:rFonts w:ascii="Times New Roman" w:hAnsi="Times New Roman" w:cs="Times New Roman"/>
          <w:spacing w:val="40"/>
          <w:sz w:val="24"/>
          <w:szCs w:val="24"/>
        </w:rPr>
        <w:t xml:space="preserve"> </w:t>
      </w:r>
      <w:r w:rsidRPr="00EE7DA2">
        <w:rPr>
          <w:rFonts w:ascii="Times New Roman" w:hAnsi="Times New Roman" w:cs="Times New Roman"/>
          <w:sz w:val="24"/>
          <w:szCs w:val="24"/>
        </w:rPr>
        <w:t xml:space="preserve">гимнастика, физические упражнения и т.д.) с целью профилактики заболевания </w:t>
      </w:r>
      <w:r w:rsidRPr="00EE7DA2">
        <w:rPr>
          <w:rFonts w:ascii="Times New Roman" w:hAnsi="Times New Roman" w:cs="Times New Roman"/>
          <w:spacing w:val="-2"/>
          <w:sz w:val="24"/>
          <w:szCs w:val="24"/>
        </w:rPr>
        <w:t>детей.</w:t>
      </w:r>
    </w:p>
    <w:p w:rsidR="00D44BE7" w:rsidRPr="00EE7DA2" w:rsidRDefault="00D44BE7" w:rsidP="008E3F27">
      <w:pPr>
        <w:pStyle w:val="a6"/>
        <w:widowControl w:val="0"/>
        <w:numPr>
          <w:ilvl w:val="0"/>
          <w:numId w:val="10"/>
        </w:numPr>
        <w:tabs>
          <w:tab w:val="left" w:pos="284"/>
          <w:tab w:val="left" w:pos="935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Использование интерактивных методов для привлечения внимания родителей к физкультурно- оздоровительной сфере: организация конкурсов, викторин, проектов, развлечений и т.п.</w:t>
      </w:r>
    </w:p>
    <w:p w:rsidR="00D44BE7" w:rsidRPr="00EE7DA2" w:rsidRDefault="00D44BE7" w:rsidP="008E3F27">
      <w:pPr>
        <w:pStyle w:val="a6"/>
        <w:widowControl w:val="0"/>
        <w:numPr>
          <w:ilvl w:val="0"/>
          <w:numId w:val="10"/>
        </w:numPr>
        <w:tabs>
          <w:tab w:val="left" w:pos="284"/>
          <w:tab w:val="left" w:pos="455"/>
          <w:tab w:val="left" w:pos="935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D44BE7" w:rsidRPr="00EE7DA2" w:rsidRDefault="00D44BE7" w:rsidP="008E3F27">
      <w:pPr>
        <w:pStyle w:val="a6"/>
        <w:widowControl w:val="0"/>
        <w:numPr>
          <w:ilvl w:val="0"/>
          <w:numId w:val="10"/>
        </w:numPr>
        <w:tabs>
          <w:tab w:val="left" w:pos="284"/>
          <w:tab w:val="left" w:pos="481"/>
          <w:tab w:val="left" w:pos="935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основе связи ДОУ с медицинскими учреждениями.</w:t>
      </w:r>
    </w:p>
    <w:p w:rsidR="00D44BE7" w:rsidRPr="00EE7DA2" w:rsidRDefault="00D44BE7" w:rsidP="008E3F27">
      <w:pPr>
        <w:pStyle w:val="a6"/>
        <w:widowControl w:val="0"/>
        <w:numPr>
          <w:ilvl w:val="0"/>
          <w:numId w:val="10"/>
        </w:numPr>
        <w:tabs>
          <w:tab w:val="left" w:pos="284"/>
          <w:tab w:val="left" w:pos="435"/>
          <w:tab w:val="left" w:pos="9355"/>
        </w:tabs>
        <w:autoSpaceDE w:val="0"/>
        <w:autoSpaceDN w:val="0"/>
        <w:spacing w:after="0" w:line="240" w:lineRule="auto"/>
        <w:ind w:left="0" w:right="-1" w:firstLine="0"/>
        <w:contextualSpacing w:val="0"/>
        <w:jc w:val="both"/>
        <w:rPr>
          <w:rFonts w:ascii="Times New Roman" w:hAnsi="Times New Roman" w:cs="Times New Roman"/>
          <w:sz w:val="24"/>
          <w:szCs w:val="24"/>
        </w:rPr>
      </w:pPr>
      <w:r w:rsidRPr="00EE7DA2">
        <w:rPr>
          <w:rFonts w:ascii="Times New Roman"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w:t>
      </w:r>
    </w:p>
    <w:p w:rsidR="00AF1B10" w:rsidRPr="00EE7DA2" w:rsidRDefault="00AF1B10" w:rsidP="00AF1B10">
      <w:pPr>
        <w:spacing w:before="113"/>
        <w:ind w:right="106"/>
        <w:jc w:val="center"/>
        <w:rPr>
          <w:rFonts w:ascii="Times New Roman" w:hAnsi="Times New Roman" w:cs="Times New Roman"/>
          <w:b/>
          <w:sz w:val="24"/>
          <w:szCs w:val="24"/>
        </w:rPr>
      </w:pPr>
      <w:r w:rsidRPr="00EE7DA2">
        <w:rPr>
          <w:rFonts w:ascii="Times New Roman" w:hAnsi="Times New Roman" w:cs="Times New Roman"/>
          <w:b/>
          <w:sz w:val="24"/>
          <w:szCs w:val="24"/>
        </w:rPr>
        <w:t>Направления</w:t>
      </w:r>
      <w:r w:rsidRPr="00EE7DA2">
        <w:rPr>
          <w:rFonts w:ascii="Times New Roman" w:hAnsi="Times New Roman" w:cs="Times New Roman"/>
          <w:b/>
          <w:spacing w:val="-9"/>
          <w:sz w:val="24"/>
          <w:szCs w:val="24"/>
        </w:rPr>
        <w:t xml:space="preserve"> </w:t>
      </w:r>
      <w:r w:rsidRPr="00EE7DA2">
        <w:rPr>
          <w:rFonts w:ascii="Times New Roman" w:hAnsi="Times New Roman" w:cs="Times New Roman"/>
          <w:b/>
          <w:sz w:val="24"/>
          <w:szCs w:val="24"/>
        </w:rPr>
        <w:t>и</w:t>
      </w:r>
      <w:r w:rsidRPr="00EE7DA2">
        <w:rPr>
          <w:rFonts w:ascii="Times New Roman" w:hAnsi="Times New Roman" w:cs="Times New Roman"/>
          <w:b/>
          <w:spacing w:val="-9"/>
          <w:sz w:val="24"/>
          <w:szCs w:val="24"/>
        </w:rPr>
        <w:t xml:space="preserve"> </w:t>
      </w:r>
      <w:r w:rsidRPr="00EE7DA2">
        <w:rPr>
          <w:rFonts w:ascii="Times New Roman" w:hAnsi="Times New Roman" w:cs="Times New Roman"/>
          <w:b/>
          <w:sz w:val="24"/>
          <w:szCs w:val="24"/>
        </w:rPr>
        <w:t>формы</w:t>
      </w:r>
      <w:r w:rsidRPr="00EE7DA2">
        <w:rPr>
          <w:rFonts w:ascii="Times New Roman" w:hAnsi="Times New Roman" w:cs="Times New Roman"/>
          <w:b/>
          <w:spacing w:val="-8"/>
          <w:sz w:val="24"/>
          <w:szCs w:val="24"/>
        </w:rPr>
        <w:t xml:space="preserve"> </w:t>
      </w:r>
      <w:r w:rsidRPr="00EE7DA2">
        <w:rPr>
          <w:rFonts w:ascii="Times New Roman" w:hAnsi="Times New Roman" w:cs="Times New Roman"/>
          <w:b/>
          <w:sz w:val="24"/>
          <w:szCs w:val="24"/>
        </w:rPr>
        <w:t>взаимодействия</w:t>
      </w:r>
      <w:r w:rsidRPr="00EE7DA2">
        <w:rPr>
          <w:rFonts w:ascii="Times New Roman" w:hAnsi="Times New Roman" w:cs="Times New Roman"/>
          <w:b/>
          <w:spacing w:val="-9"/>
          <w:sz w:val="24"/>
          <w:szCs w:val="24"/>
        </w:rPr>
        <w:t xml:space="preserve"> </w:t>
      </w:r>
      <w:r w:rsidRPr="00EE7DA2">
        <w:rPr>
          <w:rFonts w:ascii="Times New Roman" w:hAnsi="Times New Roman" w:cs="Times New Roman"/>
          <w:b/>
          <w:sz w:val="24"/>
          <w:szCs w:val="24"/>
        </w:rPr>
        <w:t>ДОУ</w:t>
      </w:r>
      <w:r w:rsidRPr="00EE7DA2">
        <w:rPr>
          <w:rFonts w:ascii="Times New Roman" w:hAnsi="Times New Roman" w:cs="Times New Roman"/>
          <w:b/>
          <w:spacing w:val="-6"/>
          <w:sz w:val="24"/>
          <w:szCs w:val="24"/>
        </w:rPr>
        <w:t xml:space="preserve"> </w:t>
      </w:r>
      <w:r w:rsidRPr="00EE7DA2">
        <w:rPr>
          <w:rFonts w:ascii="Times New Roman" w:hAnsi="Times New Roman" w:cs="Times New Roman"/>
          <w:b/>
          <w:sz w:val="24"/>
          <w:szCs w:val="24"/>
        </w:rPr>
        <w:t>с</w:t>
      </w:r>
      <w:r w:rsidRPr="00EE7DA2">
        <w:rPr>
          <w:rFonts w:ascii="Times New Roman" w:hAnsi="Times New Roman" w:cs="Times New Roman"/>
          <w:b/>
          <w:spacing w:val="-6"/>
          <w:sz w:val="24"/>
          <w:szCs w:val="24"/>
        </w:rPr>
        <w:t xml:space="preserve"> </w:t>
      </w:r>
      <w:r w:rsidRPr="00EE7DA2">
        <w:rPr>
          <w:rFonts w:ascii="Times New Roman" w:hAnsi="Times New Roman" w:cs="Times New Roman"/>
          <w:b/>
          <w:spacing w:val="-2"/>
          <w:sz w:val="24"/>
          <w:szCs w:val="24"/>
        </w:rPr>
        <w:t>семьями воспитанников</w:t>
      </w:r>
    </w:p>
    <w:tbl>
      <w:tblPr>
        <w:tblStyle w:val="TableNormal"/>
        <w:tblW w:w="9685"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43"/>
        <w:gridCol w:w="3543"/>
        <w:gridCol w:w="4399"/>
      </w:tblGrid>
      <w:tr w:rsidR="00AF1B10" w:rsidRPr="00EE7DA2" w:rsidTr="00AF1B10">
        <w:trPr>
          <w:trHeight w:val="422"/>
        </w:trPr>
        <w:tc>
          <w:tcPr>
            <w:tcW w:w="1743" w:type="dxa"/>
          </w:tcPr>
          <w:p w:rsidR="00AF1B10" w:rsidRPr="00EE7DA2" w:rsidRDefault="00AF1B10" w:rsidP="000E6EAA">
            <w:pPr>
              <w:pStyle w:val="TableParagraph"/>
              <w:spacing w:line="268" w:lineRule="exact"/>
              <w:ind w:left="136"/>
              <w:rPr>
                <w:b/>
                <w:sz w:val="24"/>
                <w:szCs w:val="24"/>
              </w:rPr>
            </w:pPr>
            <w:r w:rsidRPr="00EE7DA2">
              <w:rPr>
                <w:b/>
                <w:spacing w:val="-2"/>
                <w:sz w:val="24"/>
                <w:szCs w:val="24"/>
              </w:rPr>
              <w:t>Направления</w:t>
            </w:r>
          </w:p>
        </w:tc>
        <w:tc>
          <w:tcPr>
            <w:tcW w:w="3543" w:type="dxa"/>
          </w:tcPr>
          <w:p w:rsidR="00AF1B10" w:rsidRPr="00EE7DA2" w:rsidRDefault="00AF1B10" w:rsidP="000E6EAA">
            <w:pPr>
              <w:pStyle w:val="TableParagraph"/>
              <w:spacing w:line="268" w:lineRule="exact"/>
              <w:ind w:left="1378" w:right="1369"/>
              <w:jc w:val="center"/>
              <w:rPr>
                <w:b/>
                <w:sz w:val="24"/>
                <w:szCs w:val="24"/>
              </w:rPr>
            </w:pPr>
            <w:r w:rsidRPr="00EE7DA2">
              <w:rPr>
                <w:b/>
                <w:spacing w:val="-2"/>
                <w:sz w:val="24"/>
                <w:szCs w:val="24"/>
              </w:rPr>
              <w:t>Задачи</w:t>
            </w:r>
          </w:p>
        </w:tc>
        <w:tc>
          <w:tcPr>
            <w:tcW w:w="4399" w:type="dxa"/>
          </w:tcPr>
          <w:p w:rsidR="00AF1B10" w:rsidRPr="00EE7DA2" w:rsidRDefault="00AF1B10" w:rsidP="000E6EAA">
            <w:pPr>
              <w:pStyle w:val="TableParagraph"/>
              <w:spacing w:line="268" w:lineRule="exact"/>
              <w:ind w:left="1371"/>
              <w:rPr>
                <w:b/>
                <w:sz w:val="24"/>
                <w:szCs w:val="24"/>
              </w:rPr>
            </w:pPr>
            <w:r w:rsidRPr="00EE7DA2">
              <w:rPr>
                <w:b/>
                <w:sz w:val="24"/>
                <w:szCs w:val="24"/>
              </w:rPr>
              <w:t>Формы</w:t>
            </w:r>
            <w:r w:rsidRPr="00EE7DA2">
              <w:rPr>
                <w:b/>
                <w:spacing w:val="-4"/>
                <w:sz w:val="24"/>
                <w:szCs w:val="24"/>
              </w:rPr>
              <w:t xml:space="preserve"> </w:t>
            </w:r>
            <w:r w:rsidRPr="00EE7DA2">
              <w:rPr>
                <w:b/>
                <w:spacing w:val="-2"/>
                <w:sz w:val="24"/>
                <w:szCs w:val="24"/>
              </w:rPr>
              <w:t>работы</w:t>
            </w:r>
          </w:p>
        </w:tc>
      </w:tr>
      <w:tr w:rsidR="00AF1B10" w:rsidRPr="00EE7DA2" w:rsidTr="00AF1B10">
        <w:trPr>
          <w:trHeight w:val="575"/>
        </w:trPr>
        <w:tc>
          <w:tcPr>
            <w:tcW w:w="1743" w:type="dxa"/>
            <w:vMerge w:val="restart"/>
          </w:tcPr>
          <w:p w:rsidR="00AF1B10" w:rsidRPr="00EE7DA2" w:rsidRDefault="00AF1B10" w:rsidP="000E6EAA">
            <w:pPr>
              <w:pStyle w:val="TableParagraph"/>
              <w:ind w:left="112" w:right="192"/>
              <w:rPr>
                <w:sz w:val="24"/>
                <w:szCs w:val="24"/>
              </w:rPr>
            </w:pPr>
            <w:r w:rsidRPr="00EE7DA2">
              <w:rPr>
                <w:spacing w:val="-2"/>
                <w:sz w:val="24"/>
                <w:szCs w:val="24"/>
              </w:rPr>
              <w:t>Педагогичес-к</w:t>
            </w:r>
            <w:r w:rsidRPr="00EE7DA2">
              <w:rPr>
                <w:spacing w:val="-6"/>
                <w:sz w:val="24"/>
                <w:szCs w:val="24"/>
              </w:rPr>
              <w:t xml:space="preserve">ий </w:t>
            </w:r>
            <w:r w:rsidRPr="00EE7DA2">
              <w:rPr>
                <w:spacing w:val="-2"/>
                <w:sz w:val="24"/>
                <w:szCs w:val="24"/>
              </w:rPr>
              <w:t>мониторинг</w:t>
            </w:r>
          </w:p>
        </w:tc>
        <w:tc>
          <w:tcPr>
            <w:tcW w:w="3543" w:type="dxa"/>
            <w:vMerge w:val="restart"/>
          </w:tcPr>
          <w:p w:rsidR="00AF1B10" w:rsidRPr="00EE7DA2" w:rsidRDefault="00AF1B10" w:rsidP="000E6EAA">
            <w:pPr>
              <w:pStyle w:val="TableParagraph"/>
              <w:ind w:left="113" w:right="89"/>
              <w:rPr>
                <w:sz w:val="24"/>
                <w:szCs w:val="24"/>
                <w:lang w:val="ru-RU"/>
              </w:rPr>
            </w:pPr>
            <w:r w:rsidRPr="00EE7DA2">
              <w:rPr>
                <w:sz w:val="24"/>
                <w:szCs w:val="24"/>
                <w:lang w:val="ru-RU"/>
              </w:rPr>
              <w:t>Изучение</w:t>
            </w:r>
            <w:r w:rsidRPr="00EE7DA2">
              <w:rPr>
                <w:spacing w:val="-12"/>
                <w:sz w:val="24"/>
                <w:szCs w:val="24"/>
                <w:lang w:val="ru-RU"/>
              </w:rPr>
              <w:t xml:space="preserve"> </w:t>
            </w:r>
            <w:r w:rsidRPr="00EE7DA2">
              <w:rPr>
                <w:sz w:val="24"/>
                <w:szCs w:val="24"/>
                <w:lang w:val="ru-RU"/>
              </w:rPr>
              <w:t>своеобразия</w:t>
            </w:r>
            <w:r w:rsidRPr="00EE7DA2">
              <w:rPr>
                <w:spacing w:val="-15"/>
                <w:sz w:val="24"/>
                <w:szCs w:val="24"/>
                <w:lang w:val="ru-RU"/>
              </w:rPr>
              <w:t xml:space="preserve"> </w:t>
            </w:r>
            <w:r w:rsidRPr="00EE7DA2">
              <w:rPr>
                <w:sz w:val="24"/>
                <w:szCs w:val="24"/>
                <w:lang w:val="ru-RU"/>
              </w:rPr>
              <w:t>семей,</w:t>
            </w:r>
            <w:r w:rsidRPr="00EE7DA2">
              <w:rPr>
                <w:spacing w:val="-14"/>
                <w:sz w:val="24"/>
                <w:szCs w:val="24"/>
                <w:lang w:val="ru-RU"/>
              </w:rPr>
              <w:t xml:space="preserve"> </w:t>
            </w:r>
            <w:r w:rsidRPr="00EE7DA2">
              <w:rPr>
                <w:sz w:val="24"/>
                <w:szCs w:val="24"/>
                <w:lang w:val="ru-RU"/>
              </w:rPr>
              <w:t>их потребностей, запросов, проблем воспитания.</w:t>
            </w:r>
          </w:p>
          <w:p w:rsidR="00AF1B10" w:rsidRPr="00EE7DA2" w:rsidRDefault="00AF1B10" w:rsidP="000E6EAA">
            <w:pPr>
              <w:pStyle w:val="TableParagraph"/>
              <w:spacing w:line="242" w:lineRule="auto"/>
              <w:ind w:left="113" w:right="89"/>
              <w:rPr>
                <w:sz w:val="24"/>
                <w:szCs w:val="24"/>
                <w:lang w:val="ru-RU"/>
              </w:rPr>
            </w:pPr>
            <w:r w:rsidRPr="00EE7DA2">
              <w:rPr>
                <w:spacing w:val="-2"/>
                <w:sz w:val="24"/>
                <w:szCs w:val="24"/>
                <w:lang w:val="ru-RU"/>
              </w:rPr>
              <w:t>Изучение</w:t>
            </w:r>
            <w:r w:rsidRPr="00EE7DA2">
              <w:rPr>
                <w:spacing w:val="-5"/>
                <w:sz w:val="24"/>
                <w:szCs w:val="24"/>
                <w:lang w:val="ru-RU"/>
              </w:rPr>
              <w:t xml:space="preserve"> </w:t>
            </w:r>
            <w:r w:rsidRPr="00EE7DA2">
              <w:rPr>
                <w:spacing w:val="-2"/>
                <w:sz w:val="24"/>
                <w:szCs w:val="24"/>
                <w:lang w:val="ru-RU"/>
              </w:rPr>
              <w:t xml:space="preserve">удовлетворенности </w:t>
            </w:r>
            <w:r w:rsidRPr="00EE7DA2">
              <w:rPr>
                <w:sz w:val="24"/>
                <w:szCs w:val="24"/>
                <w:lang w:val="ru-RU"/>
              </w:rPr>
              <w:t>родителей работой ДОУ.</w:t>
            </w:r>
          </w:p>
        </w:tc>
        <w:tc>
          <w:tcPr>
            <w:tcW w:w="4399" w:type="dxa"/>
          </w:tcPr>
          <w:p w:rsidR="00AF1B10" w:rsidRPr="00EE7DA2" w:rsidRDefault="00AF1B10" w:rsidP="000E6EAA">
            <w:pPr>
              <w:pStyle w:val="TableParagraph"/>
              <w:spacing w:line="237" w:lineRule="auto"/>
              <w:ind w:left="113"/>
              <w:rPr>
                <w:sz w:val="24"/>
                <w:szCs w:val="24"/>
                <w:lang w:val="ru-RU"/>
              </w:rPr>
            </w:pPr>
            <w:r w:rsidRPr="00EE7DA2">
              <w:rPr>
                <w:sz w:val="24"/>
                <w:szCs w:val="24"/>
                <w:lang w:val="ru-RU"/>
              </w:rPr>
              <w:t>Социологические</w:t>
            </w:r>
            <w:r w:rsidRPr="00EE7DA2">
              <w:rPr>
                <w:spacing w:val="-15"/>
                <w:sz w:val="24"/>
                <w:szCs w:val="24"/>
                <w:lang w:val="ru-RU"/>
              </w:rPr>
              <w:t xml:space="preserve"> </w:t>
            </w:r>
            <w:r w:rsidRPr="00EE7DA2">
              <w:rPr>
                <w:sz w:val="24"/>
                <w:szCs w:val="24"/>
                <w:lang w:val="ru-RU"/>
              </w:rPr>
              <w:t>срезы,</w:t>
            </w:r>
            <w:r w:rsidRPr="00EE7DA2">
              <w:rPr>
                <w:spacing w:val="-15"/>
                <w:sz w:val="24"/>
                <w:szCs w:val="24"/>
                <w:lang w:val="ru-RU"/>
              </w:rPr>
              <w:t xml:space="preserve"> </w:t>
            </w:r>
            <w:r w:rsidRPr="00EE7DA2">
              <w:rPr>
                <w:sz w:val="24"/>
                <w:szCs w:val="24"/>
                <w:lang w:val="ru-RU"/>
              </w:rPr>
              <w:t>изучение медицинских карт</w:t>
            </w:r>
          </w:p>
        </w:tc>
      </w:tr>
      <w:tr w:rsidR="00AF1B10" w:rsidRPr="00EE7DA2" w:rsidTr="00AF1B10">
        <w:trPr>
          <w:trHeight w:val="278"/>
        </w:trPr>
        <w:tc>
          <w:tcPr>
            <w:tcW w:w="1743" w:type="dxa"/>
            <w:vMerge/>
            <w:tcBorders>
              <w:top w:val="nil"/>
            </w:tcBorders>
          </w:tcPr>
          <w:p w:rsidR="00AF1B10" w:rsidRPr="00EE7DA2" w:rsidRDefault="00AF1B10" w:rsidP="000E6EAA">
            <w:pPr>
              <w:rPr>
                <w:sz w:val="24"/>
                <w:szCs w:val="24"/>
                <w:lang w:val="ru-RU"/>
              </w:rPr>
            </w:pPr>
          </w:p>
        </w:tc>
        <w:tc>
          <w:tcPr>
            <w:tcW w:w="3543" w:type="dxa"/>
            <w:vMerge/>
            <w:tcBorders>
              <w:top w:val="nil"/>
            </w:tcBorders>
          </w:tcPr>
          <w:p w:rsidR="00AF1B10" w:rsidRPr="00EE7DA2" w:rsidRDefault="00AF1B10" w:rsidP="000E6EAA">
            <w:pPr>
              <w:rPr>
                <w:sz w:val="24"/>
                <w:szCs w:val="24"/>
                <w:lang w:val="ru-RU"/>
              </w:rPr>
            </w:pPr>
          </w:p>
        </w:tc>
        <w:tc>
          <w:tcPr>
            <w:tcW w:w="4399" w:type="dxa"/>
          </w:tcPr>
          <w:p w:rsidR="00AF1B10" w:rsidRPr="00EE7DA2" w:rsidRDefault="00AF1B10" w:rsidP="000E6EAA">
            <w:pPr>
              <w:pStyle w:val="TableParagraph"/>
              <w:spacing w:line="259" w:lineRule="exact"/>
              <w:ind w:left="113"/>
              <w:rPr>
                <w:sz w:val="24"/>
                <w:szCs w:val="24"/>
              </w:rPr>
            </w:pPr>
            <w:r w:rsidRPr="00EE7DA2">
              <w:rPr>
                <w:sz w:val="24"/>
                <w:szCs w:val="24"/>
              </w:rPr>
              <w:t>Анкетирование,</w:t>
            </w:r>
            <w:r w:rsidRPr="00EE7DA2">
              <w:rPr>
                <w:spacing w:val="-7"/>
                <w:sz w:val="24"/>
                <w:szCs w:val="24"/>
              </w:rPr>
              <w:t xml:space="preserve"> </w:t>
            </w:r>
            <w:r w:rsidRPr="00EE7DA2">
              <w:rPr>
                <w:sz w:val="24"/>
                <w:szCs w:val="24"/>
              </w:rPr>
              <w:t>опрос,</w:t>
            </w:r>
            <w:r w:rsidRPr="00EE7DA2">
              <w:rPr>
                <w:spacing w:val="-1"/>
                <w:sz w:val="24"/>
                <w:szCs w:val="24"/>
              </w:rPr>
              <w:t xml:space="preserve"> </w:t>
            </w:r>
            <w:r w:rsidRPr="00EE7DA2">
              <w:rPr>
                <w:spacing w:val="-2"/>
                <w:sz w:val="24"/>
                <w:szCs w:val="24"/>
              </w:rPr>
              <w:t>беседы</w:t>
            </w:r>
          </w:p>
        </w:tc>
      </w:tr>
      <w:tr w:rsidR="00AF1B10" w:rsidRPr="00EE7DA2" w:rsidTr="00AF1B10">
        <w:trPr>
          <w:trHeight w:val="547"/>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62" w:lineRule="exact"/>
              <w:ind w:left="113"/>
              <w:rPr>
                <w:sz w:val="24"/>
                <w:szCs w:val="24"/>
                <w:lang w:val="ru-RU"/>
              </w:rPr>
            </w:pPr>
            <w:r w:rsidRPr="00EE7DA2">
              <w:rPr>
                <w:sz w:val="24"/>
                <w:szCs w:val="24"/>
                <w:lang w:val="ru-RU"/>
              </w:rPr>
              <w:t>Шкатулки</w:t>
            </w:r>
            <w:r w:rsidRPr="00EE7DA2">
              <w:rPr>
                <w:spacing w:val="-10"/>
                <w:sz w:val="24"/>
                <w:szCs w:val="24"/>
                <w:lang w:val="ru-RU"/>
              </w:rPr>
              <w:t xml:space="preserve"> </w:t>
            </w:r>
            <w:r w:rsidRPr="00EE7DA2">
              <w:rPr>
                <w:sz w:val="24"/>
                <w:szCs w:val="24"/>
                <w:lang w:val="ru-RU"/>
              </w:rPr>
              <w:t>и</w:t>
            </w:r>
            <w:r w:rsidRPr="00EE7DA2">
              <w:rPr>
                <w:spacing w:val="-8"/>
                <w:sz w:val="24"/>
                <w:szCs w:val="24"/>
                <w:lang w:val="ru-RU"/>
              </w:rPr>
              <w:t xml:space="preserve"> </w:t>
            </w:r>
            <w:r w:rsidRPr="00EE7DA2">
              <w:rPr>
                <w:sz w:val="24"/>
                <w:szCs w:val="24"/>
                <w:lang w:val="ru-RU"/>
              </w:rPr>
              <w:t>сундучки</w:t>
            </w:r>
            <w:r w:rsidRPr="00EE7DA2">
              <w:rPr>
                <w:spacing w:val="-7"/>
                <w:sz w:val="24"/>
                <w:szCs w:val="24"/>
                <w:lang w:val="ru-RU"/>
              </w:rPr>
              <w:t xml:space="preserve"> </w:t>
            </w:r>
            <w:r w:rsidRPr="00EE7DA2">
              <w:rPr>
                <w:sz w:val="24"/>
                <w:szCs w:val="24"/>
                <w:lang w:val="ru-RU"/>
              </w:rPr>
              <w:t>вопросов</w:t>
            </w:r>
            <w:r w:rsidRPr="00EE7DA2">
              <w:rPr>
                <w:spacing w:val="-11"/>
                <w:sz w:val="24"/>
                <w:szCs w:val="24"/>
                <w:lang w:val="ru-RU"/>
              </w:rPr>
              <w:t xml:space="preserve"> </w:t>
            </w:r>
            <w:r w:rsidRPr="00EE7DA2">
              <w:rPr>
                <w:spacing w:val="-10"/>
                <w:sz w:val="24"/>
                <w:szCs w:val="24"/>
                <w:lang w:val="ru-RU"/>
              </w:rPr>
              <w:t>и</w:t>
            </w:r>
          </w:p>
          <w:p w:rsidR="00AF1B10" w:rsidRPr="00EE7DA2" w:rsidRDefault="00AF1B10" w:rsidP="000E6EAA">
            <w:pPr>
              <w:pStyle w:val="TableParagraph"/>
              <w:spacing w:line="265" w:lineRule="exact"/>
              <w:ind w:left="113"/>
              <w:rPr>
                <w:sz w:val="24"/>
                <w:szCs w:val="24"/>
                <w:lang w:val="ru-RU"/>
              </w:rPr>
            </w:pPr>
            <w:r w:rsidRPr="00EE7DA2">
              <w:rPr>
                <w:sz w:val="24"/>
                <w:szCs w:val="24"/>
                <w:lang w:val="ru-RU"/>
              </w:rPr>
              <w:t>пожеланий</w:t>
            </w:r>
            <w:r w:rsidRPr="00EE7DA2">
              <w:rPr>
                <w:spacing w:val="-12"/>
                <w:sz w:val="24"/>
                <w:szCs w:val="24"/>
                <w:lang w:val="ru-RU"/>
              </w:rPr>
              <w:t xml:space="preserve"> </w:t>
            </w:r>
            <w:r w:rsidRPr="00EE7DA2">
              <w:rPr>
                <w:spacing w:val="-2"/>
                <w:sz w:val="24"/>
                <w:szCs w:val="24"/>
                <w:lang w:val="ru-RU"/>
              </w:rPr>
              <w:t>родителей</w:t>
            </w:r>
          </w:p>
        </w:tc>
      </w:tr>
      <w:tr w:rsidR="00AF1B10" w:rsidRPr="00EE7DA2" w:rsidTr="00AF1B10">
        <w:trPr>
          <w:trHeight w:val="287"/>
        </w:trPr>
        <w:tc>
          <w:tcPr>
            <w:tcW w:w="1743" w:type="dxa"/>
            <w:vMerge/>
            <w:tcBorders>
              <w:top w:val="nil"/>
            </w:tcBorders>
          </w:tcPr>
          <w:p w:rsidR="00AF1B10" w:rsidRPr="00EE7DA2" w:rsidRDefault="00AF1B10" w:rsidP="000E6EAA">
            <w:pPr>
              <w:rPr>
                <w:sz w:val="24"/>
                <w:szCs w:val="24"/>
                <w:lang w:val="ru-RU"/>
              </w:rPr>
            </w:pPr>
          </w:p>
        </w:tc>
        <w:tc>
          <w:tcPr>
            <w:tcW w:w="3543" w:type="dxa"/>
            <w:vMerge/>
            <w:tcBorders>
              <w:top w:val="nil"/>
            </w:tcBorders>
          </w:tcPr>
          <w:p w:rsidR="00AF1B10" w:rsidRPr="00EE7DA2" w:rsidRDefault="00AF1B10" w:rsidP="000E6EAA">
            <w:pPr>
              <w:rPr>
                <w:sz w:val="24"/>
                <w:szCs w:val="24"/>
                <w:lang w:val="ru-RU"/>
              </w:rPr>
            </w:pPr>
          </w:p>
        </w:tc>
        <w:tc>
          <w:tcPr>
            <w:tcW w:w="4399" w:type="dxa"/>
          </w:tcPr>
          <w:p w:rsidR="00AF1B10" w:rsidRPr="00EE7DA2" w:rsidRDefault="00AF1B10" w:rsidP="000E6EAA">
            <w:pPr>
              <w:pStyle w:val="TableParagraph"/>
              <w:spacing w:line="262" w:lineRule="exact"/>
              <w:ind w:left="113"/>
              <w:rPr>
                <w:sz w:val="24"/>
                <w:szCs w:val="24"/>
              </w:rPr>
            </w:pPr>
            <w:r w:rsidRPr="00EE7DA2">
              <w:rPr>
                <w:sz w:val="24"/>
                <w:szCs w:val="24"/>
              </w:rPr>
              <w:t>Наблюдение,</w:t>
            </w:r>
            <w:r w:rsidRPr="00EE7DA2">
              <w:rPr>
                <w:spacing w:val="-8"/>
                <w:sz w:val="24"/>
                <w:szCs w:val="24"/>
              </w:rPr>
              <w:t xml:space="preserve"> </w:t>
            </w:r>
            <w:r w:rsidRPr="00EE7DA2">
              <w:rPr>
                <w:sz w:val="24"/>
                <w:szCs w:val="24"/>
              </w:rPr>
              <w:t>собеседования</w:t>
            </w:r>
            <w:r w:rsidRPr="00EE7DA2">
              <w:rPr>
                <w:spacing w:val="-9"/>
                <w:sz w:val="24"/>
                <w:szCs w:val="24"/>
              </w:rPr>
              <w:t xml:space="preserve"> </w:t>
            </w:r>
            <w:r w:rsidRPr="00EE7DA2">
              <w:rPr>
                <w:sz w:val="24"/>
                <w:szCs w:val="24"/>
              </w:rPr>
              <w:t>с</w:t>
            </w:r>
            <w:r w:rsidRPr="00EE7DA2">
              <w:rPr>
                <w:spacing w:val="-10"/>
                <w:sz w:val="24"/>
                <w:szCs w:val="24"/>
              </w:rPr>
              <w:t xml:space="preserve"> </w:t>
            </w:r>
            <w:r w:rsidRPr="00EE7DA2">
              <w:rPr>
                <w:spacing w:val="-2"/>
                <w:sz w:val="24"/>
                <w:szCs w:val="24"/>
              </w:rPr>
              <w:t>детьми</w:t>
            </w:r>
          </w:p>
        </w:tc>
      </w:tr>
      <w:tr w:rsidR="00AF1B10" w:rsidRPr="00EE7DA2" w:rsidTr="00AF1B10">
        <w:trPr>
          <w:trHeight w:val="821"/>
        </w:trPr>
        <w:tc>
          <w:tcPr>
            <w:tcW w:w="1743" w:type="dxa"/>
            <w:vMerge w:val="restart"/>
          </w:tcPr>
          <w:p w:rsidR="00AF1B10" w:rsidRPr="00EE7DA2" w:rsidRDefault="00AF1B10" w:rsidP="000E6EAA">
            <w:pPr>
              <w:pStyle w:val="TableParagraph"/>
              <w:ind w:left="112" w:right="107"/>
              <w:rPr>
                <w:sz w:val="24"/>
                <w:szCs w:val="24"/>
              </w:rPr>
            </w:pPr>
            <w:r w:rsidRPr="00EE7DA2">
              <w:rPr>
                <w:spacing w:val="-2"/>
                <w:sz w:val="24"/>
                <w:szCs w:val="24"/>
              </w:rPr>
              <w:t>Педагогичес-ка</w:t>
            </w:r>
            <w:r w:rsidRPr="00EE7DA2">
              <w:rPr>
                <w:sz w:val="24"/>
                <w:szCs w:val="24"/>
              </w:rPr>
              <w:t xml:space="preserve">я поддержка </w:t>
            </w:r>
            <w:r w:rsidRPr="00EE7DA2">
              <w:rPr>
                <w:spacing w:val="-2"/>
                <w:sz w:val="24"/>
                <w:szCs w:val="24"/>
              </w:rPr>
              <w:t>родителей</w:t>
            </w:r>
          </w:p>
        </w:tc>
        <w:tc>
          <w:tcPr>
            <w:tcW w:w="3543" w:type="dxa"/>
            <w:vMerge w:val="restart"/>
          </w:tcPr>
          <w:p w:rsidR="00AF1B10" w:rsidRPr="00EE7DA2" w:rsidRDefault="00AF1B10" w:rsidP="000E6EAA">
            <w:pPr>
              <w:pStyle w:val="TableParagraph"/>
              <w:ind w:left="113" w:right="89"/>
              <w:rPr>
                <w:sz w:val="24"/>
                <w:szCs w:val="24"/>
                <w:lang w:val="ru-RU"/>
              </w:rPr>
            </w:pPr>
            <w:r w:rsidRPr="00EE7DA2">
              <w:rPr>
                <w:sz w:val="24"/>
                <w:szCs w:val="24"/>
                <w:lang w:val="ru-RU"/>
              </w:rPr>
              <w:t>Создание</w:t>
            </w:r>
            <w:r w:rsidRPr="00EE7DA2">
              <w:rPr>
                <w:spacing w:val="-15"/>
                <w:sz w:val="24"/>
                <w:szCs w:val="24"/>
                <w:lang w:val="ru-RU"/>
              </w:rPr>
              <w:t xml:space="preserve"> </w:t>
            </w:r>
            <w:r w:rsidRPr="00EE7DA2">
              <w:rPr>
                <w:sz w:val="24"/>
                <w:szCs w:val="24"/>
                <w:lang w:val="ru-RU"/>
              </w:rPr>
              <w:t>атмосферы</w:t>
            </w:r>
            <w:r w:rsidRPr="00EE7DA2">
              <w:rPr>
                <w:spacing w:val="-15"/>
                <w:sz w:val="24"/>
                <w:szCs w:val="24"/>
                <w:lang w:val="ru-RU"/>
              </w:rPr>
              <w:t xml:space="preserve"> </w:t>
            </w:r>
            <w:r w:rsidRPr="00EE7DA2">
              <w:rPr>
                <w:sz w:val="24"/>
                <w:szCs w:val="24"/>
                <w:lang w:val="ru-RU"/>
              </w:rPr>
              <w:t xml:space="preserve">общности интересов, взаимоподдержки в решении проблем воспитания </w:t>
            </w:r>
            <w:r w:rsidRPr="00EE7DA2">
              <w:rPr>
                <w:spacing w:val="-2"/>
                <w:sz w:val="24"/>
                <w:szCs w:val="24"/>
                <w:lang w:val="ru-RU"/>
              </w:rPr>
              <w:t>детей.</w:t>
            </w:r>
          </w:p>
          <w:p w:rsidR="00AF1B10" w:rsidRPr="00EE7DA2" w:rsidRDefault="00AF1B10" w:rsidP="000E6EAA">
            <w:pPr>
              <w:pStyle w:val="TableParagraph"/>
              <w:spacing w:line="274" w:lineRule="exact"/>
              <w:ind w:left="113"/>
              <w:rPr>
                <w:sz w:val="24"/>
                <w:szCs w:val="24"/>
                <w:lang w:val="ru-RU"/>
              </w:rPr>
            </w:pPr>
            <w:r w:rsidRPr="00EE7DA2">
              <w:rPr>
                <w:sz w:val="24"/>
                <w:szCs w:val="24"/>
                <w:lang w:val="ru-RU"/>
              </w:rPr>
              <w:t>Организация</w:t>
            </w:r>
            <w:r w:rsidRPr="00EE7DA2">
              <w:rPr>
                <w:spacing w:val="-6"/>
                <w:sz w:val="24"/>
                <w:szCs w:val="24"/>
                <w:lang w:val="ru-RU"/>
              </w:rPr>
              <w:t xml:space="preserve"> </w:t>
            </w:r>
            <w:r w:rsidRPr="00EE7DA2">
              <w:rPr>
                <w:spacing w:val="-2"/>
                <w:sz w:val="24"/>
                <w:szCs w:val="24"/>
                <w:lang w:val="ru-RU"/>
              </w:rPr>
              <w:t>совместной</w:t>
            </w:r>
          </w:p>
          <w:p w:rsidR="00AF1B10" w:rsidRPr="00EE7DA2" w:rsidRDefault="00AF1B10" w:rsidP="000E6EAA">
            <w:pPr>
              <w:pStyle w:val="TableParagraph"/>
              <w:ind w:left="113" w:right="89"/>
              <w:rPr>
                <w:sz w:val="24"/>
                <w:szCs w:val="24"/>
                <w:lang w:val="ru-RU"/>
              </w:rPr>
            </w:pPr>
            <w:r w:rsidRPr="00EE7DA2">
              <w:rPr>
                <w:sz w:val="24"/>
                <w:szCs w:val="24"/>
                <w:lang w:val="ru-RU"/>
              </w:rPr>
              <w:t>деятельности,</w:t>
            </w:r>
            <w:r w:rsidRPr="00EE7DA2">
              <w:rPr>
                <w:spacing w:val="-15"/>
                <w:sz w:val="24"/>
                <w:szCs w:val="24"/>
                <w:lang w:val="ru-RU"/>
              </w:rPr>
              <w:t xml:space="preserve"> </w:t>
            </w:r>
            <w:r w:rsidRPr="00EE7DA2">
              <w:rPr>
                <w:sz w:val="24"/>
                <w:szCs w:val="24"/>
                <w:lang w:val="ru-RU"/>
              </w:rPr>
              <w:t>направленной</w:t>
            </w:r>
            <w:r w:rsidRPr="00EE7DA2">
              <w:rPr>
                <w:spacing w:val="-15"/>
                <w:sz w:val="24"/>
                <w:szCs w:val="24"/>
                <w:lang w:val="ru-RU"/>
              </w:rPr>
              <w:t xml:space="preserve"> </w:t>
            </w:r>
            <w:r w:rsidRPr="00EE7DA2">
              <w:rPr>
                <w:sz w:val="24"/>
                <w:szCs w:val="24"/>
                <w:lang w:val="ru-RU"/>
              </w:rPr>
              <w:t>на развитие у родителей умений воспитания дошкольников, проявление уверенности</w:t>
            </w:r>
            <w:r w:rsidRPr="00EE7DA2">
              <w:rPr>
                <w:spacing w:val="40"/>
                <w:sz w:val="24"/>
                <w:szCs w:val="24"/>
                <w:lang w:val="ru-RU"/>
              </w:rPr>
              <w:t xml:space="preserve"> </w:t>
            </w:r>
            <w:r w:rsidRPr="00EE7DA2">
              <w:rPr>
                <w:sz w:val="24"/>
                <w:szCs w:val="24"/>
                <w:lang w:val="ru-RU"/>
              </w:rPr>
              <w:t xml:space="preserve">в успешности воспитательной </w:t>
            </w:r>
            <w:r w:rsidRPr="00EE7DA2">
              <w:rPr>
                <w:spacing w:val="-2"/>
                <w:sz w:val="24"/>
                <w:szCs w:val="24"/>
                <w:lang w:val="ru-RU"/>
              </w:rPr>
              <w:t>деятельности.</w:t>
            </w:r>
          </w:p>
          <w:p w:rsidR="00AF1B10" w:rsidRPr="00EE7DA2" w:rsidRDefault="00AF1B10" w:rsidP="000E6EAA">
            <w:pPr>
              <w:pStyle w:val="TableParagraph"/>
              <w:ind w:left="113" w:right="89"/>
              <w:rPr>
                <w:sz w:val="24"/>
                <w:szCs w:val="24"/>
                <w:lang w:val="ru-RU"/>
              </w:rPr>
            </w:pPr>
            <w:r w:rsidRPr="00EE7DA2">
              <w:rPr>
                <w:sz w:val="24"/>
                <w:szCs w:val="24"/>
                <w:lang w:val="ru-RU"/>
              </w:rPr>
              <w:t>Психолого – педагогическое сопровождение</w:t>
            </w:r>
            <w:r w:rsidRPr="00EE7DA2">
              <w:rPr>
                <w:spacing w:val="-11"/>
                <w:sz w:val="24"/>
                <w:szCs w:val="24"/>
                <w:lang w:val="ru-RU"/>
              </w:rPr>
              <w:t xml:space="preserve"> </w:t>
            </w:r>
            <w:r w:rsidRPr="00EE7DA2">
              <w:rPr>
                <w:sz w:val="24"/>
                <w:szCs w:val="24"/>
                <w:lang w:val="ru-RU"/>
              </w:rPr>
              <w:t>семей</w:t>
            </w:r>
            <w:r w:rsidRPr="00EE7DA2">
              <w:rPr>
                <w:spacing w:val="-13"/>
                <w:sz w:val="24"/>
                <w:szCs w:val="24"/>
                <w:lang w:val="ru-RU"/>
              </w:rPr>
              <w:t xml:space="preserve"> </w:t>
            </w:r>
            <w:r w:rsidRPr="00EE7DA2">
              <w:rPr>
                <w:sz w:val="24"/>
                <w:szCs w:val="24"/>
                <w:lang w:val="ru-RU"/>
              </w:rPr>
              <w:t>на</w:t>
            </w:r>
            <w:r w:rsidRPr="00EE7DA2">
              <w:rPr>
                <w:spacing w:val="-15"/>
                <w:sz w:val="24"/>
                <w:szCs w:val="24"/>
                <w:lang w:val="ru-RU"/>
              </w:rPr>
              <w:t xml:space="preserve"> </w:t>
            </w:r>
            <w:r w:rsidRPr="00EE7DA2">
              <w:rPr>
                <w:sz w:val="24"/>
                <w:szCs w:val="24"/>
                <w:lang w:val="ru-RU"/>
              </w:rPr>
              <w:t>основе принципа дифференциации.</w:t>
            </w:r>
          </w:p>
        </w:tc>
        <w:tc>
          <w:tcPr>
            <w:tcW w:w="4399" w:type="dxa"/>
          </w:tcPr>
          <w:p w:rsidR="00AF1B10" w:rsidRPr="00EE7DA2" w:rsidRDefault="00AF1B10" w:rsidP="000E6EAA">
            <w:pPr>
              <w:pStyle w:val="TableParagraph"/>
              <w:spacing w:line="237" w:lineRule="auto"/>
              <w:ind w:left="113"/>
              <w:rPr>
                <w:sz w:val="24"/>
                <w:szCs w:val="24"/>
                <w:lang w:val="ru-RU"/>
              </w:rPr>
            </w:pPr>
            <w:r w:rsidRPr="00EE7DA2">
              <w:rPr>
                <w:sz w:val="24"/>
                <w:szCs w:val="24"/>
                <w:lang w:val="ru-RU"/>
              </w:rPr>
              <w:t>Наглядно-текстовая информация: памятки,</w:t>
            </w:r>
            <w:r w:rsidRPr="00EE7DA2">
              <w:rPr>
                <w:spacing w:val="-14"/>
                <w:sz w:val="24"/>
                <w:szCs w:val="24"/>
                <w:lang w:val="ru-RU"/>
              </w:rPr>
              <w:t xml:space="preserve"> </w:t>
            </w:r>
            <w:r w:rsidRPr="00EE7DA2">
              <w:rPr>
                <w:sz w:val="24"/>
                <w:szCs w:val="24"/>
                <w:lang w:val="ru-RU"/>
              </w:rPr>
              <w:t>стенды,</w:t>
            </w:r>
            <w:r w:rsidRPr="00EE7DA2">
              <w:rPr>
                <w:spacing w:val="-14"/>
                <w:sz w:val="24"/>
                <w:szCs w:val="24"/>
                <w:lang w:val="ru-RU"/>
              </w:rPr>
              <w:t xml:space="preserve"> </w:t>
            </w:r>
            <w:r w:rsidRPr="00EE7DA2">
              <w:rPr>
                <w:sz w:val="24"/>
                <w:szCs w:val="24"/>
                <w:lang w:val="ru-RU"/>
              </w:rPr>
              <w:t>папки-передвижки</w:t>
            </w:r>
            <w:r w:rsidRPr="00EE7DA2">
              <w:rPr>
                <w:spacing w:val="-15"/>
                <w:sz w:val="24"/>
                <w:szCs w:val="24"/>
                <w:lang w:val="ru-RU"/>
              </w:rPr>
              <w:t xml:space="preserve"> </w:t>
            </w:r>
            <w:r w:rsidRPr="00EE7DA2">
              <w:rPr>
                <w:sz w:val="24"/>
                <w:szCs w:val="24"/>
                <w:lang w:val="ru-RU"/>
              </w:rPr>
              <w:t>в</w:t>
            </w:r>
          </w:p>
          <w:p w:rsidR="00AF1B10" w:rsidRPr="00EE7DA2" w:rsidRDefault="00AF1B10" w:rsidP="000E6EAA">
            <w:pPr>
              <w:pStyle w:val="TableParagraph"/>
              <w:spacing w:line="262" w:lineRule="exact"/>
              <w:ind w:left="113"/>
              <w:rPr>
                <w:sz w:val="24"/>
                <w:szCs w:val="24"/>
              </w:rPr>
            </w:pPr>
            <w:r w:rsidRPr="00EE7DA2">
              <w:rPr>
                <w:sz w:val="24"/>
                <w:szCs w:val="24"/>
              </w:rPr>
              <w:t>родительских</w:t>
            </w:r>
            <w:r w:rsidRPr="00EE7DA2">
              <w:rPr>
                <w:spacing w:val="-9"/>
                <w:sz w:val="24"/>
                <w:szCs w:val="24"/>
              </w:rPr>
              <w:t xml:space="preserve"> </w:t>
            </w:r>
            <w:r w:rsidRPr="00EE7DA2">
              <w:rPr>
                <w:spacing w:val="-2"/>
                <w:sz w:val="24"/>
                <w:szCs w:val="24"/>
              </w:rPr>
              <w:t>уголках</w:t>
            </w:r>
          </w:p>
        </w:tc>
      </w:tr>
      <w:tr w:rsidR="00AF1B10" w:rsidRPr="00EE7DA2" w:rsidTr="00AF1B10">
        <w:trPr>
          <w:trHeight w:val="551"/>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66" w:lineRule="exact"/>
              <w:ind w:left="113"/>
              <w:rPr>
                <w:sz w:val="24"/>
                <w:szCs w:val="24"/>
                <w:lang w:val="ru-RU"/>
              </w:rPr>
            </w:pPr>
            <w:r w:rsidRPr="00EE7DA2">
              <w:rPr>
                <w:sz w:val="24"/>
                <w:szCs w:val="24"/>
                <w:lang w:val="ru-RU"/>
              </w:rPr>
              <w:t>Выставки</w:t>
            </w:r>
            <w:r w:rsidRPr="00EE7DA2">
              <w:rPr>
                <w:spacing w:val="-4"/>
                <w:sz w:val="24"/>
                <w:szCs w:val="24"/>
                <w:lang w:val="ru-RU"/>
              </w:rPr>
              <w:t xml:space="preserve"> </w:t>
            </w:r>
            <w:r w:rsidRPr="00EE7DA2">
              <w:rPr>
                <w:sz w:val="24"/>
                <w:szCs w:val="24"/>
                <w:lang w:val="ru-RU"/>
              </w:rPr>
              <w:t>литературы,</w:t>
            </w:r>
            <w:r w:rsidRPr="00EE7DA2">
              <w:rPr>
                <w:spacing w:val="-3"/>
                <w:sz w:val="24"/>
                <w:szCs w:val="24"/>
                <w:lang w:val="ru-RU"/>
              </w:rPr>
              <w:t xml:space="preserve"> </w:t>
            </w:r>
            <w:r w:rsidRPr="00EE7DA2">
              <w:rPr>
                <w:sz w:val="24"/>
                <w:szCs w:val="24"/>
                <w:lang w:val="ru-RU"/>
              </w:rPr>
              <w:t>игр,</w:t>
            </w:r>
            <w:r w:rsidRPr="00EE7DA2">
              <w:rPr>
                <w:spacing w:val="-2"/>
                <w:sz w:val="24"/>
                <w:szCs w:val="24"/>
                <w:lang w:val="ru-RU"/>
              </w:rPr>
              <w:t xml:space="preserve"> совместного</w:t>
            </w:r>
          </w:p>
          <w:p w:rsidR="00AF1B10" w:rsidRPr="00EE7DA2" w:rsidRDefault="00AF1B10" w:rsidP="000E6EAA">
            <w:pPr>
              <w:pStyle w:val="TableParagraph"/>
              <w:spacing w:line="265" w:lineRule="exact"/>
              <w:ind w:left="113"/>
              <w:rPr>
                <w:sz w:val="24"/>
                <w:szCs w:val="24"/>
                <w:lang w:val="ru-RU"/>
              </w:rPr>
            </w:pPr>
            <w:r w:rsidRPr="00EE7DA2">
              <w:rPr>
                <w:spacing w:val="-2"/>
                <w:sz w:val="24"/>
                <w:szCs w:val="24"/>
                <w:lang w:val="ru-RU"/>
              </w:rPr>
              <w:t>творчества</w:t>
            </w:r>
          </w:p>
        </w:tc>
      </w:tr>
      <w:tr w:rsidR="00AF1B10" w:rsidRPr="00EE7DA2" w:rsidTr="00AF1B10">
        <w:trPr>
          <w:trHeight w:val="273"/>
        </w:trPr>
        <w:tc>
          <w:tcPr>
            <w:tcW w:w="1743" w:type="dxa"/>
            <w:vMerge/>
            <w:tcBorders>
              <w:top w:val="nil"/>
            </w:tcBorders>
          </w:tcPr>
          <w:p w:rsidR="00AF1B10" w:rsidRPr="00EE7DA2" w:rsidRDefault="00AF1B10" w:rsidP="000E6EAA">
            <w:pPr>
              <w:rPr>
                <w:sz w:val="24"/>
                <w:szCs w:val="24"/>
                <w:lang w:val="ru-RU"/>
              </w:rPr>
            </w:pPr>
          </w:p>
        </w:tc>
        <w:tc>
          <w:tcPr>
            <w:tcW w:w="3543" w:type="dxa"/>
            <w:vMerge/>
            <w:tcBorders>
              <w:top w:val="nil"/>
            </w:tcBorders>
          </w:tcPr>
          <w:p w:rsidR="00AF1B10" w:rsidRPr="00EE7DA2" w:rsidRDefault="00AF1B10" w:rsidP="000E6EAA">
            <w:pPr>
              <w:rPr>
                <w:sz w:val="24"/>
                <w:szCs w:val="24"/>
                <w:lang w:val="ru-RU"/>
              </w:rPr>
            </w:pPr>
          </w:p>
        </w:tc>
        <w:tc>
          <w:tcPr>
            <w:tcW w:w="4399" w:type="dxa"/>
          </w:tcPr>
          <w:p w:rsidR="00AF1B10" w:rsidRPr="00EE7DA2" w:rsidRDefault="00AF1B10" w:rsidP="000E6EAA">
            <w:pPr>
              <w:pStyle w:val="TableParagraph"/>
              <w:spacing w:line="254" w:lineRule="exact"/>
              <w:ind w:left="113"/>
              <w:rPr>
                <w:sz w:val="24"/>
                <w:szCs w:val="24"/>
              </w:rPr>
            </w:pPr>
            <w:r w:rsidRPr="00EE7DA2">
              <w:rPr>
                <w:sz w:val="24"/>
                <w:szCs w:val="24"/>
              </w:rPr>
              <w:t>Ежедневные</w:t>
            </w:r>
            <w:r w:rsidRPr="00EE7DA2">
              <w:rPr>
                <w:spacing w:val="-9"/>
                <w:sz w:val="24"/>
                <w:szCs w:val="24"/>
              </w:rPr>
              <w:t xml:space="preserve"> </w:t>
            </w:r>
            <w:r w:rsidRPr="00EE7DA2">
              <w:rPr>
                <w:spacing w:val="-2"/>
                <w:sz w:val="24"/>
                <w:szCs w:val="24"/>
              </w:rPr>
              <w:t>беседы</w:t>
            </w:r>
          </w:p>
        </w:tc>
      </w:tr>
      <w:tr w:rsidR="00AF1B10" w:rsidRPr="00EE7DA2" w:rsidTr="00AF1B10">
        <w:trPr>
          <w:trHeight w:val="547"/>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63" w:lineRule="exact"/>
              <w:ind w:left="113"/>
              <w:rPr>
                <w:sz w:val="24"/>
                <w:szCs w:val="24"/>
                <w:lang w:val="ru-RU"/>
              </w:rPr>
            </w:pPr>
            <w:r w:rsidRPr="00EE7DA2">
              <w:rPr>
                <w:sz w:val="24"/>
                <w:szCs w:val="24"/>
                <w:lang w:val="ru-RU"/>
              </w:rPr>
              <w:t>Информационный</w:t>
            </w:r>
            <w:r w:rsidRPr="00EE7DA2">
              <w:rPr>
                <w:spacing w:val="-4"/>
                <w:sz w:val="24"/>
                <w:szCs w:val="24"/>
                <w:lang w:val="ru-RU"/>
              </w:rPr>
              <w:t xml:space="preserve"> </w:t>
            </w:r>
            <w:r w:rsidRPr="00EE7DA2">
              <w:rPr>
                <w:sz w:val="24"/>
                <w:szCs w:val="24"/>
                <w:lang w:val="ru-RU"/>
              </w:rPr>
              <w:t>стенд</w:t>
            </w:r>
            <w:r w:rsidRPr="00EE7DA2">
              <w:rPr>
                <w:spacing w:val="-5"/>
                <w:sz w:val="24"/>
                <w:szCs w:val="24"/>
                <w:lang w:val="ru-RU"/>
              </w:rPr>
              <w:t xml:space="preserve"> </w:t>
            </w:r>
            <w:r w:rsidRPr="00EE7DA2">
              <w:rPr>
                <w:spacing w:val="-4"/>
                <w:sz w:val="24"/>
                <w:szCs w:val="24"/>
                <w:lang w:val="ru-RU"/>
              </w:rPr>
              <w:t>«Что</w:t>
            </w:r>
          </w:p>
          <w:p w:rsidR="00AF1B10" w:rsidRPr="00EE7DA2" w:rsidRDefault="00AF1B10" w:rsidP="000E6EAA">
            <w:pPr>
              <w:pStyle w:val="TableParagraph"/>
              <w:spacing w:before="2" w:line="262" w:lineRule="exact"/>
              <w:ind w:left="113"/>
              <w:rPr>
                <w:sz w:val="24"/>
                <w:szCs w:val="24"/>
                <w:lang w:val="ru-RU"/>
              </w:rPr>
            </w:pPr>
            <w:r w:rsidRPr="00EE7DA2">
              <w:rPr>
                <w:sz w:val="24"/>
                <w:szCs w:val="24"/>
                <w:lang w:val="ru-RU"/>
              </w:rPr>
              <w:t>интересного</w:t>
            </w:r>
            <w:r w:rsidRPr="00EE7DA2">
              <w:rPr>
                <w:spacing w:val="3"/>
                <w:sz w:val="24"/>
                <w:szCs w:val="24"/>
                <w:lang w:val="ru-RU"/>
              </w:rPr>
              <w:t xml:space="preserve"> </w:t>
            </w:r>
            <w:r w:rsidRPr="00EE7DA2">
              <w:rPr>
                <w:sz w:val="24"/>
                <w:szCs w:val="24"/>
                <w:lang w:val="ru-RU"/>
              </w:rPr>
              <w:t>у</w:t>
            </w:r>
            <w:r w:rsidRPr="00EE7DA2">
              <w:rPr>
                <w:spacing w:val="-10"/>
                <w:sz w:val="24"/>
                <w:szCs w:val="24"/>
                <w:lang w:val="ru-RU"/>
              </w:rPr>
              <w:t xml:space="preserve"> </w:t>
            </w:r>
            <w:r w:rsidRPr="00EE7DA2">
              <w:rPr>
                <w:sz w:val="24"/>
                <w:szCs w:val="24"/>
                <w:lang w:val="ru-RU"/>
              </w:rPr>
              <w:t>нас</w:t>
            </w:r>
            <w:r w:rsidRPr="00EE7DA2">
              <w:rPr>
                <w:spacing w:val="-1"/>
                <w:sz w:val="24"/>
                <w:szCs w:val="24"/>
                <w:lang w:val="ru-RU"/>
              </w:rPr>
              <w:t xml:space="preserve"> </w:t>
            </w:r>
            <w:r w:rsidRPr="00EE7DA2">
              <w:rPr>
                <w:spacing w:val="-2"/>
                <w:sz w:val="24"/>
                <w:szCs w:val="24"/>
                <w:lang w:val="ru-RU"/>
              </w:rPr>
              <w:t>произошло»</w:t>
            </w:r>
          </w:p>
        </w:tc>
      </w:tr>
      <w:tr w:rsidR="00AF1B10" w:rsidRPr="00EE7DA2" w:rsidTr="00AF1B10">
        <w:trPr>
          <w:trHeight w:val="437"/>
        </w:trPr>
        <w:tc>
          <w:tcPr>
            <w:tcW w:w="1743" w:type="dxa"/>
            <w:vMerge/>
            <w:tcBorders>
              <w:top w:val="nil"/>
            </w:tcBorders>
          </w:tcPr>
          <w:p w:rsidR="00AF1B10" w:rsidRPr="00EE7DA2" w:rsidRDefault="00AF1B10" w:rsidP="000E6EAA">
            <w:pPr>
              <w:rPr>
                <w:sz w:val="24"/>
                <w:szCs w:val="24"/>
                <w:lang w:val="ru-RU"/>
              </w:rPr>
            </w:pPr>
          </w:p>
        </w:tc>
        <w:tc>
          <w:tcPr>
            <w:tcW w:w="3543" w:type="dxa"/>
            <w:vMerge/>
            <w:tcBorders>
              <w:top w:val="nil"/>
            </w:tcBorders>
          </w:tcPr>
          <w:p w:rsidR="00AF1B10" w:rsidRPr="00EE7DA2" w:rsidRDefault="00AF1B10" w:rsidP="000E6EAA">
            <w:pPr>
              <w:rPr>
                <w:sz w:val="24"/>
                <w:szCs w:val="24"/>
                <w:lang w:val="ru-RU"/>
              </w:rPr>
            </w:pPr>
          </w:p>
        </w:tc>
        <w:tc>
          <w:tcPr>
            <w:tcW w:w="4399" w:type="dxa"/>
          </w:tcPr>
          <w:p w:rsidR="00AF1B10" w:rsidRPr="00EE7DA2" w:rsidRDefault="00AF1B10" w:rsidP="000E6EAA">
            <w:pPr>
              <w:pStyle w:val="TableParagraph"/>
              <w:spacing w:line="268" w:lineRule="exact"/>
              <w:ind w:left="113"/>
              <w:rPr>
                <w:sz w:val="24"/>
                <w:szCs w:val="24"/>
              </w:rPr>
            </w:pPr>
            <w:r w:rsidRPr="00EE7DA2">
              <w:rPr>
                <w:spacing w:val="-2"/>
                <w:sz w:val="24"/>
                <w:szCs w:val="24"/>
              </w:rPr>
              <w:t>Консультации</w:t>
            </w:r>
          </w:p>
        </w:tc>
      </w:tr>
      <w:tr w:rsidR="00AF1B10" w:rsidRPr="00EE7DA2" w:rsidTr="00AF1B10">
        <w:trPr>
          <w:trHeight w:val="547"/>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67" w:lineRule="exact"/>
              <w:ind w:left="113"/>
              <w:rPr>
                <w:sz w:val="24"/>
                <w:szCs w:val="24"/>
              </w:rPr>
            </w:pPr>
            <w:r w:rsidRPr="00EE7DA2">
              <w:rPr>
                <w:sz w:val="24"/>
                <w:szCs w:val="24"/>
              </w:rPr>
              <w:t>Библиотека</w:t>
            </w:r>
            <w:r w:rsidRPr="00EE7DA2">
              <w:rPr>
                <w:spacing w:val="-11"/>
                <w:sz w:val="24"/>
                <w:szCs w:val="24"/>
              </w:rPr>
              <w:t xml:space="preserve"> </w:t>
            </w:r>
            <w:r w:rsidRPr="00EE7DA2">
              <w:rPr>
                <w:spacing w:val="-2"/>
                <w:sz w:val="24"/>
                <w:szCs w:val="24"/>
              </w:rPr>
              <w:t>художественной</w:t>
            </w:r>
          </w:p>
          <w:p w:rsidR="00AF1B10" w:rsidRPr="00EE7DA2" w:rsidRDefault="00AF1B10" w:rsidP="000E6EAA">
            <w:pPr>
              <w:pStyle w:val="TableParagraph"/>
              <w:spacing w:line="260" w:lineRule="exact"/>
              <w:ind w:left="113"/>
              <w:rPr>
                <w:sz w:val="24"/>
                <w:szCs w:val="24"/>
              </w:rPr>
            </w:pPr>
            <w:r w:rsidRPr="00EE7DA2">
              <w:rPr>
                <w:sz w:val="24"/>
                <w:szCs w:val="24"/>
              </w:rPr>
              <w:t>литературы,</w:t>
            </w:r>
            <w:r w:rsidRPr="00EE7DA2">
              <w:rPr>
                <w:spacing w:val="-9"/>
                <w:sz w:val="24"/>
                <w:szCs w:val="24"/>
              </w:rPr>
              <w:t xml:space="preserve"> </w:t>
            </w:r>
            <w:r w:rsidRPr="00EE7DA2">
              <w:rPr>
                <w:spacing w:val="-5"/>
                <w:sz w:val="24"/>
                <w:szCs w:val="24"/>
              </w:rPr>
              <w:t>игр</w:t>
            </w:r>
          </w:p>
        </w:tc>
      </w:tr>
      <w:tr w:rsidR="00AF1B10" w:rsidRPr="00EE7DA2" w:rsidTr="00AF1B10">
        <w:trPr>
          <w:trHeight w:val="763"/>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68" w:lineRule="exact"/>
              <w:ind w:left="113"/>
              <w:rPr>
                <w:sz w:val="24"/>
                <w:szCs w:val="24"/>
              </w:rPr>
            </w:pPr>
            <w:r w:rsidRPr="00EE7DA2">
              <w:rPr>
                <w:sz w:val="24"/>
                <w:szCs w:val="24"/>
              </w:rPr>
              <w:t>Общие</w:t>
            </w:r>
            <w:r w:rsidRPr="00EE7DA2">
              <w:rPr>
                <w:spacing w:val="-6"/>
                <w:sz w:val="24"/>
                <w:szCs w:val="24"/>
              </w:rPr>
              <w:t xml:space="preserve"> </w:t>
            </w:r>
            <w:r w:rsidRPr="00EE7DA2">
              <w:rPr>
                <w:sz w:val="24"/>
                <w:szCs w:val="24"/>
              </w:rPr>
              <w:t>родительские</w:t>
            </w:r>
            <w:r w:rsidRPr="00EE7DA2">
              <w:rPr>
                <w:spacing w:val="-5"/>
                <w:sz w:val="24"/>
                <w:szCs w:val="24"/>
              </w:rPr>
              <w:t xml:space="preserve"> </w:t>
            </w:r>
            <w:r w:rsidRPr="00EE7DA2">
              <w:rPr>
                <w:spacing w:val="-2"/>
                <w:sz w:val="24"/>
                <w:szCs w:val="24"/>
              </w:rPr>
              <w:t>собрания</w:t>
            </w:r>
          </w:p>
        </w:tc>
      </w:tr>
      <w:tr w:rsidR="00AF1B10" w:rsidRPr="00EE7DA2" w:rsidTr="00AF1B10">
        <w:trPr>
          <w:trHeight w:val="292"/>
        </w:trPr>
        <w:tc>
          <w:tcPr>
            <w:tcW w:w="1743" w:type="dxa"/>
            <w:vMerge w:val="restart"/>
          </w:tcPr>
          <w:p w:rsidR="00AF1B10" w:rsidRPr="00EE7DA2" w:rsidRDefault="00AF1B10" w:rsidP="000E6EAA">
            <w:pPr>
              <w:pStyle w:val="TableParagraph"/>
              <w:ind w:left="112" w:right="107"/>
              <w:rPr>
                <w:sz w:val="24"/>
                <w:szCs w:val="24"/>
              </w:rPr>
            </w:pPr>
            <w:r w:rsidRPr="00EE7DA2">
              <w:rPr>
                <w:spacing w:val="-2"/>
                <w:sz w:val="24"/>
                <w:szCs w:val="24"/>
              </w:rPr>
              <w:t>Педагогичес-ко</w:t>
            </w:r>
            <w:r w:rsidRPr="00EE7DA2">
              <w:rPr>
                <w:sz w:val="24"/>
                <w:szCs w:val="24"/>
              </w:rPr>
              <w:t xml:space="preserve">е образование </w:t>
            </w:r>
            <w:r w:rsidRPr="00EE7DA2">
              <w:rPr>
                <w:spacing w:val="-2"/>
                <w:sz w:val="24"/>
                <w:szCs w:val="24"/>
              </w:rPr>
              <w:t>родителей</w:t>
            </w:r>
          </w:p>
        </w:tc>
        <w:tc>
          <w:tcPr>
            <w:tcW w:w="3543" w:type="dxa"/>
            <w:vMerge w:val="restart"/>
          </w:tcPr>
          <w:p w:rsidR="00AF1B10" w:rsidRPr="00EE7DA2" w:rsidRDefault="00AF1B10" w:rsidP="000E6EAA">
            <w:pPr>
              <w:pStyle w:val="TableParagraph"/>
              <w:ind w:left="113" w:right="183"/>
              <w:rPr>
                <w:sz w:val="24"/>
                <w:szCs w:val="24"/>
                <w:lang w:val="ru-RU"/>
              </w:rPr>
            </w:pPr>
            <w:r w:rsidRPr="00EE7DA2">
              <w:rPr>
                <w:sz w:val="24"/>
                <w:szCs w:val="24"/>
                <w:lang w:val="ru-RU"/>
              </w:rPr>
              <w:t>Формирование у родителей знаний о воспитании и развитии</w:t>
            </w:r>
            <w:r w:rsidRPr="00EE7DA2">
              <w:rPr>
                <w:spacing w:val="-15"/>
                <w:sz w:val="24"/>
                <w:szCs w:val="24"/>
                <w:lang w:val="ru-RU"/>
              </w:rPr>
              <w:t xml:space="preserve"> </w:t>
            </w:r>
            <w:r w:rsidRPr="00EE7DA2">
              <w:rPr>
                <w:sz w:val="24"/>
                <w:szCs w:val="24"/>
                <w:lang w:val="ru-RU"/>
              </w:rPr>
              <w:t>детей,</w:t>
            </w:r>
            <w:r w:rsidRPr="00EE7DA2">
              <w:rPr>
                <w:spacing w:val="-15"/>
                <w:sz w:val="24"/>
                <w:szCs w:val="24"/>
                <w:lang w:val="ru-RU"/>
              </w:rPr>
              <w:t xml:space="preserve"> </w:t>
            </w:r>
            <w:r w:rsidRPr="00EE7DA2">
              <w:rPr>
                <w:sz w:val="24"/>
                <w:szCs w:val="24"/>
                <w:lang w:val="ru-RU"/>
              </w:rPr>
              <w:t xml:space="preserve">практических </w:t>
            </w:r>
            <w:r w:rsidRPr="00EE7DA2">
              <w:rPr>
                <w:spacing w:val="-2"/>
                <w:sz w:val="24"/>
                <w:szCs w:val="24"/>
                <w:lang w:val="ru-RU"/>
              </w:rPr>
              <w:t>навыков.</w:t>
            </w:r>
          </w:p>
          <w:p w:rsidR="00AF1B10" w:rsidRPr="00EE7DA2" w:rsidRDefault="00AF1B10" w:rsidP="000E6EAA">
            <w:pPr>
              <w:pStyle w:val="TableParagraph"/>
              <w:ind w:left="113" w:right="89"/>
              <w:rPr>
                <w:sz w:val="24"/>
                <w:szCs w:val="24"/>
                <w:lang w:val="ru-RU"/>
              </w:rPr>
            </w:pPr>
            <w:r w:rsidRPr="00EE7DA2">
              <w:rPr>
                <w:sz w:val="24"/>
                <w:szCs w:val="24"/>
                <w:lang w:val="ru-RU"/>
              </w:rPr>
              <w:t>Знания о возрастных особенностях</w:t>
            </w:r>
            <w:r w:rsidRPr="00EE7DA2">
              <w:rPr>
                <w:spacing w:val="-15"/>
                <w:sz w:val="24"/>
                <w:szCs w:val="24"/>
                <w:lang w:val="ru-RU"/>
              </w:rPr>
              <w:t xml:space="preserve"> </w:t>
            </w:r>
            <w:r w:rsidRPr="00EE7DA2">
              <w:rPr>
                <w:sz w:val="24"/>
                <w:szCs w:val="24"/>
                <w:lang w:val="ru-RU"/>
              </w:rPr>
              <w:t>детей</w:t>
            </w:r>
            <w:r w:rsidRPr="00EE7DA2">
              <w:rPr>
                <w:spacing w:val="-13"/>
                <w:sz w:val="24"/>
                <w:szCs w:val="24"/>
                <w:lang w:val="ru-RU"/>
              </w:rPr>
              <w:t xml:space="preserve"> </w:t>
            </w:r>
            <w:r w:rsidRPr="00EE7DA2">
              <w:rPr>
                <w:sz w:val="24"/>
                <w:szCs w:val="24"/>
                <w:lang w:val="ru-RU"/>
              </w:rPr>
              <w:t>раннего</w:t>
            </w:r>
            <w:r w:rsidRPr="00EE7DA2">
              <w:rPr>
                <w:spacing w:val="-12"/>
                <w:sz w:val="24"/>
                <w:szCs w:val="24"/>
                <w:lang w:val="ru-RU"/>
              </w:rPr>
              <w:t xml:space="preserve"> </w:t>
            </w:r>
            <w:r w:rsidRPr="00EE7DA2">
              <w:rPr>
                <w:sz w:val="24"/>
                <w:szCs w:val="24"/>
                <w:lang w:val="ru-RU"/>
              </w:rPr>
              <w:t>и дошкольного возраста</w:t>
            </w:r>
          </w:p>
          <w:p w:rsidR="00AF1B10" w:rsidRPr="00EE7DA2" w:rsidRDefault="00AF1B10" w:rsidP="000E6EAA">
            <w:pPr>
              <w:pStyle w:val="TableParagraph"/>
              <w:spacing w:line="274" w:lineRule="exact"/>
              <w:ind w:left="113" w:right="89"/>
              <w:rPr>
                <w:sz w:val="24"/>
                <w:szCs w:val="24"/>
                <w:lang w:val="ru-RU"/>
              </w:rPr>
            </w:pPr>
            <w:r w:rsidRPr="00EE7DA2">
              <w:rPr>
                <w:sz w:val="24"/>
                <w:szCs w:val="24"/>
                <w:lang w:val="ru-RU"/>
              </w:rPr>
              <w:t>Индивидуальная адресная помощь</w:t>
            </w:r>
            <w:r w:rsidRPr="00EE7DA2">
              <w:rPr>
                <w:spacing w:val="-14"/>
                <w:sz w:val="24"/>
                <w:szCs w:val="24"/>
                <w:lang w:val="ru-RU"/>
              </w:rPr>
              <w:t xml:space="preserve"> </w:t>
            </w:r>
            <w:r w:rsidRPr="00EE7DA2">
              <w:rPr>
                <w:sz w:val="24"/>
                <w:szCs w:val="24"/>
                <w:lang w:val="ru-RU"/>
              </w:rPr>
              <w:t>в</w:t>
            </w:r>
            <w:r w:rsidRPr="00EE7DA2">
              <w:rPr>
                <w:spacing w:val="-13"/>
                <w:sz w:val="24"/>
                <w:szCs w:val="24"/>
                <w:lang w:val="ru-RU"/>
              </w:rPr>
              <w:t xml:space="preserve"> </w:t>
            </w:r>
            <w:r w:rsidRPr="00EE7DA2">
              <w:rPr>
                <w:sz w:val="24"/>
                <w:szCs w:val="24"/>
                <w:lang w:val="ru-RU"/>
              </w:rPr>
              <w:t>воспитании</w:t>
            </w:r>
            <w:r w:rsidRPr="00EE7DA2">
              <w:rPr>
                <w:spacing w:val="-10"/>
                <w:sz w:val="24"/>
                <w:szCs w:val="24"/>
                <w:lang w:val="ru-RU"/>
              </w:rPr>
              <w:t xml:space="preserve"> </w:t>
            </w:r>
            <w:r w:rsidRPr="00EE7DA2">
              <w:rPr>
                <w:sz w:val="24"/>
                <w:szCs w:val="24"/>
                <w:lang w:val="ru-RU"/>
              </w:rPr>
              <w:t>детей.</w:t>
            </w:r>
          </w:p>
        </w:tc>
        <w:tc>
          <w:tcPr>
            <w:tcW w:w="4399" w:type="dxa"/>
          </w:tcPr>
          <w:p w:rsidR="00AF1B10" w:rsidRPr="00EE7DA2" w:rsidRDefault="00AF1B10" w:rsidP="000E6EAA">
            <w:pPr>
              <w:pStyle w:val="TableParagraph"/>
              <w:spacing w:line="263" w:lineRule="exact"/>
              <w:ind w:left="113"/>
              <w:rPr>
                <w:sz w:val="24"/>
                <w:szCs w:val="24"/>
              </w:rPr>
            </w:pPr>
            <w:r w:rsidRPr="00EE7DA2">
              <w:rPr>
                <w:sz w:val="24"/>
                <w:szCs w:val="24"/>
              </w:rPr>
              <w:t>Тренинги</w:t>
            </w:r>
            <w:r w:rsidRPr="00EE7DA2">
              <w:rPr>
                <w:spacing w:val="-4"/>
                <w:sz w:val="24"/>
                <w:szCs w:val="24"/>
              </w:rPr>
              <w:t xml:space="preserve"> </w:t>
            </w:r>
            <w:r w:rsidRPr="00EE7DA2">
              <w:rPr>
                <w:sz w:val="24"/>
                <w:szCs w:val="24"/>
              </w:rPr>
              <w:t>и</w:t>
            </w:r>
            <w:r w:rsidRPr="00EE7DA2">
              <w:rPr>
                <w:spacing w:val="-7"/>
                <w:sz w:val="24"/>
                <w:szCs w:val="24"/>
              </w:rPr>
              <w:t xml:space="preserve"> </w:t>
            </w:r>
            <w:r w:rsidRPr="00EE7DA2">
              <w:rPr>
                <w:spacing w:val="-2"/>
                <w:sz w:val="24"/>
                <w:szCs w:val="24"/>
              </w:rPr>
              <w:t>семинары</w:t>
            </w:r>
          </w:p>
        </w:tc>
      </w:tr>
      <w:tr w:rsidR="00AF1B10" w:rsidRPr="00EE7DA2" w:rsidTr="00AF1B10">
        <w:trPr>
          <w:trHeight w:val="278"/>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58" w:lineRule="exact"/>
              <w:ind w:left="113"/>
              <w:rPr>
                <w:sz w:val="24"/>
                <w:szCs w:val="24"/>
              </w:rPr>
            </w:pPr>
            <w:r w:rsidRPr="00EE7DA2">
              <w:rPr>
                <w:sz w:val="24"/>
                <w:szCs w:val="24"/>
              </w:rPr>
              <w:t>Практические</w:t>
            </w:r>
            <w:r w:rsidRPr="00EE7DA2">
              <w:rPr>
                <w:spacing w:val="-6"/>
                <w:sz w:val="24"/>
                <w:szCs w:val="24"/>
              </w:rPr>
              <w:t xml:space="preserve"> </w:t>
            </w:r>
            <w:r w:rsidRPr="00EE7DA2">
              <w:rPr>
                <w:spacing w:val="-2"/>
                <w:sz w:val="24"/>
                <w:szCs w:val="24"/>
              </w:rPr>
              <w:t>занятия</w:t>
            </w:r>
          </w:p>
        </w:tc>
      </w:tr>
      <w:tr w:rsidR="00AF1B10" w:rsidRPr="00EE7DA2" w:rsidTr="00AF1B10">
        <w:trPr>
          <w:trHeight w:val="273"/>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54" w:lineRule="exact"/>
              <w:ind w:left="113"/>
              <w:rPr>
                <w:sz w:val="24"/>
                <w:szCs w:val="24"/>
              </w:rPr>
            </w:pPr>
            <w:r w:rsidRPr="00EE7DA2">
              <w:rPr>
                <w:sz w:val="24"/>
                <w:szCs w:val="24"/>
              </w:rPr>
              <w:t>Родительские</w:t>
            </w:r>
            <w:r w:rsidRPr="00EE7DA2">
              <w:rPr>
                <w:spacing w:val="-14"/>
                <w:sz w:val="24"/>
                <w:szCs w:val="24"/>
              </w:rPr>
              <w:t xml:space="preserve"> </w:t>
            </w:r>
            <w:r w:rsidRPr="00EE7DA2">
              <w:rPr>
                <w:spacing w:val="-2"/>
                <w:sz w:val="24"/>
                <w:szCs w:val="24"/>
              </w:rPr>
              <w:t>собрания</w:t>
            </w:r>
          </w:p>
        </w:tc>
      </w:tr>
      <w:tr w:rsidR="00AF1B10" w:rsidRPr="00EE7DA2" w:rsidTr="00AF1B10">
        <w:trPr>
          <w:trHeight w:val="272"/>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53" w:lineRule="exact"/>
              <w:ind w:left="113"/>
              <w:rPr>
                <w:sz w:val="24"/>
                <w:szCs w:val="24"/>
              </w:rPr>
            </w:pPr>
            <w:r w:rsidRPr="00EE7DA2">
              <w:rPr>
                <w:sz w:val="24"/>
                <w:szCs w:val="24"/>
              </w:rPr>
              <w:t>Информация на</w:t>
            </w:r>
            <w:r w:rsidRPr="00EE7DA2">
              <w:rPr>
                <w:spacing w:val="-5"/>
                <w:sz w:val="24"/>
                <w:szCs w:val="24"/>
              </w:rPr>
              <w:t xml:space="preserve"> </w:t>
            </w:r>
            <w:r w:rsidRPr="00EE7DA2">
              <w:rPr>
                <w:sz w:val="24"/>
                <w:szCs w:val="24"/>
              </w:rPr>
              <w:t>сайте</w:t>
            </w:r>
            <w:r w:rsidRPr="00EE7DA2">
              <w:rPr>
                <w:spacing w:val="-1"/>
                <w:sz w:val="24"/>
                <w:szCs w:val="24"/>
              </w:rPr>
              <w:t xml:space="preserve"> </w:t>
            </w:r>
            <w:r w:rsidRPr="00EE7DA2">
              <w:rPr>
                <w:spacing w:val="-5"/>
                <w:sz w:val="24"/>
                <w:szCs w:val="24"/>
              </w:rPr>
              <w:t>ДОУ</w:t>
            </w:r>
          </w:p>
        </w:tc>
      </w:tr>
      <w:tr w:rsidR="00AF1B10" w:rsidRPr="00EE7DA2" w:rsidTr="00AF1B10">
        <w:trPr>
          <w:trHeight w:val="1339"/>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37" w:lineRule="auto"/>
              <w:ind w:left="113"/>
              <w:rPr>
                <w:sz w:val="24"/>
                <w:szCs w:val="24"/>
                <w:lang w:val="ru-RU"/>
              </w:rPr>
            </w:pPr>
            <w:r w:rsidRPr="00EE7DA2">
              <w:rPr>
                <w:sz w:val="24"/>
                <w:szCs w:val="24"/>
                <w:lang w:val="ru-RU"/>
              </w:rPr>
              <w:t>Информационные</w:t>
            </w:r>
            <w:r w:rsidRPr="00EE7DA2">
              <w:rPr>
                <w:spacing w:val="-15"/>
                <w:sz w:val="24"/>
                <w:szCs w:val="24"/>
                <w:lang w:val="ru-RU"/>
              </w:rPr>
              <w:t xml:space="preserve"> </w:t>
            </w:r>
            <w:r w:rsidRPr="00EE7DA2">
              <w:rPr>
                <w:sz w:val="24"/>
                <w:szCs w:val="24"/>
                <w:lang w:val="ru-RU"/>
              </w:rPr>
              <w:t>уголки</w:t>
            </w:r>
            <w:r w:rsidRPr="00EE7DA2">
              <w:rPr>
                <w:spacing w:val="-15"/>
                <w:sz w:val="24"/>
                <w:szCs w:val="24"/>
                <w:lang w:val="ru-RU"/>
              </w:rPr>
              <w:t xml:space="preserve"> </w:t>
            </w:r>
            <w:r w:rsidRPr="00EE7DA2">
              <w:rPr>
                <w:sz w:val="24"/>
                <w:szCs w:val="24"/>
                <w:lang w:val="ru-RU"/>
              </w:rPr>
              <w:t>в</w:t>
            </w:r>
            <w:r w:rsidRPr="00EE7DA2">
              <w:rPr>
                <w:spacing w:val="-15"/>
                <w:sz w:val="24"/>
                <w:szCs w:val="24"/>
                <w:lang w:val="ru-RU"/>
              </w:rPr>
              <w:t xml:space="preserve"> </w:t>
            </w:r>
            <w:r w:rsidRPr="00EE7DA2">
              <w:rPr>
                <w:sz w:val="24"/>
                <w:szCs w:val="24"/>
                <w:lang w:val="ru-RU"/>
              </w:rPr>
              <w:t>группах</w:t>
            </w:r>
            <w:r w:rsidRPr="00EE7DA2">
              <w:rPr>
                <w:spacing w:val="-15"/>
                <w:sz w:val="24"/>
                <w:szCs w:val="24"/>
                <w:lang w:val="ru-RU"/>
              </w:rPr>
              <w:t xml:space="preserve"> </w:t>
            </w:r>
            <w:r w:rsidRPr="00EE7DA2">
              <w:rPr>
                <w:sz w:val="24"/>
                <w:szCs w:val="24"/>
                <w:lang w:val="ru-RU"/>
              </w:rPr>
              <w:t>и холлах ДОУ</w:t>
            </w:r>
          </w:p>
        </w:tc>
      </w:tr>
      <w:tr w:rsidR="00AF1B10" w:rsidRPr="00EE7DA2" w:rsidTr="00AF1B10">
        <w:trPr>
          <w:trHeight w:val="868"/>
        </w:trPr>
        <w:tc>
          <w:tcPr>
            <w:tcW w:w="1743" w:type="dxa"/>
            <w:vMerge w:val="restart"/>
          </w:tcPr>
          <w:p w:rsidR="00AF1B10" w:rsidRPr="00EE7DA2" w:rsidRDefault="00AF1B10" w:rsidP="000E6EAA">
            <w:pPr>
              <w:pStyle w:val="TableParagraph"/>
              <w:rPr>
                <w:b/>
                <w:sz w:val="24"/>
                <w:szCs w:val="24"/>
                <w:lang w:val="ru-RU"/>
              </w:rPr>
            </w:pPr>
          </w:p>
          <w:p w:rsidR="00AF1B10" w:rsidRPr="00EE7DA2" w:rsidRDefault="00AF1B10" w:rsidP="000E6EAA">
            <w:pPr>
              <w:pStyle w:val="TableParagraph"/>
              <w:rPr>
                <w:b/>
                <w:sz w:val="24"/>
                <w:szCs w:val="24"/>
                <w:lang w:val="ru-RU"/>
              </w:rPr>
            </w:pPr>
          </w:p>
          <w:p w:rsidR="00AF1B10" w:rsidRPr="00EE7DA2" w:rsidRDefault="00AF1B10" w:rsidP="000E6EAA">
            <w:pPr>
              <w:pStyle w:val="TableParagraph"/>
              <w:rPr>
                <w:b/>
                <w:sz w:val="24"/>
                <w:szCs w:val="24"/>
                <w:lang w:val="ru-RU"/>
              </w:rPr>
            </w:pPr>
          </w:p>
          <w:p w:rsidR="00AF1B10" w:rsidRPr="00EE7DA2" w:rsidRDefault="00AF1B10" w:rsidP="000E6EAA">
            <w:pPr>
              <w:pStyle w:val="TableParagraph"/>
              <w:rPr>
                <w:b/>
                <w:sz w:val="24"/>
                <w:szCs w:val="24"/>
                <w:lang w:val="ru-RU"/>
              </w:rPr>
            </w:pPr>
          </w:p>
          <w:p w:rsidR="00AF1B10" w:rsidRPr="00EE7DA2" w:rsidRDefault="00AF1B10" w:rsidP="000E6EAA">
            <w:pPr>
              <w:pStyle w:val="TableParagraph"/>
              <w:spacing w:before="193" w:line="242" w:lineRule="auto"/>
              <w:ind w:left="112" w:right="107"/>
              <w:rPr>
                <w:sz w:val="24"/>
                <w:szCs w:val="24"/>
              </w:rPr>
            </w:pPr>
            <w:r w:rsidRPr="00EE7DA2">
              <w:rPr>
                <w:spacing w:val="-2"/>
                <w:sz w:val="24"/>
                <w:szCs w:val="24"/>
              </w:rPr>
              <w:t>Педагогичес-ко</w:t>
            </w:r>
            <w:r w:rsidRPr="00EE7DA2">
              <w:rPr>
                <w:sz w:val="24"/>
                <w:szCs w:val="24"/>
              </w:rPr>
              <w:t>е партнёрство</w:t>
            </w:r>
          </w:p>
        </w:tc>
        <w:tc>
          <w:tcPr>
            <w:tcW w:w="3543" w:type="dxa"/>
            <w:vMerge w:val="restart"/>
          </w:tcPr>
          <w:p w:rsidR="00AF1B10" w:rsidRPr="00EE7DA2" w:rsidRDefault="00AF1B10" w:rsidP="000E6EAA">
            <w:pPr>
              <w:pStyle w:val="TableParagraph"/>
              <w:spacing w:line="237" w:lineRule="auto"/>
              <w:ind w:left="113" w:right="89"/>
              <w:rPr>
                <w:sz w:val="24"/>
                <w:szCs w:val="24"/>
                <w:lang w:val="ru-RU"/>
              </w:rPr>
            </w:pPr>
            <w:r w:rsidRPr="00EE7DA2">
              <w:rPr>
                <w:sz w:val="24"/>
                <w:szCs w:val="24"/>
                <w:lang w:val="ru-RU"/>
              </w:rPr>
              <w:t>Обмен</w:t>
            </w:r>
            <w:r w:rsidRPr="00EE7DA2">
              <w:rPr>
                <w:spacing w:val="-15"/>
                <w:sz w:val="24"/>
                <w:szCs w:val="24"/>
                <w:lang w:val="ru-RU"/>
              </w:rPr>
              <w:t xml:space="preserve"> </w:t>
            </w:r>
            <w:r w:rsidRPr="00EE7DA2">
              <w:rPr>
                <w:sz w:val="24"/>
                <w:szCs w:val="24"/>
                <w:lang w:val="ru-RU"/>
              </w:rPr>
              <w:t>информацией</w:t>
            </w:r>
            <w:r w:rsidRPr="00EE7DA2">
              <w:rPr>
                <w:spacing w:val="-15"/>
                <w:sz w:val="24"/>
                <w:szCs w:val="24"/>
                <w:lang w:val="ru-RU"/>
              </w:rPr>
              <w:t xml:space="preserve"> </w:t>
            </w:r>
            <w:r w:rsidRPr="00EE7DA2">
              <w:rPr>
                <w:sz w:val="24"/>
                <w:szCs w:val="24"/>
                <w:lang w:val="ru-RU"/>
              </w:rPr>
              <w:t>о</w:t>
            </w:r>
            <w:r w:rsidRPr="00EE7DA2">
              <w:rPr>
                <w:spacing w:val="-15"/>
                <w:sz w:val="24"/>
                <w:szCs w:val="24"/>
                <w:lang w:val="ru-RU"/>
              </w:rPr>
              <w:t xml:space="preserve"> </w:t>
            </w:r>
            <w:r w:rsidRPr="00EE7DA2">
              <w:rPr>
                <w:sz w:val="24"/>
                <w:szCs w:val="24"/>
                <w:lang w:val="ru-RU"/>
              </w:rPr>
              <w:t>развитии ребёнка, его особенностях.</w:t>
            </w:r>
          </w:p>
          <w:p w:rsidR="00AF1B10" w:rsidRPr="00EE7DA2" w:rsidRDefault="00AF1B10" w:rsidP="000E6EAA">
            <w:pPr>
              <w:pStyle w:val="TableParagraph"/>
              <w:ind w:left="113" w:right="89"/>
              <w:rPr>
                <w:sz w:val="24"/>
                <w:szCs w:val="24"/>
                <w:lang w:val="ru-RU"/>
              </w:rPr>
            </w:pPr>
            <w:r w:rsidRPr="00EE7DA2">
              <w:rPr>
                <w:sz w:val="24"/>
                <w:szCs w:val="24"/>
                <w:lang w:val="ru-RU"/>
              </w:rPr>
              <w:t>Объединение усилий для развития</w:t>
            </w:r>
            <w:r w:rsidRPr="00EE7DA2">
              <w:rPr>
                <w:spacing w:val="-12"/>
                <w:sz w:val="24"/>
                <w:szCs w:val="24"/>
                <w:lang w:val="ru-RU"/>
              </w:rPr>
              <w:t xml:space="preserve"> </w:t>
            </w:r>
            <w:r w:rsidRPr="00EE7DA2">
              <w:rPr>
                <w:sz w:val="24"/>
                <w:szCs w:val="24"/>
                <w:lang w:val="ru-RU"/>
              </w:rPr>
              <w:t>и</w:t>
            </w:r>
            <w:r w:rsidRPr="00EE7DA2">
              <w:rPr>
                <w:spacing w:val="-11"/>
                <w:sz w:val="24"/>
                <w:szCs w:val="24"/>
                <w:lang w:val="ru-RU"/>
              </w:rPr>
              <w:t xml:space="preserve"> </w:t>
            </w:r>
            <w:r w:rsidRPr="00EE7DA2">
              <w:rPr>
                <w:sz w:val="24"/>
                <w:szCs w:val="24"/>
                <w:lang w:val="ru-RU"/>
              </w:rPr>
              <w:t>воспитания</w:t>
            </w:r>
            <w:r w:rsidRPr="00EE7DA2">
              <w:rPr>
                <w:spacing w:val="-12"/>
                <w:sz w:val="24"/>
                <w:szCs w:val="24"/>
                <w:lang w:val="ru-RU"/>
              </w:rPr>
              <w:t xml:space="preserve"> </w:t>
            </w:r>
            <w:r w:rsidRPr="00EE7DA2">
              <w:rPr>
                <w:sz w:val="24"/>
                <w:szCs w:val="24"/>
                <w:lang w:val="ru-RU"/>
              </w:rPr>
              <w:t>детей, приобщение родителей к педагогическому процессу, реализации ООП.</w:t>
            </w:r>
          </w:p>
          <w:p w:rsidR="00AF1B10" w:rsidRPr="00EE7DA2" w:rsidRDefault="00AF1B10" w:rsidP="000E6EAA">
            <w:pPr>
              <w:pStyle w:val="TableParagraph"/>
              <w:ind w:left="113" w:right="550"/>
              <w:rPr>
                <w:sz w:val="24"/>
                <w:szCs w:val="24"/>
                <w:lang w:val="ru-RU"/>
              </w:rPr>
            </w:pPr>
            <w:r w:rsidRPr="00EE7DA2">
              <w:rPr>
                <w:sz w:val="24"/>
                <w:szCs w:val="24"/>
                <w:lang w:val="ru-RU"/>
              </w:rPr>
              <w:t>Создание условий для творческой</w:t>
            </w:r>
            <w:r w:rsidRPr="00EE7DA2">
              <w:rPr>
                <w:spacing w:val="-15"/>
                <w:sz w:val="24"/>
                <w:szCs w:val="24"/>
                <w:lang w:val="ru-RU"/>
              </w:rPr>
              <w:t xml:space="preserve"> </w:t>
            </w:r>
            <w:r w:rsidRPr="00EE7DA2">
              <w:rPr>
                <w:sz w:val="24"/>
                <w:szCs w:val="24"/>
                <w:lang w:val="ru-RU"/>
              </w:rPr>
              <w:t>самореализации родителей и детей.</w:t>
            </w:r>
          </w:p>
        </w:tc>
        <w:tc>
          <w:tcPr>
            <w:tcW w:w="4399" w:type="dxa"/>
          </w:tcPr>
          <w:p w:rsidR="00AF1B10" w:rsidRPr="00EE7DA2" w:rsidRDefault="00AF1B10" w:rsidP="000E6EAA">
            <w:pPr>
              <w:pStyle w:val="TableParagraph"/>
              <w:spacing w:line="237" w:lineRule="auto"/>
              <w:ind w:left="113"/>
              <w:rPr>
                <w:sz w:val="24"/>
                <w:szCs w:val="24"/>
                <w:lang w:val="ru-RU"/>
              </w:rPr>
            </w:pPr>
            <w:r w:rsidRPr="00EE7DA2">
              <w:rPr>
                <w:sz w:val="24"/>
                <w:szCs w:val="24"/>
                <w:lang w:val="ru-RU"/>
              </w:rPr>
              <w:t>«Встречи</w:t>
            </w:r>
            <w:r w:rsidRPr="00EE7DA2">
              <w:rPr>
                <w:spacing w:val="-11"/>
                <w:sz w:val="24"/>
                <w:szCs w:val="24"/>
                <w:lang w:val="ru-RU"/>
              </w:rPr>
              <w:t xml:space="preserve"> </w:t>
            </w:r>
            <w:r w:rsidRPr="00EE7DA2">
              <w:rPr>
                <w:sz w:val="24"/>
                <w:szCs w:val="24"/>
                <w:lang w:val="ru-RU"/>
              </w:rPr>
              <w:t>с</w:t>
            </w:r>
            <w:r w:rsidRPr="00EE7DA2">
              <w:rPr>
                <w:spacing w:val="-12"/>
                <w:sz w:val="24"/>
                <w:szCs w:val="24"/>
                <w:lang w:val="ru-RU"/>
              </w:rPr>
              <w:t xml:space="preserve"> </w:t>
            </w:r>
            <w:r w:rsidRPr="00EE7DA2">
              <w:rPr>
                <w:sz w:val="24"/>
                <w:szCs w:val="24"/>
                <w:lang w:val="ru-RU"/>
              </w:rPr>
              <w:t>интересными</w:t>
            </w:r>
            <w:r w:rsidRPr="00EE7DA2">
              <w:rPr>
                <w:spacing w:val="-15"/>
                <w:sz w:val="24"/>
                <w:szCs w:val="24"/>
                <w:lang w:val="ru-RU"/>
              </w:rPr>
              <w:t xml:space="preserve"> </w:t>
            </w:r>
            <w:r w:rsidRPr="00EE7DA2">
              <w:rPr>
                <w:sz w:val="24"/>
                <w:szCs w:val="24"/>
                <w:lang w:val="ru-RU"/>
              </w:rPr>
              <w:t>людьми»</w:t>
            </w:r>
            <w:r w:rsidRPr="00EE7DA2">
              <w:rPr>
                <w:spacing w:val="-11"/>
                <w:sz w:val="24"/>
                <w:szCs w:val="24"/>
                <w:lang w:val="ru-RU"/>
              </w:rPr>
              <w:t xml:space="preserve"> </w:t>
            </w:r>
            <w:r w:rsidRPr="00EE7DA2">
              <w:rPr>
                <w:sz w:val="24"/>
                <w:szCs w:val="24"/>
                <w:lang w:val="ru-RU"/>
              </w:rPr>
              <w:t>- знакомство с профессиями,</w:t>
            </w:r>
          </w:p>
          <w:p w:rsidR="00AF1B10" w:rsidRPr="00EE7DA2" w:rsidRDefault="00AF1B10" w:rsidP="000E6EAA">
            <w:pPr>
              <w:pStyle w:val="TableParagraph"/>
              <w:ind w:left="113"/>
              <w:rPr>
                <w:sz w:val="24"/>
                <w:szCs w:val="24"/>
              </w:rPr>
            </w:pPr>
            <w:r w:rsidRPr="00EE7DA2">
              <w:rPr>
                <w:sz w:val="24"/>
                <w:szCs w:val="24"/>
              </w:rPr>
              <w:t>увлечениями</w:t>
            </w:r>
            <w:r w:rsidRPr="00EE7DA2">
              <w:rPr>
                <w:spacing w:val="-10"/>
                <w:sz w:val="24"/>
                <w:szCs w:val="24"/>
              </w:rPr>
              <w:t xml:space="preserve"> </w:t>
            </w:r>
            <w:r w:rsidRPr="00EE7DA2">
              <w:rPr>
                <w:sz w:val="24"/>
                <w:szCs w:val="24"/>
              </w:rPr>
              <w:t>родителей</w:t>
            </w:r>
            <w:r w:rsidRPr="00EE7DA2">
              <w:rPr>
                <w:spacing w:val="-13"/>
                <w:sz w:val="24"/>
                <w:szCs w:val="24"/>
              </w:rPr>
              <w:t xml:space="preserve"> </w:t>
            </w:r>
            <w:r w:rsidRPr="00EE7DA2">
              <w:rPr>
                <w:spacing w:val="-2"/>
                <w:sz w:val="24"/>
                <w:szCs w:val="24"/>
              </w:rPr>
              <w:t>воспитанников</w:t>
            </w:r>
          </w:p>
        </w:tc>
      </w:tr>
      <w:tr w:rsidR="00AF1B10" w:rsidRPr="00EE7DA2" w:rsidTr="00AF1B10">
        <w:trPr>
          <w:trHeight w:val="269"/>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49" w:lineRule="exact"/>
              <w:ind w:left="113"/>
              <w:rPr>
                <w:sz w:val="24"/>
                <w:szCs w:val="24"/>
              </w:rPr>
            </w:pPr>
            <w:r w:rsidRPr="00EE7DA2">
              <w:rPr>
                <w:sz w:val="24"/>
                <w:szCs w:val="24"/>
              </w:rPr>
              <w:t>Создание</w:t>
            </w:r>
            <w:r w:rsidRPr="00EE7DA2">
              <w:rPr>
                <w:spacing w:val="-9"/>
                <w:sz w:val="24"/>
                <w:szCs w:val="24"/>
              </w:rPr>
              <w:t xml:space="preserve"> </w:t>
            </w:r>
            <w:r w:rsidRPr="00EE7DA2">
              <w:rPr>
                <w:sz w:val="24"/>
                <w:szCs w:val="24"/>
              </w:rPr>
              <w:t>альбомов</w:t>
            </w:r>
            <w:r w:rsidRPr="00EE7DA2">
              <w:rPr>
                <w:spacing w:val="-6"/>
                <w:sz w:val="24"/>
                <w:szCs w:val="24"/>
              </w:rPr>
              <w:t xml:space="preserve"> </w:t>
            </w:r>
            <w:r w:rsidRPr="00EE7DA2">
              <w:rPr>
                <w:sz w:val="24"/>
                <w:szCs w:val="24"/>
              </w:rPr>
              <w:t>«Моя</w:t>
            </w:r>
            <w:r w:rsidRPr="00EE7DA2">
              <w:rPr>
                <w:spacing w:val="-11"/>
                <w:sz w:val="24"/>
                <w:szCs w:val="24"/>
              </w:rPr>
              <w:t xml:space="preserve"> </w:t>
            </w:r>
            <w:r w:rsidRPr="00EE7DA2">
              <w:rPr>
                <w:spacing w:val="-2"/>
                <w:sz w:val="24"/>
                <w:szCs w:val="24"/>
              </w:rPr>
              <w:t>семья»</w:t>
            </w:r>
          </w:p>
        </w:tc>
      </w:tr>
      <w:tr w:rsidR="00AF1B10" w:rsidRPr="00EE7DA2" w:rsidTr="00AF1B10">
        <w:trPr>
          <w:trHeight w:val="273"/>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53" w:lineRule="exact"/>
              <w:ind w:left="113"/>
              <w:rPr>
                <w:sz w:val="24"/>
                <w:szCs w:val="24"/>
              </w:rPr>
            </w:pPr>
            <w:r w:rsidRPr="00EE7DA2">
              <w:rPr>
                <w:sz w:val="24"/>
                <w:szCs w:val="24"/>
              </w:rPr>
              <w:t xml:space="preserve">Совместные </w:t>
            </w:r>
            <w:r w:rsidRPr="00EE7DA2">
              <w:rPr>
                <w:spacing w:val="-4"/>
                <w:sz w:val="24"/>
                <w:szCs w:val="24"/>
              </w:rPr>
              <w:t>акции</w:t>
            </w:r>
          </w:p>
        </w:tc>
      </w:tr>
      <w:tr w:rsidR="00AF1B10" w:rsidRPr="00EE7DA2" w:rsidTr="00AF1B10">
        <w:trPr>
          <w:trHeight w:val="825"/>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37" w:lineRule="auto"/>
              <w:ind w:left="113" w:right="698"/>
              <w:rPr>
                <w:sz w:val="24"/>
                <w:szCs w:val="24"/>
                <w:lang w:val="ru-RU"/>
              </w:rPr>
            </w:pPr>
            <w:r w:rsidRPr="00EE7DA2">
              <w:rPr>
                <w:sz w:val="24"/>
                <w:szCs w:val="24"/>
                <w:lang w:val="ru-RU"/>
              </w:rPr>
              <w:t>Создание</w:t>
            </w:r>
            <w:r w:rsidRPr="00EE7DA2">
              <w:rPr>
                <w:spacing w:val="-15"/>
                <w:sz w:val="24"/>
                <w:szCs w:val="24"/>
                <w:lang w:val="ru-RU"/>
              </w:rPr>
              <w:t xml:space="preserve"> </w:t>
            </w:r>
            <w:r w:rsidRPr="00EE7DA2">
              <w:rPr>
                <w:sz w:val="24"/>
                <w:szCs w:val="24"/>
                <w:lang w:val="ru-RU"/>
              </w:rPr>
              <w:t>предметно-развивающей среды в группах, на территории</w:t>
            </w:r>
          </w:p>
          <w:p w:rsidR="00AF1B10" w:rsidRPr="00EE7DA2" w:rsidRDefault="00AF1B10" w:rsidP="000E6EAA">
            <w:pPr>
              <w:pStyle w:val="TableParagraph"/>
              <w:spacing w:line="266" w:lineRule="exact"/>
              <w:ind w:left="113"/>
              <w:rPr>
                <w:sz w:val="24"/>
                <w:szCs w:val="24"/>
              </w:rPr>
            </w:pPr>
            <w:r w:rsidRPr="00EE7DA2">
              <w:rPr>
                <w:sz w:val="24"/>
                <w:szCs w:val="24"/>
              </w:rPr>
              <w:t>детского</w:t>
            </w:r>
            <w:r w:rsidRPr="00EE7DA2">
              <w:rPr>
                <w:spacing w:val="-16"/>
                <w:sz w:val="24"/>
                <w:szCs w:val="24"/>
              </w:rPr>
              <w:t xml:space="preserve"> </w:t>
            </w:r>
            <w:r w:rsidRPr="00EE7DA2">
              <w:rPr>
                <w:spacing w:val="-4"/>
                <w:sz w:val="24"/>
                <w:szCs w:val="24"/>
              </w:rPr>
              <w:t>сада</w:t>
            </w:r>
          </w:p>
        </w:tc>
      </w:tr>
      <w:tr w:rsidR="00AF1B10" w:rsidRPr="00EE7DA2" w:rsidTr="00AF1B10">
        <w:trPr>
          <w:trHeight w:val="552"/>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61" w:lineRule="exact"/>
              <w:ind w:left="113"/>
              <w:rPr>
                <w:sz w:val="24"/>
                <w:szCs w:val="24"/>
              </w:rPr>
            </w:pPr>
            <w:r w:rsidRPr="00EE7DA2">
              <w:rPr>
                <w:sz w:val="24"/>
                <w:szCs w:val="24"/>
              </w:rPr>
              <w:t>Совместные</w:t>
            </w:r>
            <w:r w:rsidRPr="00EE7DA2">
              <w:rPr>
                <w:spacing w:val="-4"/>
                <w:sz w:val="24"/>
                <w:szCs w:val="24"/>
              </w:rPr>
              <w:t xml:space="preserve"> </w:t>
            </w:r>
            <w:r w:rsidRPr="00EE7DA2">
              <w:rPr>
                <w:sz w:val="24"/>
                <w:szCs w:val="24"/>
              </w:rPr>
              <w:t xml:space="preserve">проекты </w:t>
            </w:r>
            <w:r w:rsidRPr="00EE7DA2">
              <w:rPr>
                <w:spacing w:val="-2"/>
                <w:sz w:val="24"/>
                <w:szCs w:val="24"/>
              </w:rPr>
              <w:t>«Познаём</w:t>
            </w:r>
          </w:p>
          <w:p w:rsidR="00AF1B10" w:rsidRPr="00EE7DA2" w:rsidRDefault="00AF1B10" w:rsidP="000E6EAA">
            <w:pPr>
              <w:pStyle w:val="TableParagraph"/>
              <w:spacing w:line="271" w:lineRule="exact"/>
              <w:ind w:left="113"/>
              <w:rPr>
                <w:sz w:val="24"/>
                <w:szCs w:val="24"/>
              </w:rPr>
            </w:pPr>
            <w:r w:rsidRPr="00EE7DA2">
              <w:rPr>
                <w:spacing w:val="-2"/>
                <w:sz w:val="24"/>
                <w:szCs w:val="24"/>
              </w:rPr>
              <w:t>вместе!»</w:t>
            </w:r>
          </w:p>
        </w:tc>
      </w:tr>
      <w:tr w:rsidR="00AF1B10" w:rsidRPr="00EE7DA2" w:rsidTr="00AF1B10">
        <w:trPr>
          <w:trHeight w:val="542"/>
        </w:trPr>
        <w:tc>
          <w:tcPr>
            <w:tcW w:w="1743" w:type="dxa"/>
            <w:vMerge/>
            <w:tcBorders>
              <w:top w:val="nil"/>
            </w:tcBorders>
          </w:tcPr>
          <w:p w:rsidR="00AF1B10" w:rsidRPr="00EE7DA2" w:rsidRDefault="00AF1B10" w:rsidP="000E6EAA">
            <w:pPr>
              <w:rPr>
                <w:sz w:val="24"/>
                <w:szCs w:val="24"/>
              </w:rPr>
            </w:pPr>
          </w:p>
        </w:tc>
        <w:tc>
          <w:tcPr>
            <w:tcW w:w="3543" w:type="dxa"/>
            <w:vMerge/>
            <w:tcBorders>
              <w:top w:val="nil"/>
            </w:tcBorders>
          </w:tcPr>
          <w:p w:rsidR="00AF1B10" w:rsidRPr="00EE7DA2" w:rsidRDefault="00AF1B10" w:rsidP="000E6EAA">
            <w:pPr>
              <w:rPr>
                <w:sz w:val="24"/>
                <w:szCs w:val="24"/>
              </w:rPr>
            </w:pPr>
          </w:p>
        </w:tc>
        <w:tc>
          <w:tcPr>
            <w:tcW w:w="4399" w:type="dxa"/>
          </w:tcPr>
          <w:p w:rsidR="00AF1B10" w:rsidRPr="00EE7DA2" w:rsidRDefault="00AF1B10" w:rsidP="000E6EAA">
            <w:pPr>
              <w:pStyle w:val="TableParagraph"/>
              <w:spacing w:line="258" w:lineRule="exact"/>
              <w:ind w:left="113"/>
              <w:rPr>
                <w:sz w:val="24"/>
                <w:szCs w:val="24"/>
                <w:lang w:val="ru-RU"/>
              </w:rPr>
            </w:pPr>
            <w:r w:rsidRPr="00EE7DA2">
              <w:rPr>
                <w:sz w:val="24"/>
                <w:szCs w:val="24"/>
                <w:lang w:val="ru-RU"/>
              </w:rPr>
              <w:t>Совместное</w:t>
            </w:r>
            <w:r w:rsidRPr="00EE7DA2">
              <w:rPr>
                <w:spacing w:val="-8"/>
                <w:sz w:val="24"/>
                <w:szCs w:val="24"/>
                <w:lang w:val="ru-RU"/>
              </w:rPr>
              <w:t xml:space="preserve"> </w:t>
            </w:r>
            <w:r w:rsidRPr="00EE7DA2">
              <w:rPr>
                <w:sz w:val="24"/>
                <w:szCs w:val="24"/>
                <w:lang w:val="ru-RU"/>
              </w:rPr>
              <w:t>проведение</w:t>
            </w:r>
            <w:r w:rsidRPr="00EE7DA2">
              <w:rPr>
                <w:spacing w:val="-2"/>
                <w:sz w:val="24"/>
                <w:szCs w:val="24"/>
                <w:lang w:val="ru-RU"/>
              </w:rPr>
              <w:t xml:space="preserve"> </w:t>
            </w:r>
            <w:r w:rsidRPr="00EE7DA2">
              <w:rPr>
                <w:sz w:val="24"/>
                <w:szCs w:val="24"/>
                <w:lang w:val="ru-RU"/>
              </w:rPr>
              <w:t>мероприятий</w:t>
            </w:r>
            <w:r w:rsidRPr="00EE7DA2">
              <w:rPr>
                <w:spacing w:val="-5"/>
                <w:sz w:val="24"/>
                <w:szCs w:val="24"/>
                <w:lang w:val="ru-RU"/>
              </w:rPr>
              <w:t xml:space="preserve"> </w:t>
            </w:r>
            <w:r w:rsidRPr="00EE7DA2">
              <w:rPr>
                <w:spacing w:val="-10"/>
                <w:sz w:val="24"/>
                <w:szCs w:val="24"/>
                <w:lang w:val="ru-RU"/>
              </w:rPr>
              <w:t>в</w:t>
            </w:r>
          </w:p>
          <w:p w:rsidR="00AF1B10" w:rsidRPr="00EE7DA2" w:rsidRDefault="00AF1B10" w:rsidP="000E6EAA">
            <w:pPr>
              <w:pStyle w:val="TableParagraph"/>
              <w:spacing w:before="3" w:line="262" w:lineRule="exact"/>
              <w:ind w:left="113"/>
              <w:rPr>
                <w:sz w:val="24"/>
                <w:szCs w:val="24"/>
                <w:lang w:val="ru-RU"/>
              </w:rPr>
            </w:pPr>
            <w:r w:rsidRPr="00EE7DA2">
              <w:rPr>
                <w:spacing w:val="-5"/>
                <w:sz w:val="24"/>
                <w:szCs w:val="24"/>
                <w:lang w:val="ru-RU"/>
              </w:rPr>
              <w:t>ДОУ</w:t>
            </w:r>
          </w:p>
        </w:tc>
      </w:tr>
    </w:tbl>
    <w:p w:rsidR="00D44BE7" w:rsidRPr="00EE7DA2" w:rsidRDefault="00D44BE7" w:rsidP="00D44BE7">
      <w:pPr>
        <w:spacing w:after="0" w:line="240" w:lineRule="auto"/>
        <w:rPr>
          <w:rFonts w:ascii="Times New Roman" w:hAnsi="Times New Roman" w:cs="Times New Roman"/>
          <w:sz w:val="24"/>
        </w:rPr>
      </w:pPr>
    </w:p>
    <w:p w:rsidR="00D44BE7" w:rsidRPr="00EE7DA2" w:rsidRDefault="00D44BE7" w:rsidP="00D44BE7">
      <w:pPr>
        <w:spacing w:after="0" w:line="240" w:lineRule="auto"/>
        <w:rPr>
          <w:rFonts w:ascii="Times New Roman" w:hAnsi="Times New Roman" w:cs="Times New Roman"/>
          <w:b/>
          <w:sz w:val="24"/>
        </w:rPr>
      </w:pPr>
      <w:r w:rsidRPr="00EE7DA2">
        <w:rPr>
          <w:rFonts w:ascii="Times New Roman" w:hAnsi="Times New Roman" w:cs="Times New Roman"/>
          <w:b/>
          <w:sz w:val="24"/>
        </w:rPr>
        <w:t>2.6. Направления и задачи коррекционно-развивающей работы</w:t>
      </w:r>
    </w:p>
    <w:p w:rsidR="008D06DD" w:rsidRPr="00EE7DA2" w:rsidRDefault="008D06DD" w:rsidP="00D44BE7">
      <w:pPr>
        <w:spacing w:after="0" w:line="240" w:lineRule="auto"/>
        <w:rPr>
          <w:rFonts w:ascii="Times New Roman" w:hAnsi="Times New Roman" w:cs="Times New Roman"/>
          <w:b/>
          <w:kern w:val="2"/>
          <w:sz w:val="24"/>
          <w:szCs w:val="24"/>
        </w:rPr>
      </w:pPr>
    </w:p>
    <w:p w:rsidR="00A27896" w:rsidRPr="00EE7DA2" w:rsidRDefault="00A27896" w:rsidP="001B2AAC">
      <w:pPr>
        <w:spacing w:after="0" w:line="240" w:lineRule="auto"/>
        <w:ind w:firstLine="567"/>
        <w:jc w:val="both"/>
        <w:rPr>
          <w:rFonts w:ascii="Times New Roman" w:hAnsi="Times New Roman"/>
          <w:sz w:val="24"/>
          <w:szCs w:val="24"/>
        </w:rPr>
      </w:pPr>
      <w:r w:rsidRPr="00EE7DA2">
        <w:rPr>
          <w:rFonts w:ascii="Times New Roman" w:hAnsi="Times New Roman"/>
          <w:sz w:val="24"/>
          <w:szCs w:val="24"/>
        </w:rPr>
        <w:t>МБДОУ «Детский сад №12 «Ромашка»  работают группы общеразвивающей и компенсирующей направленности, а также присутствует элемент инклюзии (в группах общеразвивающей направленности воспитываются и обучаются дети с ОВЗ и инвалидностью).</w:t>
      </w:r>
    </w:p>
    <w:p w:rsidR="001F1BDD" w:rsidRPr="00EE7DA2" w:rsidRDefault="009D364A" w:rsidP="009D364A">
      <w:pPr>
        <w:pStyle w:val="a8"/>
        <w:ind w:firstLine="567"/>
        <w:jc w:val="both"/>
        <w:rPr>
          <w:b/>
          <w:bCs/>
          <w:i/>
          <w:iCs/>
        </w:rPr>
      </w:pPr>
      <w:r w:rsidRPr="00EE7DA2">
        <w:t>Направления и задачи коррекционно-развивающей работы в рамках реализации образовательной программы МБДОУ «Детский сад №12 «Ромашка» соответствуют п. 27.1–27.7, 27.9, 27.10 ФОП ДО </w:t>
      </w:r>
      <w:r w:rsidRPr="00EE7DA2">
        <w:rPr>
          <w:b/>
          <w:bCs/>
          <w:i/>
          <w:iCs/>
        </w:rPr>
        <w:t xml:space="preserve">. </w:t>
      </w:r>
    </w:p>
    <w:p w:rsidR="001B2AAC" w:rsidRPr="00EE7DA2" w:rsidRDefault="001B2AAC" w:rsidP="009D364A">
      <w:pPr>
        <w:pStyle w:val="a8"/>
        <w:ind w:firstLine="567"/>
        <w:jc w:val="both"/>
        <w:rPr>
          <w:b/>
          <w:i/>
        </w:rPr>
      </w:pPr>
      <w:r w:rsidRPr="00EE7DA2">
        <w:t>Коррекционно-развивающая работа  в МБДОУ «Детский сад №12 «Ромашка»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1B2AAC" w:rsidRPr="00EE7DA2" w:rsidRDefault="001B2AAC" w:rsidP="001B2AAC">
      <w:pPr>
        <w:spacing w:after="0" w:line="240" w:lineRule="auto"/>
        <w:ind w:firstLine="567"/>
        <w:jc w:val="both"/>
        <w:rPr>
          <w:rFonts w:ascii="Times New Roman" w:hAnsi="Times New Roman"/>
          <w:sz w:val="24"/>
          <w:szCs w:val="24"/>
        </w:rPr>
      </w:pPr>
      <w:r w:rsidRPr="00EE7DA2">
        <w:rPr>
          <w:rFonts w:ascii="Times New Roman" w:hAnsi="Times New Roman"/>
          <w:b/>
          <w:i/>
          <w:sz w:val="24"/>
          <w:szCs w:val="24"/>
        </w:rPr>
        <w:t>Цель программы</w:t>
      </w:r>
      <w:r w:rsidRPr="00EE7DA2">
        <w:rPr>
          <w:rFonts w:ascii="Times New Roman" w:hAnsi="Times New Roman"/>
          <w:sz w:val="24"/>
          <w:szCs w:val="24"/>
        </w:rPr>
        <w:t>:</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Программа коррекционно-развивающей работы в ДОУ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rsidR="001B2AAC" w:rsidRPr="00EE7DA2" w:rsidRDefault="001B2AAC" w:rsidP="001B2AAC">
      <w:pPr>
        <w:pStyle w:val="afe"/>
        <w:spacing w:line="240" w:lineRule="auto"/>
        <w:ind w:firstLine="567"/>
        <w:rPr>
          <w:rFonts w:ascii="Times New Roman" w:hAnsi="Times New Roman"/>
          <w:i/>
          <w:color w:val="auto"/>
          <w:sz w:val="24"/>
          <w:szCs w:val="24"/>
        </w:rPr>
      </w:pPr>
      <w:r w:rsidRPr="00EE7DA2">
        <w:rPr>
          <w:rFonts w:ascii="Times New Roman" w:hAnsi="Times New Roman"/>
          <w:b/>
          <w:bCs/>
          <w:i/>
          <w:color w:val="auto"/>
          <w:sz w:val="24"/>
          <w:szCs w:val="24"/>
        </w:rPr>
        <w:t>Задачи программы:</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ДОУ.</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своевременное выявление детей с трудностями адаптации, обусловленными различными причинами;</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 xml:space="preserve">оказание родителям (законным представителям) обучающихся консультативной </w:t>
      </w:r>
      <w:r w:rsidRPr="00EE7DA2">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1B2AAC" w:rsidRPr="00EE7DA2" w:rsidRDefault="001B2AAC" w:rsidP="001B2AAC">
      <w:pPr>
        <w:spacing w:after="0" w:line="240" w:lineRule="auto"/>
        <w:ind w:firstLine="567"/>
        <w:jc w:val="both"/>
        <w:rPr>
          <w:rFonts w:ascii="Times New Roman" w:hAnsi="Times New Roman"/>
          <w:b/>
          <w:i/>
          <w:sz w:val="24"/>
          <w:szCs w:val="24"/>
        </w:rPr>
      </w:pPr>
      <w:r w:rsidRPr="00EE7DA2">
        <w:rPr>
          <w:rFonts w:ascii="Times New Roman" w:hAnsi="Times New Roman"/>
          <w:b/>
          <w:i/>
          <w:sz w:val="24"/>
          <w:szCs w:val="24"/>
        </w:rPr>
        <w:t>Форма реализации программы КРР</w:t>
      </w:r>
    </w:p>
    <w:p w:rsidR="001B2AAC" w:rsidRPr="00EE7DA2" w:rsidRDefault="001B2AAC" w:rsidP="001B2AAC">
      <w:pPr>
        <w:spacing w:after="0"/>
        <w:ind w:firstLine="567"/>
        <w:jc w:val="both"/>
        <w:rPr>
          <w:rFonts w:ascii="Times New Roman" w:hAnsi="Times New Roman"/>
          <w:sz w:val="24"/>
          <w:szCs w:val="24"/>
        </w:rPr>
      </w:pPr>
      <w:r w:rsidRPr="00EE7DA2">
        <w:rPr>
          <w:rFonts w:ascii="Times New Roman" w:hAnsi="Times New Roman"/>
          <w:sz w:val="24"/>
          <w:szCs w:val="24"/>
        </w:rPr>
        <w:t>Коррекционно-развивающая работа в ДОУ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1B2AAC" w:rsidRPr="00EE7DA2" w:rsidRDefault="001B2AAC" w:rsidP="001B2AAC">
      <w:pPr>
        <w:spacing w:after="0"/>
        <w:ind w:firstLine="567"/>
        <w:jc w:val="both"/>
        <w:rPr>
          <w:rFonts w:ascii="Times New Roman" w:hAnsi="Times New Roman"/>
          <w:sz w:val="24"/>
          <w:szCs w:val="24"/>
        </w:rPr>
      </w:pPr>
      <w:r w:rsidRPr="00EE7DA2">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1B2AAC" w:rsidRPr="00EE7DA2" w:rsidRDefault="001B2AAC" w:rsidP="001B2AAC">
      <w:pPr>
        <w:spacing w:after="0"/>
        <w:ind w:firstLine="567"/>
        <w:jc w:val="both"/>
        <w:rPr>
          <w:rFonts w:ascii="Times New Roman" w:hAnsi="Times New Roman"/>
          <w:sz w:val="24"/>
          <w:szCs w:val="24"/>
        </w:rPr>
      </w:pPr>
      <w:r w:rsidRPr="00EE7DA2">
        <w:rPr>
          <w:rFonts w:ascii="Times New Roman" w:hAnsi="Times New Roman"/>
          <w:b/>
          <w:i/>
          <w:sz w:val="24"/>
          <w:szCs w:val="24"/>
        </w:rPr>
        <w:t>Программа КРР ДОУ включает</w:t>
      </w:r>
      <w:r w:rsidRPr="00EE7DA2">
        <w:rPr>
          <w:rFonts w:ascii="Times New Roman" w:hAnsi="Times New Roman"/>
          <w:sz w:val="24"/>
          <w:szCs w:val="24"/>
        </w:rPr>
        <w:t>:</w:t>
      </w:r>
    </w:p>
    <w:p w:rsidR="001B2AAC" w:rsidRPr="00EE7DA2" w:rsidRDefault="001B2AAC" w:rsidP="001B2AAC">
      <w:pPr>
        <w:tabs>
          <w:tab w:val="left" w:pos="851"/>
        </w:tabs>
        <w:spacing w:after="0"/>
        <w:ind w:firstLine="567"/>
        <w:jc w:val="both"/>
        <w:rPr>
          <w:rFonts w:ascii="Times New Roman" w:hAnsi="Times New Roman"/>
          <w:sz w:val="24"/>
          <w:szCs w:val="24"/>
        </w:rPr>
      </w:pPr>
      <w:r w:rsidRPr="00EE7DA2">
        <w:rPr>
          <w:rFonts w:ascii="Times New Roman" w:hAnsi="Times New Roman"/>
          <w:sz w:val="24"/>
          <w:szCs w:val="24"/>
        </w:rPr>
        <w:t xml:space="preserve">план диагностических и коррекционно-развивающих мероприятий; </w:t>
      </w:r>
    </w:p>
    <w:p w:rsidR="001B2AAC" w:rsidRPr="00EE7DA2" w:rsidRDefault="001B2AAC" w:rsidP="001B2AAC">
      <w:pPr>
        <w:tabs>
          <w:tab w:val="left" w:pos="851"/>
        </w:tabs>
        <w:spacing w:after="0"/>
        <w:ind w:firstLine="567"/>
        <w:jc w:val="both"/>
        <w:rPr>
          <w:rFonts w:ascii="Times New Roman" w:hAnsi="Times New Roman"/>
          <w:sz w:val="24"/>
          <w:szCs w:val="24"/>
        </w:rPr>
      </w:pPr>
      <w:r w:rsidRPr="00EE7DA2">
        <w:rPr>
          <w:rFonts w:ascii="Times New Roman" w:hAnsi="Times New Roman"/>
          <w:sz w:val="24"/>
          <w:szCs w:val="24"/>
        </w:rPr>
        <w:t xml:space="preserve">рабочие программы </w:t>
      </w:r>
      <w:r w:rsidR="00A7453F" w:rsidRPr="00EE7DA2">
        <w:rPr>
          <w:rFonts w:ascii="Times New Roman" w:hAnsi="Times New Roman"/>
          <w:sz w:val="24"/>
          <w:szCs w:val="24"/>
        </w:rPr>
        <w:t>коррекционно-</w:t>
      </w:r>
      <w:r w:rsidRPr="00EE7DA2">
        <w:rPr>
          <w:rFonts w:ascii="Times New Roman" w:hAnsi="Times New Roman"/>
          <w:sz w:val="24"/>
          <w:szCs w:val="24"/>
        </w:rPr>
        <w:t>развивающей работы с детьми с разными образовательными потребностями и разными стартовыми условиями освоения образовательной программы (</w:t>
      </w:r>
      <w:r w:rsidRPr="00EE7DA2">
        <w:rPr>
          <w:rFonts w:ascii="Times New Roman" w:hAnsi="Times New Roman"/>
          <w:i/>
          <w:sz w:val="24"/>
          <w:szCs w:val="24"/>
        </w:rPr>
        <w:t>уточнить в соответствии с целевыми группами</w:t>
      </w:r>
      <w:r w:rsidRPr="00EE7DA2">
        <w:rPr>
          <w:rFonts w:ascii="Times New Roman" w:hAnsi="Times New Roman"/>
          <w:sz w:val="24"/>
          <w:szCs w:val="24"/>
        </w:rPr>
        <w:t>).</w:t>
      </w:r>
    </w:p>
    <w:p w:rsidR="001B2AAC" w:rsidRPr="00EE7DA2" w:rsidRDefault="001B2AAC" w:rsidP="001B2AAC">
      <w:pPr>
        <w:spacing w:after="0" w:line="240" w:lineRule="auto"/>
        <w:ind w:firstLine="567"/>
        <w:jc w:val="center"/>
        <w:rPr>
          <w:rFonts w:ascii="Times New Roman" w:hAnsi="Times New Roman"/>
          <w:b/>
          <w:bCs/>
          <w:i/>
          <w:sz w:val="24"/>
          <w:szCs w:val="24"/>
        </w:rPr>
      </w:pPr>
    </w:p>
    <w:p w:rsidR="001B2AAC" w:rsidRPr="00EE7DA2" w:rsidRDefault="001B2AAC" w:rsidP="001B2AAC">
      <w:pPr>
        <w:spacing w:after="0" w:line="240" w:lineRule="auto"/>
        <w:ind w:firstLine="567"/>
        <w:jc w:val="center"/>
        <w:rPr>
          <w:rFonts w:ascii="Times New Roman" w:hAnsi="Times New Roman"/>
          <w:i/>
          <w:iCs/>
          <w:sz w:val="24"/>
          <w:szCs w:val="24"/>
        </w:rPr>
      </w:pPr>
      <w:r w:rsidRPr="00EE7DA2">
        <w:rPr>
          <w:rFonts w:ascii="Times New Roman" w:hAnsi="Times New Roman"/>
          <w:b/>
          <w:bCs/>
          <w:i/>
          <w:sz w:val="24"/>
          <w:szCs w:val="24"/>
        </w:rPr>
        <w:t>Содержание коррекционно-развивающей работы</w:t>
      </w:r>
    </w:p>
    <w:p w:rsidR="001B2AAC" w:rsidRPr="00EE7DA2" w:rsidRDefault="001B2AAC" w:rsidP="001B2AAC">
      <w:pPr>
        <w:spacing w:after="0" w:line="240" w:lineRule="auto"/>
        <w:ind w:firstLine="567"/>
        <w:jc w:val="both"/>
        <w:rPr>
          <w:rFonts w:ascii="Times New Roman" w:hAnsi="Times New Roman"/>
          <w:i/>
          <w:sz w:val="24"/>
          <w:szCs w:val="24"/>
        </w:rPr>
      </w:pPr>
      <w:r w:rsidRPr="00EE7DA2">
        <w:rPr>
          <w:rFonts w:ascii="Times New Roman" w:hAnsi="Times New Roman"/>
          <w:i/>
          <w:sz w:val="24"/>
          <w:szCs w:val="24"/>
        </w:rPr>
        <w:t xml:space="preserve">Диагностическая работа включает: </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 xml:space="preserve">своевременное выявление детей, нуждающихся в специализированной помощи </w:t>
      </w:r>
      <w:r w:rsidRPr="00EE7DA2">
        <w:rPr>
          <w:rFonts w:ascii="Times New Roman" w:hAnsi="Times New Roman"/>
          <w:sz w:val="24"/>
          <w:szCs w:val="24"/>
        </w:rPr>
        <w:br/>
        <w:t>и психолого-педагогическом сопровождении;</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определение уровня актуального и зоны ближайшего развития обучающегося с ОВЗ,</w:t>
      </w:r>
      <w:r w:rsidRPr="00EE7DA2">
        <w:rPr>
          <w:rFonts w:ascii="Times New Roman" w:hAnsi="Times New Roman"/>
          <w:sz w:val="24"/>
          <w:szCs w:val="24"/>
        </w:rPr>
        <w:br/>
        <w:t>с трудностями в обучении и социализации, выявление его резервных возможностей;</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изучение развития эмоционально-волевой сферы и личностных особенностей обучающихся;</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1B2AAC" w:rsidRPr="00EE7DA2" w:rsidRDefault="001B2AAC" w:rsidP="001B2AAC">
      <w:pPr>
        <w:tabs>
          <w:tab w:val="left" w:pos="851"/>
        </w:tabs>
        <w:spacing w:after="0"/>
        <w:ind w:firstLine="567"/>
        <w:jc w:val="both"/>
        <w:rPr>
          <w:rFonts w:ascii="Times New Roman" w:hAnsi="Times New Roman"/>
          <w:sz w:val="24"/>
          <w:szCs w:val="24"/>
        </w:rPr>
      </w:pPr>
      <w:r w:rsidRPr="00EE7DA2">
        <w:rPr>
          <w:rFonts w:ascii="Times New Roman" w:hAnsi="Times New Roman"/>
          <w:sz w:val="24"/>
          <w:szCs w:val="24"/>
        </w:rPr>
        <w:t>изучение социальной ситуации развития и условий семейного воспитания ребенка;</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изучение адаптивных возможностей и уровня адаптации обучающегося;</w:t>
      </w:r>
    </w:p>
    <w:p w:rsidR="001B2AAC" w:rsidRPr="00EE7DA2" w:rsidRDefault="001B2AAC" w:rsidP="001B2AAC">
      <w:pPr>
        <w:tabs>
          <w:tab w:val="left" w:pos="851"/>
        </w:tabs>
        <w:spacing w:after="0" w:line="240" w:lineRule="auto"/>
        <w:ind w:firstLine="567"/>
        <w:jc w:val="both"/>
        <w:rPr>
          <w:rFonts w:ascii="Times New Roman" w:hAnsi="Times New Roman"/>
          <w:i/>
          <w:sz w:val="24"/>
          <w:szCs w:val="24"/>
        </w:rPr>
      </w:pPr>
      <w:r w:rsidRPr="00EE7DA2">
        <w:rPr>
          <w:rFonts w:ascii="Times New Roman" w:hAnsi="Times New Roman"/>
          <w:i/>
          <w:sz w:val="24"/>
          <w:szCs w:val="24"/>
        </w:rPr>
        <w:t>по одаренности</w:t>
      </w:r>
      <w:r w:rsidR="00A27896" w:rsidRPr="00EE7DA2">
        <w:rPr>
          <w:rFonts w:ascii="Times New Roman" w:hAnsi="Times New Roman"/>
          <w:i/>
          <w:sz w:val="24"/>
          <w:szCs w:val="24"/>
        </w:rPr>
        <w:t xml:space="preserve">, </w:t>
      </w:r>
      <w:r w:rsidRPr="00EE7DA2">
        <w:rPr>
          <w:rFonts w:ascii="Times New Roman" w:hAnsi="Times New Roman"/>
          <w:i/>
          <w:sz w:val="24"/>
          <w:szCs w:val="24"/>
        </w:rPr>
        <w:t>по девиации</w:t>
      </w:r>
    </w:p>
    <w:p w:rsidR="008D06DD" w:rsidRPr="00EE7DA2" w:rsidRDefault="008D06DD" w:rsidP="001B2AAC">
      <w:pPr>
        <w:spacing w:after="0" w:line="240" w:lineRule="auto"/>
        <w:ind w:firstLine="567"/>
        <w:jc w:val="both"/>
        <w:rPr>
          <w:rFonts w:ascii="Times New Roman" w:hAnsi="Times New Roman"/>
          <w:i/>
          <w:sz w:val="24"/>
          <w:szCs w:val="24"/>
        </w:rPr>
      </w:pPr>
    </w:p>
    <w:p w:rsidR="001B2AAC" w:rsidRPr="00EE7DA2" w:rsidRDefault="001B2AAC" w:rsidP="001B2AAC">
      <w:pPr>
        <w:spacing w:after="0" w:line="240" w:lineRule="auto"/>
        <w:ind w:firstLine="567"/>
        <w:jc w:val="both"/>
        <w:rPr>
          <w:rFonts w:ascii="Times New Roman" w:hAnsi="Times New Roman"/>
          <w:i/>
          <w:sz w:val="24"/>
          <w:szCs w:val="24"/>
        </w:rPr>
      </w:pPr>
      <w:r w:rsidRPr="00EE7DA2">
        <w:rPr>
          <w:rFonts w:ascii="Times New Roman" w:hAnsi="Times New Roman"/>
          <w:i/>
          <w:sz w:val="24"/>
          <w:szCs w:val="24"/>
        </w:rPr>
        <w:t>Коррекционно-развивающая работа включает:</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коррекцию и развитие высших психических функций;</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коррекцию и развитие психомоторной сферы, координации и регуляции движений;</w:t>
      </w:r>
    </w:p>
    <w:p w:rsidR="001B2AAC" w:rsidRPr="00EE7DA2" w:rsidRDefault="001B2AAC" w:rsidP="001B2AAC">
      <w:pPr>
        <w:tabs>
          <w:tab w:val="left" w:pos="851"/>
        </w:tabs>
        <w:spacing w:after="0" w:line="240" w:lineRule="auto"/>
        <w:ind w:firstLine="567"/>
        <w:jc w:val="both"/>
        <w:rPr>
          <w:rFonts w:ascii="Times New Roman" w:hAnsi="Times New Roman"/>
          <w:i/>
          <w:sz w:val="24"/>
          <w:szCs w:val="24"/>
        </w:rPr>
      </w:pPr>
      <w:r w:rsidRPr="00EE7DA2">
        <w:rPr>
          <w:rFonts w:ascii="Times New Roman" w:hAnsi="Times New Roman"/>
          <w:i/>
          <w:sz w:val="24"/>
          <w:szCs w:val="24"/>
        </w:rPr>
        <w:t>по одаренности</w:t>
      </w:r>
      <w:r w:rsidR="00A27896" w:rsidRPr="00EE7DA2">
        <w:rPr>
          <w:rFonts w:ascii="Times New Roman" w:hAnsi="Times New Roman"/>
          <w:i/>
          <w:sz w:val="24"/>
          <w:szCs w:val="24"/>
        </w:rPr>
        <w:t xml:space="preserve">, </w:t>
      </w:r>
      <w:r w:rsidRPr="00EE7DA2">
        <w:rPr>
          <w:rFonts w:ascii="Times New Roman" w:hAnsi="Times New Roman"/>
          <w:i/>
          <w:sz w:val="24"/>
          <w:szCs w:val="24"/>
        </w:rPr>
        <w:t>по девиациям</w:t>
      </w:r>
    </w:p>
    <w:p w:rsidR="008D06DD" w:rsidRPr="00EE7DA2" w:rsidRDefault="008D06DD" w:rsidP="001B2AAC">
      <w:pPr>
        <w:spacing w:after="0" w:line="240" w:lineRule="auto"/>
        <w:ind w:firstLine="567"/>
        <w:jc w:val="both"/>
        <w:rPr>
          <w:rFonts w:ascii="Times New Roman" w:hAnsi="Times New Roman"/>
          <w:i/>
          <w:sz w:val="24"/>
          <w:szCs w:val="24"/>
        </w:rPr>
      </w:pPr>
    </w:p>
    <w:p w:rsidR="001B2AAC" w:rsidRPr="00EE7DA2" w:rsidRDefault="001B2AAC" w:rsidP="001B2AAC">
      <w:pPr>
        <w:spacing w:after="0" w:line="240" w:lineRule="auto"/>
        <w:ind w:firstLine="567"/>
        <w:jc w:val="both"/>
        <w:rPr>
          <w:rFonts w:ascii="Times New Roman" w:hAnsi="Times New Roman"/>
          <w:i/>
          <w:sz w:val="24"/>
          <w:szCs w:val="24"/>
        </w:rPr>
      </w:pPr>
      <w:r w:rsidRPr="00EE7DA2">
        <w:rPr>
          <w:rFonts w:ascii="Times New Roman" w:hAnsi="Times New Roman"/>
          <w:i/>
          <w:sz w:val="24"/>
          <w:szCs w:val="24"/>
        </w:rPr>
        <w:t>Консультативная работа включает:</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1B2AAC" w:rsidRPr="00EE7DA2" w:rsidRDefault="001B2AAC" w:rsidP="001B2AAC">
      <w:pPr>
        <w:tabs>
          <w:tab w:val="left" w:pos="851"/>
        </w:tabs>
        <w:spacing w:after="0" w:line="240" w:lineRule="auto"/>
        <w:ind w:firstLine="567"/>
        <w:jc w:val="both"/>
        <w:rPr>
          <w:rFonts w:ascii="Times New Roman" w:hAnsi="Times New Roman"/>
          <w:sz w:val="24"/>
          <w:szCs w:val="24"/>
        </w:rPr>
      </w:pPr>
      <w:r w:rsidRPr="00EE7DA2">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8D06DD" w:rsidRPr="00EE7DA2" w:rsidRDefault="008D06DD" w:rsidP="001B2AAC">
      <w:pPr>
        <w:spacing w:after="0"/>
        <w:ind w:firstLine="567"/>
        <w:jc w:val="both"/>
        <w:rPr>
          <w:rFonts w:ascii="Times New Roman" w:hAnsi="Times New Roman"/>
          <w:i/>
          <w:sz w:val="24"/>
          <w:szCs w:val="24"/>
        </w:rPr>
      </w:pPr>
    </w:p>
    <w:p w:rsidR="001B2AAC" w:rsidRPr="00EE7DA2" w:rsidRDefault="001B2AAC" w:rsidP="001B2AAC">
      <w:pPr>
        <w:spacing w:after="0"/>
        <w:ind w:firstLine="567"/>
        <w:jc w:val="both"/>
        <w:rPr>
          <w:rFonts w:ascii="Times New Roman" w:hAnsi="Times New Roman"/>
          <w:i/>
          <w:sz w:val="24"/>
          <w:szCs w:val="24"/>
        </w:rPr>
      </w:pPr>
      <w:r w:rsidRPr="00EE7DA2">
        <w:rPr>
          <w:rFonts w:ascii="Times New Roman" w:hAnsi="Times New Roman"/>
          <w:i/>
          <w:sz w:val="24"/>
          <w:szCs w:val="24"/>
        </w:rPr>
        <w:t>Информационно-просветительская работа предусматривает:</w:t>
      </w:r>
    </w:p>
    <w:p w:rsidR="008D06DD" w:rsidRPr="00EE7DA2" w:rsidRDefault="001B2AAC" w:rsidP="001B2AAC">
      <w:pPr>
        <w:tabs>
          <w:tab w:val="left" w:pos="851"/>
        </w:tabs>
        <w:spacing w:after="0"/>
        <w:ind w:firstLine="567"/>
        <w:jc w:val="both"/>
        <w:rPr>
          <w:rFonts w:ascii="Times New Roman" w:hAnsi="Times New Roman"/>
          <w:sz w:val="24"/>
          <w:szCs w:val="24"/>
        </w:rPr>
      </w:pPr>
      <w:r w:rsidRPr="00EE7DA2">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sidRPr="00EE7DA2">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B2AAC" w:rsidRPr="00EE7DA2" w:rsidRDefault="001B2AAC" w:rsidP="001B2AAC">
      <w:pPr>
        <w:tabs>
          <w:tab w:val="left" w:pos="851"/>
        </w:tabs>
        <w:spacing w:after="0"/>
        <w:ind w:firstLine="567"/>
        <w:jc w:val="both"/>
        <w:rPr>
          <w:rFonts w:ascii="Times New Roman" w:hAnsi="Times New Roman"/>
          <w:sz w:val="24"/>
          <w:szCs w:val="24"/>
        </w:rPr>
      </w:pPr>
      <w:r w:rsidRPr="00EE7DA2">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B2AAC" w:rsidRPr="00EE7DA2" w:rsidRDefault="001B2AAC" w:rsidP="001B2AAC">
      <w:pPr>
        <w:spacing w:after="0"/>
        <w:ind w:firstLine="567"/>
        <w:jc w:val="center"/>
        <w:rPr>
          <w:rFonts w:ascii="Times New Roman" w:hAnsi="Times New Roman"/>
          <w:b/>
          <w:i/>
          <w:sz w:val="24"/>
          <w:szCs w:val="24"/>
        </w:rPr>
      </w:pP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Общий объем образовательной программы для детей с ограниченными возможностями здоровья, реализуемой в группах компенсирующей</w:t>
      </w:r>
      <w:r w:rsidR="00A27896" w:rsidRPr="00EE7DA2">
        <w:rPr>
          <w:rFonts w:ascii="Times New Roman" w:hAnsi="Times New Roman"/>
          <w:sz w:val="24"/>
          <w:szCs w:val="24"/>
        </w:rPr>
        <w:t xml:space="preserve"> </w:t>
      </w:r>
      <w:r w:rsidRPr="00EE7DA2">
        <w:rPr>
          <w:rFonts w:ascii="Times New Roman" w:hAnsi="Times New Roman"/>
          <w:sz w:val="24"/>
          <w:szCs w:val="24"/>
        </w:rPr>
        <w:t xml:space="preserve">направленности, рассчитывается с учетом направленности Программы в соответствии с возрастом воспитанников, основными направлениями их развития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Задачами деятельности ДОУ по выполнению образовательной программы в группах компенсирующей направленности являются:</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eastAsia="Times New Roman" w:hAnsi="Times New Roman"/>
          <w:sz w:val="24"/>
          <w:szCs w:val="24"/>
        </w:rPr>
        <w:t>–</w:t>
      </w:r>
      <w:r w:rsidRPr="00EE7DA2">
        <w:rPr>
          <w:rFonts w:ascii="Times New Roman" w:hAnsi="Times New Roman"/>
          <w:sz w:val="24"/>
          <w:szCs w:val="24"/>
        </w:rPr>
        <w:t xml:space="preserve"> развитие физических, интеллектуальных, нравственных, эстетических и личностных качеств;</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eastAsia="Times New Roman" w:hAnsi="Times New Roman"/>
          <w:sz w:val="24"/>
          <w:szCs w:val="24"/>
        </w:rPr>
        <w:t>–</w:t>
      </w:r>
      <w:r w:rsidRPr="00EE7DA2">
        <w:rPr>
          <w:rFonts w:ascii="Times New Roman" w:hAnsi="Times New Roman"/>
          <w:sz w:val="24"/>
          <w:szCs w:val="24"/>
        </w:rPr>
        <w:t xml:space="preserve"> формирование предпосылок учебной деятельности;</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eastAsia="Times New Roman" w:hAnsi="Times New Roman"/>
          <w:sz w:val="24"/>
          <w:szCs w:val="24"/>
        </w:rPr>
        <w:t>–</w:t>
      </w:r>
      <w:r w:rsidRPr="00EE7DA2">
        <w:rPr>
          <w:rFonts w:ascii="Times New Roman" w:hAnsi="Times New Roman"/>
          <w:sz w:val="24"/>
          <w:szCs w:val="24"/>
        </w:rPr>
        <w:t xml:space="preserve"> сохранение и укрепление здоровья;</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eastAsia="Times New Roman" w:hAnsi="Times New Roman"/>
          <w:sz w:val="24"/>
          <w:szCs w:val="24"/>
        </w:rPr>
        <w:t>–</w:t>
      </w:r>
      <w:r w:rsidRPr="00EE7DA2">
        <w:rPr>
          <w:rFonts w:ascii="Times New Roman" w:hAnsi="Times New Roman"/>
          <w:sz w:val="24"/>
          <w:szCs w:val="24"/>
        </w:rPr>
        <w:t xml:space="preserve"> коррекция недостатков в физическом и (или) психическом развитии детей;</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eastAsia="Times New Roman" w:hAnsi="Times New Roman"/>
          <w:sz w:val="24"/>
          <w:szCs w:val="24"/>
        </w:rPr>
        <w:t xml:space="preserve">– </w:t>
      </w:r>
      <w:r w:rsidRPr="00EE7DA2">
        <w:rPr>
          <w:rFonts w:ascii="Times New Roman" w:hAnsi="Times New Roman"/>
          <w:sz w:val="24"/>
          <w:szCs w:val="24"/>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eastAsia="Times New Roman" w:hAnsi="Times New Roman"/>
          <w:sz w:val="24"/>
          <w:szCs w:val="24"/>
        </w:rPr>
        <w:t>–</w:t>
      </w:r>
      <w:r w:rsidRPr="00EE7DA2">
        <w:rPr>
          <w:rFonts w:ascii="Times New Roman" w:hAnsi="Times New Roman"/>
          <w:sz w:val="24"/>
          <w:szCs w:val="24"/>
        </w:rPr>
        <w:t xml:space="preserve"> формирование у детей общей культуры.</w:t>
      </w: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r w:rsidR="00A27896" w:rsidRPr="00EE7DA2">
        <w:rPr>
          <w:rFonts w:ascii="Times New Roman" w:hAnsi="Times New Roman"/>
          <w:sz w:val="24"/>
          <w:szCs w:val="24"/>
        </w:rPr>
        <w:t xml:space="preserve">для детей с </w:t>
      </w:r>
      <w:r w:rsidRPr="00EE7DA2">
        <w:rPr>
          <w:rFonts w:ascii="Times New Roman" w:hAnsi="Times New Roman"/>
          <w:sz w:val="24"/>
          <w:szCs w:val="24"/>
        </w:rPr>
        <w:t xml:space="preserve">ЗПР и РАС). </w:t>
      </w: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В группах </w:t>
      </w:r>
      <w:r w:rsidR="00A27896" w:rsidRPr="00EE7DA2">
        <w:rPr>
          <w:rFonts w:ascii="Times New Roman" w:hAnsi="Times New Roman"/>
          <w:sz w:val="24"/>
          <w:szCs w:val="24"/>
        </w:rPr>
        <w:t xml:space="preserve">общеразвивающей </w:t>
      </w:r>
      <w:r w:rsidRPr="00EE7DA2">
        <w:rPr>
          <w:rFonts w:ascii="Times New Roman" w:hAnsi="Times New Roman"/>
          <w:sz w:val="24"/>
          <w:szCs w:val="24"/>
        </w:rPr>
        <w:t xml:space="preserve"> направленности</w:t>
      </w:r>
      <w:r w:rsidR="00A27896" w:rsidRPr="00EE7DA2">
        <w:rPr>
          <w:rFonts w:ascii="Times New Roman" w:hAnsi="Times New Roman"/>
          <w:sz w:val="24"/>
          <w:szCs w:val="24"/>
        </w:rPr>
        <w:t>, где есть дети</w:t>
      </w:r>
      <w:r w:rsidR="008D06DD" w:rsidRPr="00EE7DA2">
        <w:rPr>
          <w:rFonts w:ascii="Times New Roman" w:hAnsi="Times New Roman"/>
          <w:sz w:val="24"/>
          <w:szCs w:val="24"/>
        </w:rPr>
        <w:t xml:space="preserve"> с</w:t>
      </w:r>
      <w:r w:rsidR="00A27896" w:rsidRPr="00EE7DA2">
        <w:rPr>
          <w:rFonts w:ascii="Times New Roman" w:hAnsi="Times New Roman"/>
          <w:sz w:val="24"/>
          <w:szCs w:val="24"/>
        </w:rPr>
        <w:t xml:space="preserve"> ОВЗ и дети-инвалиды</w:t>
      </w:r>
      <w:r w:rsidRPr="00EE7DA2">
        <w:rPr>
          <w:rFonts w:ascii="Times New Roman" w:hAnsi="Times New Roman"/>
          <w:sz w:val="24"/>
          <w:szCs w:val="24"/>
        </w:rPr>
        <w:t xml:space="preserve">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обучаются по основной образовательной программе дошкольного образования. </w:t>
      </w:r>
    </w:p>
    <w:p w:rsidR="001B2AAC" w:rsidRPr="00EE7DA2" w:rsidRDefault="001B2AAC" w:rsidP="001B2AAC">
      <w:pPr>
        <w:spacing w:after="0"/>
        <w:ind w:firstLine="567"/>
        <w:jc w:val="center"/>
        <w:rPr>
          <w:rFonts w:ascii="Times New Roman" w:hAnsi="Times New Roman"/>
          <w:b/>
          <w:i/>
          <w:sz w:val="24"/>
          <w:szCs w:val="24"/>
        </w:rPr>
      </w:pPr>
      <w:r w:rsidRPr="00EE7DA2">
        <w:rPr>
          <w:rFonts w:ascii="Times New Roman" w:hAnsi="Times New Roman"/>
          <w:b/>
          <w:i/>
          <w:sz w:val="24"/>
          <w:szCs w:val="24"/>
        </w:rPr>
        <w:t>Особенности реализации Программы КРР с воспитанниками  с ОВЗ</w:t>
      </w:r>
    </w:p>
    <w:p w:rsidR="001B2AAC" w:rsidRPr="00EE7DA2" w:rsidRDefault="001B2AAC" w:rsidP="001B2AAC">
      <w:pPr>
        <w:spacing w:after="0"/>
        <w:ind w:firstLine="567"/>
        <w:jc w:val="both"/>
        <w:rPr>
          <w:rFonts w:ascii="Times New Roman" w:hAnsi="Times New Roman"/>
          <w:sz w:val="24"/>
          <w:szCs w:val="24"/>
        </w:rPr>
      </w:pPr>
      <w:r w:rsidRPr="00EE7DA2">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1B2AAC" w:rsidRPr="00EE7DA2" w:rsidRDefault="001B2AAC" w:rsidP="001B2AAC">
      <w:pPr>
        <w:spacing w:after="0"/>
        <w:ind w:firstLine="567"/>
        <w:jc w:val="both"/>
        <w:rPr>
          <w:rFonts w:ascii="Times New Roman" w:hAnsi="Times New Roman"/>
          <w:sz w:val="24"/>
          <w:szCs w:val="24"/>
        </w:rPr>
      </w:pPr>
      <w:r w:rsidRPr="00EE7DA2">
        <w:rPr>
          <w:rFonts w:ascii="Times New Roman" w:hAnsi="Times New Roman"/>
          <w:sz w:val="24"/>
          <w:szCs w:val="24"/>
        </w:rPr>
        <w:t xml:space="preserve">Коррекционная работа с обучающимися с ОВЗ </w:t>
      </w:r>
      <w:r w:rsidRPr="00EE7DA2">
        <w:rPr>
          <w:rFonts w:ascii="Times New Roman" w:hAnsi="Times New Roman" w:cs="Times New Roman"/>
          <w:sz w:val="24"/>
          <w:szCs w:val="24"/>
        </w:rPr>
        <w:t>разных нозологических групп</w:t>
      </w:r>
      <w:r w:rsidRPr="00EE7DA2">
        <w:rPr>
          <w:rFonts w:ascii="Times New Roman" w:hAnsi="Times New Roman"/>
          <w:sz w:val="24"/>
          <w:szCs w:val="24"/>
        </w:rPr>
        <w:t xml:space="preserve"> осуществляется в соответствии с Федеральной основной адаптивной программой ДО (далее – Адаптивная программа).</w:t>
      </w: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При составлении адаптированной образовательной программы ДОУ ориентируется:</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AF1B10" w:rsidRPr="00EE7DA2" w:rsidRDefault="00AF1B10" w:rsidP="00AF1B10">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Реализация адаптированной образовательной программы ребенка с ОВЗ строится с учетом: </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особенностей и содержания взаимодействия с родителями (законными представителями) на каждом этапе включения;</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особенностей и содержания взаимодействия между сотрудниками ДОУ;</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вариативности и технологий выбора форм и методов подготовки ребенка с ОВЗ к включению;</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критериев готовности ребенка с ОВЗ к продвижению по этапам инклюзивного процесса;</w:t>
      </w:r>
    </w:p>
    <w:p w:rsidR="00AF1B10" w:rsidRPr="00EE7DA2" w:rsidRDefault="00AF1B10" w:rsidP="00AF1B10">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 организации условий для максимального развития и эффективной адаптации ребенка в инклюзивной группе.</w:t>
      </w:r>
    </w:p>
    <w:p w:rsidR="00E52EDA" w:rsidRPr="00EE7DA2" w:rsidRDefault="00E52EDA"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1F1BDD" w:rsidRPr="00EE7DA2" w:rsidRDefault="001F1BDD" w:rsidP="00D44BE7">
      <w:pPr>
        <w:spacing w:after="0" w:line="240" w:lineRule="auto"/>
        <w:rPr>
          <w:rFonts w:ascii="Times New Roman" w:hAnsi="Times New Roman" w:cs="Times New Roman"/>
          <w:b/>
          <w:kern w:val="2"/>
          <w:sz w:val="24"/>
          <w:szCs w:val="24"/>
        </w:rPr>
      </w:pPr>
    </w:p>
    <w:p w:rsidR="00D44BE7" w:rsidRPr="00EE7DA2" w:rsidRDefault="00D44BE7" w:rsidP="00D44BE7">
      <w:pPr>
        <w:spacing w:after="0" w:line="240" w:lineRule="auto"/>
        <w:rPr>
          <w:rFonts w:ascii="Times New Roman" w:hAnsi="Times New Roman" w:cs="Times New Roman"/>
          <w:b/>
          <w:kern w:val="2"/>
          <w:sz w:val="24"/>
          <w:szCs w:val="24"/>
        </w:rPr>
      </w:pPr>
      <w:r w:rsidRPr="00EE7DA2">
        <w:rPr>
          <w:rFonts w:ascii="Times New Roman" w:hAnsi="Times New Roman" w:cs="Times New Roman"/>
          <w:b/>
          <w:kern w:val="2"/>
          <w:sz w:val="24"/>
          <w:szCs w:val="24"/>
        </w:rPr>
        <w:t xml:space="preserve">2.7. </w:t>
      </w:r>
      <w:r w:rsidR="001F1BDD" w:rsidRPr="00EE7DA2">
        <w:rPr>
          <w:rFonts w:ascii="Times New Roman" w:hAnsi="Times New Roman" w:cs="Times New Roman"/>
          <w:b/>
          <w:kern w:val="2"/>
          <w:sz w:val="24"/>
          <w:szCs w:val="24"/>
        </w:rPr>
        <w:t>Р</w:t>
      </w:r>
      <w:r w:rsidRPr="00EE7DA2">
        <w:rPr>
          <w:rFonts w:ascii="Times New Roman" w:hAnsi="Times New Roman" w:cs="Times New Roman"/>
          <w:b/>
          <w:kern w:val="2"/>
          <w:sz w:val="24"/>
          <w:szCs w:val="24"/>
        </w:rPr>
        <w:t>абочая программа воспитания</w:t>
      </w:r>
      <w:r w:rsidR="001F1BDD" w:rsidRPr="00EE7DA2">
        <w:rPr>
          <w:rFonts w:ascii="Times New Roman" w:hAnsi="Times New Roman" w:cs="Times New Roman"/>
          <w:b/>
          <w:kern w:val="2"/>
          <w:sz w:val="24"/>
          <w:szCs w:val="24"/>
        </w:rPr>
        <w:t xml:space="preserve"> МБДОУ «Детский сад №12 «Ромашка»</w:t>
      </w:r>
    </w:p>
    <w:p w:rsidR="001F1BDD" w:rsidRPr="00EE7DA2" w:rsidRDefault="001F1BDD" w:rsidP="001E3F28">
      <w:pPr>
        <w:spacing w:after="0" w:line="240" w:lineRule="auto"/>
        <w:jc w:val="both"/>
        <w:rPr>
          <w:rFonts w:ascii="Times New Roman" w:hAnsi="Times New Roman" w:cs="Times New Roman"/>
          <w:b/>
          <w:sz w:val="16"/>
          <w:szCs w:val="24"/>
        </w:rPr>
      </w:pPr>
      <w:r w:rsidRPr="00EE7DA2">
        <w:rPr>
          <w:rFonts w:ascii="Times New Roman" w:hAnsi="Times New Roman" w:cs="Times New Roman"/>
          <w:sz w:val="18"/>
          <w:szCs w:val="27"/>
          <w:shd w:val="clear" w:color="auto" w:fill="F2EEE6"/>
        </w:rPr>
        <w:t>Согласно </w:t>
      </w:r>
      <w:hyperlink r:id="rId8" w:anchor="dfas901o5g" w:tgtFrame="_blank" w:history="1">
        <w:r w:rsidRPr="00EE7DA2">
          <w:rPr>
            <w:rStyle w:val="af3"/>
            <w:rFonts w:ascii="Times New Roman" w:hAnsi="Times New Roman"/>
            <w:color w:val="auto"/>
            <w:sz w:val="18"/>
            <w:szCs w:val="27"/>
            <w:shd w:val="clear" w:color="auto" w:fill="F2EEE6"/>
          </w:rPr>
          <w:t>пункту 29.1</w:t>
        </w:r>
      </w:hyperlink>
      <w:r w:rsidRPr="00EE7DA2">
        <w:rPr>
          <w:rFonts w:ascii="Times New Roman" w:hAnsi="Times New Roman" w:cs="Times New Roman"/>
          <w:sz w:val="18"/>
          <w:szCs w:val="27"/>
          <w:shd w:val="clear" w:color="auto" w:fill="F2EEE6"/>
        </w:rPr>
        <w:t> федеральной рабочей программы воспитания пояснительная записка не входит в структуру рабочей программы воспитания ДОО. Поэтому не указывайте ее, начинайте программу сразу с целевого раздела.</w:t>
      </w: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r w:rsidRPr="00EE7DA2">
        <w:rPr>
          <w:rFonts w:ascii="Times New Roman" w:eastAsia="Times New Roman" w:hAnsi="Times New Roman" w:cs="Times New Roman"/>
          <w:b/>
          <w:bCs/>
          <w:sz w:val="24"/>
          <w:szCs w:val="24"/>
          <w:lang w:val="en-US"/>
        </w:rPr>
        <w:t>I</w:t>
      </w:r>
      <w:r w:rsidRPr="00EE7DA2">
        <w:rPr>
          <w:rFonts w:ascii="Times New Roman" w:eastAsia="Times New Roman" w:hAnsi="Times New Roman" w:cs="Times New Roman"/>
          <w:b/>
          <w:bCs/>
          <w:sz w:val="24"/>
          <w:szCs w:val="24"/>
        </w:rPr>
        <w:t>.Целевой раздел рабочей программы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Цели и задачи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Общая цель воспитания</w:t>
      </w:r>
      <w:r w:rsidRPr="00EE7DA2">
        <w:rPr>
          <w:rFonts w:ascii="Times New Roman" w:eastAsia="Times New Roman" w:hAnsi="Times New Roman" w:cs="Times New Roman"/>
          <w:sz w:val="24"/>
          <w:szCs w:val="24"/>
        </w:rPr>
        <w:t xml:space="preserve"> в </w:t>
      </w:r>
      <w:r w:rsidRPr="00EE7DA2">
        <w:rPr>
          <w:rFonts w:ascii="Times New Roman" w:eastAsia="Times New Roman" w:hAnsi="Times New Roman" w:cs="Times New Roman"/>
          <w:iCs/>
          <w:sz w:val="24"/>
          <w:szCs w:val="24"/>
        </w:rPr>
        <w:t>МБДОУ Детский сад №12 «Ромашка</w:t>
      </w:r>
      <w:r w:rsidRPr="00EE7DA2">
        <w:rPr>
          <w:rFonts w:ascii="Times New Roman" w:eastAsia="Times New Roman" w:hAnsi="Times New Roman" w:cs="Times New Roman"/>
          <w:sz w:val="24"/>
          <w:szCs w:val="24"/>
        </w:rPr>
        <w:t>»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 xml:space="preserve">Общие </w:t>
      </w:r>
      <w:r w:rsidRPr="00EE7DA2">
        <w:rPr>
          <w:rFonts w:ascii="Times New Roman" w:eastAsia="Times New Roman" w:hAnsi="Times New Roman" w:cs="Times New Roman"/>
          <w:sz w:val="24"/>
          <w:szCs w:val="24"/>
          <w:u w:val="single"/>
        </w:rPr>
        <w:t>задачи воспитания</w:t>
      </w:r>
      <w:r w:rsidRPr="00EE7DA2">
        <w:rPr>
          <w:rFonts w:ascii="Times New Roman" w:eastAsia="Times New Roman" w:hAnsi="Times New Roman" w:cs="Times New Roman"/>
          <w:sz w:val="24"/>
          <w:szCs w:val="24"/>
        </w:rPr>
        <w:t xml:space="preserve"> в </w:t>
      </w:r>
      <w:r w:rsidRPr="00EE7DA2">
        <w:rPr>
          <w:rFonts w:ascii="Times New Roman" w:eastAsia="Times New Roman" w:hAnsi="Times New Roman" w:cs="Times New Roman"/>
          <w:iCs/>
          <w:sz w:val="24"/>
          <w:szCs w:val="24"/>
        </w:rPr>
        <w:t>МБДОУ Детский сад №12 «Ромашка</w:t>
      </w:r>
      <w:r w:rsidRPr="00EE7DA2">
        <w:rPr>
          <w:rFonts w:ascii="Times New Roman" w:eastAsia="Times New Roman" w:hAnsi="Times New Roman" w:cs="Times New Roman"/>
          <w:sz w:val="24"/>
          <w:szCs w:val="24"/>
        </w:rPr>
        <w:t>»:</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F1BDD" w:rsidRPr="00EE7DA2" w:rsidRDefault="001F1BDD" w:rsidP="001F1BDD">
      <w:pPr>
        <w:spacing w:after="171" w:line="240" w:lineRule="auto"/>
        <w:jc w:val="both"/>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1. Патриотическое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2. Духовно–нравственное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3. Социальное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4. Познавательное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познавательного направления воспитания – формирование ценности познания.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Ценность – познание лежит в основе познавательного 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5. Физическое и оздоровительное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6. Трудовое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Ценность – труд лежит в основе трудового 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7. Эстетическое направление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Ценности – культура, красота, лежат в основе эстетического направления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F1BDD" w:rsidRPr="00EE7DA2" w:rsidRDefault="001F1BDD" w:rsidP="001F1BDD">
      <w:pPr>
        <w:spacing w:after="171" w:line="240" w:lineRule="auto"/>
        <w:jc w:val="both"/>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Целевые ориентиры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Целевые ориентиры воспитания детей раннего возраста (к трем годам).</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459"/>
        <w:gridCol w:w="2556"/>
        <w:gridCol w:w="4512"/>
      </w:tblGrid>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Направление воспитания</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Ценности</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Целевые ориентиры</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Патриотическое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Родина, природа</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Духовно-нравственное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Жизнь, милосердие, добро</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Способный понять и принять, что такое «хорошо» и «плохо».</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сочувствие, доброту.</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Социальное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Человек, семья, дружба, сотрудничество</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интерес к другим детям и способный бесконфликтно играть рядом с ними.</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позицию «Я сам!».</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Способный к самостоятельным (свободным) активным действиям в общении.</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Познавательное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Познание</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Физическое и оздоровительное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Здоровье, жизнь</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Трудовое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Труд</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Поддерживающий элементарный порядок в окружающей обстановке.</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F1BDD" w:rsidRPr="00EE7DA2" w:rsidTr="00260103">
        <w:tc>
          <w:tcPr>
            <w:tcW w:w="580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Эстетическое</w:t>
            </w:r>
          </w:p>
        </w:tc>
        <w:tc>
          <w:tcPr>
            <w:tcW w:w="7168"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Культура и красота</w:t>
            </w:r>
          </w:p>
        </w:tc>
        <w:tc>
          <w:tcPr>
            <w:tcW w:w="18492"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F1BDD" w:rsidRPr="00EE7DA2" w:rsidRDefault="001F1BDD" w:rsidP="001F1BDD">
      <w:pPr>
        <w:spacing w:after="171" w:line="240" w:lineRule="auto"/>
        <w:jc w:val="both"/>
        <w:rPr>
          <w:rFonts w:ascii="Times New Roman" w:eastAsia="Times New Roman" w:hAnsi="Times New Roman" w:cs="Times New Roman"/>
          <w:sz w:val="24"/>
          <w:szCs w:val="24"/>
        </w:rPr>
      </w:pP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Целевые ориентиры воспитания детей на этапе завершения освоения ООП ДО.</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483"/>
        <w:gridCol w:w="2532"/>
        <w:gridCol w:w="4512"/>
      </w:tblGrid>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Направления воспитания</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Ценности</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Целевые ориентиры</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Патриотическое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Родина, природа</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Духовно–нравственное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Жизнь, милосердие, добро</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Социальное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Человек, семья, дружба, сотрудничество</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Владеющий основами речевой культуры.</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Познавательное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Познание</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Обладающий первичной картиной мира на основе традиционных ценностей.</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Физическое и оздоровительное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Здоровье, жизнь</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интерес к физическим упражнениям и подвижным играм, стремление к личной и командной победе, нравственные и волевые качества.</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Демонстрирующий потребность в двигательной деятельности.</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Имеющий представление о некоторых видах спорта и активного отдыха.</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Трудовое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Труд</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Проявляющий трудолюбие при выполнении поручений и в самостоятельной деятельности.</w:t>
            </w:r>
          </w:p>
        </w:tc>
      </w:tr>
      <w:tr w:rsidR="001F1BDD" w:rsidRPr="00EE7DA2" w:rsidTr="00260103">
        <w:tc>
          <w:tcPr>
            <w:tcW w:w="597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Эстетическое</w:t>
            </w:r>
          </w:p>
        </w:tc>
        <w:tc>
          <w:tcPr>
            <w:tcW w:w="699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Культура и красота</w:t>
            </w:r>
          </w:p>
        </w:tc>
        <w:tc>
          <w:tcPr>
            <w:tcW w:w="18493"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1F1BDD" w:rsidRPr="00EE7DA2" w:rsidRDefault="001F1BDD" w:rsidP="00260103">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w:t>
            </w:r>
          </w:p>
          <w:p w:rsidR="001F1BDD" w:rsidRPr="00EE7DA2" w:rsidRDefault="001F1BDD" w:rsidP="00260103">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t>Стремящийся к отображению прекрасного в продуктивных видах деятельности.</w:t>
            </w:r>
          </w:p>
        </w:tc>
      </w:tr>
    </w:tbl>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lang w:val="en-US"/>
        </w:rPr>
        <w:t>II</w:t>
      </w:r>
      <w:r w:rsidRPr="00EE7DA2">
        <w:rPr>
          <w:rFonts w:ascii="Times New Roman" w:eastAsia="Times New Roman" w:hAnsi="Times New Roman" w:cs="Times New Roman"/>
          <w:b/>
          <w:bCs/>
          <w:sz w:val="24"/>
          <w:szCs w:val="24"/>
        </w:rPr>
        <w:t>. Содержательный раздел рабочей программы воспитания.</w:t>
      </w:r>
    </w:p>
    <w:p w:rsidR="00F92A95" w:rsidRPr="00EE7DA2" w:rsidRDefault="00F92A95" w:rsidP="00F92A95">
      <w:pPr>
        <w:spacing w:after="171" w:line="240" w:lineRule="auto"/>
        <w:jc w:val="both"/>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Основные характеристики </w:t>
      </w:r>
      <w:r w:rsidRPr="00EE7DA2">
        <w:rPr>
          <w:rFonts w:ascii="Times New Roman" w:eastAsia="Times New Roman" w:hAnsi="Times New Roman" w:cs="Times New Roman"/>
          <w:b/>
          <w:iCs/>
          <w:sz w:val="24"/>
          <w:szCs w:val="24"/>
        </w:rPr>
        <w:t>МБДОУ «Детский сад №12 «Ромашка</w:t>
      </w:r>
      <w:r w:rsidRPr="00EE7DA2">
        <w:rPr>
          <w:rFonts w:ascii="Times New Roman" w:eastAsia="Times New Roman" w:hAnsi="Times New Roman" w:cs="Times New Roman"/>
          <w:b/>
          <w:sz w:val="24"/>
          <w:szCs w:val="24"/>
        </w:rPr>
        <w:t>» </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077"/>
        <w:gridCol w:w="7450"/>
      </w:tblGrid>
      <w:tr w:rsidR="00F92A95" w:rsidRPr="00EE7DA2" w:rsidTr="00F92A95">
        <w:tc>
          <w:tcPr>
            <w:tcW w:w="207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Цель и смысл деятельности детского сада, его миссия</w:t>
            </w:r>
          </w:p>
        </w:tc>
        <w:tc>
          <w:tcPr>
            <w:tcW w:w="7450"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Реализация ООП ДО в соответствии с целями, задачами и принципами законодательства РФ в сфере образования</w:t>
            </w:r>
          </w:p>
        </w:tc>
      </w:tr>
      <w:tr w:rsidR="00F92A95" w:rsidRPr="00EE7DA2" w:rsidTr="00F92A95">
        <w:tc>
          <w:tcPr>
            <w:tcW w:w="207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Принципы жизни и воспитания в детском саду</w:t>
            </w:r>
          </w:p>
        </w:tc>
        <w:tc>
          <w:tcPr>
            <w:tcW w:w="7450"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 xml:space="preserve">Принципы жизни и воспитания строятся в соответствии с локальными нормативными актами </w:t>
            </w:r>
            <w:r w:rsidRPr="00EE7DA2">
              <w:rPr>
                <w:rFonts w:ascii="Times New Roman" w:eastAsia="Times New Roman" w:hAnsi="Times New Roman" w:cs="Times New Roman"/>
                <w:iCs/>
                <w:sz w:val="24"/>
                <w:szCs w:val="24"/>
              </w:rPr>
              <w:t>МБДОУ «Детский сад №12 «Ромашка</w:t>
            </w:r>
            <w:r w:rsidRPr="00EE7DA2">
              <w:rPr>
                <w:rFonts w:ascii="Times New Roman" w:eastAsia="Times New Roman" w:hAnsi="Times New Roman" w:cs="Times New Roman"/>
                <w:sz w:val="24"/>
                <w:szCs w:val="24"/>
              </w:rPr>
              <w:t>» </w:t>
            </w:r>
            <w:r w:rsidRPr="00EE7DA2">
              <w:rPr>
                <w:rFonts w:ascii="Times New Roman" w:eastAsia="Times New Roman" w:hAnsi="Times New Roman" w:cs="Times New Roman"/>
                <w:i/>
                <w:iCs/>
                <w:sz w:val="24"/>
                <w:szCs w:val="24"/>
              </w:rPr>
              <w:t>и законодательством РФ</w:t>
            </w:r>
          </w:p>
        </w:tc>
      </w:tr>
      <w:tr w:rsidR="00F92A95" w:rsidRPr="00EE7DA2" w:rsidTr="00F92A95">
        <w:tc>
          <w:tcPr>
            <w:tcW w:w="207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Отношения к воспитанникам, их родителям (законным представителям), сотрудникам и партнерам</w:t>
            </w:r>
          </w:p>
        </w:tc>
        <w:tc>
          <w:tcPr>
            <w:tcW w:w="7450"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Культура поведения воспитателя – основополагающая часть уклада.</w:t>
            </w:r>
          </w:p>
          <w:p w:rsidR="00F92A95" w:rsidRPr="00EE7DA2" w:rsidRDefault="00F92A95" w:rsidP="00AC5DBB">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Педагог всегда выходит навстречу родителям и приветствует родителей и детей первым.</w:t>
            </w:r>
          </w:p>
          <w:p w:rsidR="00F92A95" w:rsidRPr="00EE7DA2" w:rsidRDefault="00F92A95" w:rsidP="00AC5DBB">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r>
            <w:r w:rsidRPr="00EE7DA2">
              <w:rPr>
                <w:rFonts w:ascii="Times New Roman" w:eastAsia="Times New Roman" w:hAnsi="Times New Roman" w:cs="Times New Roman"/>
                <w:i/>
                <w:iCs/>
                <w:sz w:val="24"/>
                <w:szCs w:val="24"/>
              </w:rPr>
              <w:t>Улыбка – обязательная часть приветствия.</w:t>
            </w:r>
          </w:p>
          <w:p w:rsidR="00F92A95" w:rsidRPr="00EE7DA2" w:rsidRDefault="00F92A95" w:rsidP="00AC5DBB">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r>
            <w:r w:rsidRPr="00EE7DA2">
              <w:rPr>
                <w:rFonts w:ascii="Times New Roman" w:eastAsia="Times New Roman" w:hAnsi="Times New Roman" w:cs="Times New Roman"/>
                <w:i/>
                <w:iCs/>
                <w:sz w:val="24"/>
                <w:szCs w:val="24"/>
              </w:rPr>
              <w:t>Педагог описывает события и ситуации, но не дает им оценки.</w:t>
            </w:r>
          </w:p>
          <w:p w:rsidR="00F92A95" w:rsidRPr="00EE7DA2" w:rsidRDefault="00F92A95" w:rsidP="00AC5DBB">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r>
            <w:r w:rsidRPr="00EE7DA2">
              <w:rPr>
                <w:rFonts w:ascii="Times New Roman" w:eastAsia="Times New Roman" w:hAnsi="Times New Roman" w:cs="Times New Roman"/>
                <w:i/>
                <w:iCs/>
                <w:sz w:val="24"/>
                <w:szCs w:val="24"/>
              </w:rPr>
              <w:t>Тон общения ровный и дружелюбный, исключается повышение голоса.</w:t>
            </w:r>
          </w:p>
          <w:p w:rsidR="00F92A95" w:rsidRPr="00EE7DA2" w:rsidRDefault="00F92A95" w:rsidP="00AC5DBB">
            <w:pPr>
              <w:spacing w:after="0"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br/>
            </w:r>
            <w:r w:rsidRPr="00EE7DA2">
              <w:rPr>
                <w:rFonts w:ascii="Times New Roman" w:eastAsia="Times New Roman" w:hAnsi="Times New Roman" w:cs="Times New Roman"/>
                <w:i/>
                <w:iCs/>
                <w:sz w:val="24"/>
                <w:szCs w:val="24"/>
              </w:rPr>
              <w:t>Придерживается внешнего вида, соответствующего общепринятому деловому стилю</w:t>
            </w:r>
          </w:p>
        </w:tc>
      </w:tr>
      <w:tr w:rsidR="00F92A95" w:rsidRPr="00EE7DA2" w:rsidTr="00F92A95">
        <w:tc>
          <w:tcPr>
            <w:tcW w:w="207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Ключевые правила детского сада</w:t>
            </w:r>
          </w:p>
        </w:tc>
        <w:tc>
          <w:tcPr>
            <w:tcW w:w="7450"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Относится друг к другу с уважением и уметь слышать потребности других</w:t>
            </w:r>
          </w:p>
        </w:tc>
      </w:tr>
      <w:tr w:rsidR="00F92A95" w:rsidRPr="00EE7DA2" w:rsidTr="00F92A95">
        <w:tc>
          <w:tcPr>
            <w:tcW w:w="207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Традиции и ритуалы, особые нормы этикета в детском саду</w:t>
            </w:r>
          </w:p>
        </w:tc>
        <w:tc>
          <w:tcPr>
            <w:tcW w:w="7450"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Традиционным является проведение:</w:t>
            </w:r>
          </w:p>
          <w:p w:rsidR="00F92A95" w:rsidRPr="00EE7DA2" w:rsidRDefault="00F92A95" w:rsidP="008E3F27">
            <w:pPr>
              <w:numPr>
                <w:ilvl w:val="0"/>
                <w:numId w:val="34"/>
              </w:numPr>
              <w:spacing w:after="0" w:line="291" w:lineRule="atLeast"/>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общественно–политических праздников («День Победы», «День защитника Отечества», «Международный женский день», «День народного единства»);</w:t>
            </w:r>
          </w:p>
          <w:p w:rsidR="00F92A95" w:rsidRPr="00EE7DA2" w:rsidRDefault="00F92A95" w:rsidP="008E3F27">
            <w:pPr>
              <w:numPr>
                <w:ilvl w:val="0"/>
                <w:numId w:val="34"/>
              </w:numPr>
              <w:spacing w:after="0" w:line="291" w:lineRule="atLeast"/>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сезонных праздников («Осенины», «Новый год», «Масленица»);</w:t>
            </w:r>
          </w:p>
          <w:p w:rsidR="00F92A95" w:rsidRPr="00EE7DA2" w:rsidRDefault="00F92A95" w:rsidP="008E3F27">
            <w:pPr>
              <w:numPr>
                <w:ilvl w:val="0"/>
                <w:numId w:val="34"/>
              </w:numPr>
              <w:spacing w:after="0" w:line="291" w:lineRule="atLeast"/>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тематических мероприятий («День Здоровья», «День открытых дверей», «Неделя безопасности», «Книжкина неделя», «Театральная неделя»);</w:t>
            </w:r>
          </w:p>
          <w:p w:rsidR="00F92A95" w:rsidRPr="00EE7DA2" w:rsidRDefault="00F92A95" w:rsidP="008E3F27">
            <w:pPr>
              <w:numPr>
                <w:ilvl w:val="0"/>
                <w:numId w:val="34"/>
              </w:numPr>
              <w:spacing w:after="0" w:line="291" w:lineRule="atLeast"/>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социальных и экологических акций («Открытка для ветерана», «Бессмертный полк», «Чистые игры», «Кормушка для птиц»)</w:t>
            </w:r>
          </w:p>
          <w:p w:rsidR="00F92A95" w:rsidRPr="00EE7DA2" w:rsidRDefault="00F92A95" w:rsidP="00AC5DBB">
            <w:pPr>
              <w:spacing w:after="0" w:line="240" w:lineRule="auto"/>
              <w:ind w:firstLine="709"/>
              <w:jc w:val="center"/>
              <w:rPr>
                <w:rFonts w:ascii="Times New Roman" w:hAnsi="Times New Roman" w:cs="Times New Roman"/>
                <w:b/>
                <w:sz w:val="24"/>
              </w:rPr>
            </w:pPr>
            <w:r w:rsidRPr="00EE7DA2">
              <w:rPr>
                <w:rFonts w:ascii="Times New Roman" w:hAnsi="Times New Roman" w:cs="Times New Roman"/>
                <w:b/>
                <w:sz w:val="24"/>
              </w:rPr>
              <w:t>Уклад жизни МБДОУ:</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«Утренний круг»: обсуждение с детьми планов на предстоящий день;</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«Утро радостных встреч»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  - «Вечерний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  </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«Минутки свободного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 </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«Наша гордость»: на стенде вывешиваются благодарности и сертификаты детей, тем самым отмечая их успехи в различных конкурсах, соревнованиях, олимпиадах;  </w:t>
            </w:r>
          </w:p>
          <w:p w:rsidR="00F92A95" w:rsidRPr="00EE7DA2" w:rsidRDefault="00F92A95" w:rsidP="00AC5DBB">
            <w:pPr>
              <w:spacing w:after="0" w:line="240" w:lineRule="auto"/>
              <w:jc w:val="both"/>
              <w:rPr>
                <w:rFonts w:ascii="Times New Roman" w:hAnsi="Times New Roman" w:cs="Times New Roman"/>
                <w:sz w:val="24"/>
              </w:rPr>
            </w:pPr>
            <w:r w:rsidRPr="00EE7DA2">
              <w:rPr>
                <w:rFonts w:ascii="Times New Roman" w:hAnsi="Times New Roman" w:cs="Times New Roman"/>
                <w:sz w:val="24"/>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F92A95" w:rsidRPr="00EE7DA2" w:rsidRDefault="00F92A95" w:rsidP="00AC5DBB">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tc>
      </w:tr>
      <w:tr w:rsidR="00F92A95" w:rsidRPr="00EE7DA2" w:rsidTr="00F92A95">
        <w:tc>
          <w:tcPr>
            <w:tcW w:w="207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Особенности РППС, отражающие образ и ценности детского сада</w:t>
            </w:r>
          </w:p>
        </w:tc>
        <w:tc>
          <w:tcPr>
            <w:tcW w:w="7450"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F92A95" w:rsidRPr="00EE7DA2" w:rsidRDefault="00F92A95" w:rsidP="00AC5DBB">
            <w:pPr>
              <w:spacing w:after="171" w:line="291" w:lineRule="atLeast"/>
              <w:jc w:val="both"/>
              <w:rPr>
                <w:rFonts w:ascii="Times New Roman" w:eastAsia="Times New Roman" w:hAnsi="Times New Roman" w:cs="Times New Roman"/>
                <w:sz w:val="24"/>
                <w:szCs w:val="24"/>
              </w:rPr>
            </w:pPr>
            <w:r w:rsidRPr="00EE7DA2">
              <w:rPr>
                <w:rFonts w:ascii="Times New Roman" w:eastAsia="Times New Roman" w:hAnsi="Times New Roman" w:cs="Times New Roman"/>
                <w:i/>
                <w:iCs/>
                <w:sz w:val="24"/>
                <w:szCs w:val="24"/>
              </w:rPr>
              <w:t>Оформлен патриотический уголок, где представлена символика Вологодской области, города Вологды и детского сада</w:t>
            </w:r>
          </w:p>
        </w:tc>
      </w:tr>
    </w:tbl>
    <w:p w:rsidR="00F92A95" w:rsidRPr="00EE7DA2" w:rsidRDefault="00F92A95" w:rsidP="00F92A95">
      <w:pPr>
        <w:keepNext/>
        <w:spacing w:after="0" w:line="240" w:lineRule="auto"/>
        <w:ind w:firstLine="709"/>
        <w:jc w:val="center"/>
        <w:rPr>
          <w:rFonts w:ascii="Times New Roman" w:hAnsi="Times New Roman" w:cs="Times New Roman"/>
          <w:b/>
          <w:bCs/>
          <w:i/>
          <w:sz w:val="24"/>
          <w:szCs w:val="24"/>
        </w:rPr>
      </w:pPr>
      <w:r w:rsidRPr="00EE7DA2">
        <w:rPr>
          <w:rFonts w:ascii="Times New Roman" w:hAnsi="Times New Roman" w:cs="Times New Roman"/>
          <w:b/>
          <w:bCs/>
          <w:i/>
          <w:sz w:val="24"/>
          <w:szCs w:val="24"/>
        </w:rPr>
        <w:t>Социокультурный контекст                                                                                    (вариативная часть)</w:t>
      </w:r>
    </w:p>
    <w:p w:rsidR="00F92A95" w:rsidRPr="00EE7DA2" w:rsidRDefault="00F92A95" w:rsidP="00F92A95">
      <w:pPr>
        <w:keepNext/>
        <w:spacing w:after="0" w:line="240" w:lineRule="auto"/>
        <w:ind w:firstLine="709"/>
        <w:jc w:val="center"/>
        <w:rPr>
          <w:rFonts w:ascii="Times New Roman" w:hAnsi="Times New Roman" w:cs="Times New Roman"/>
          <w:i/>
          <w:sz w:val="24"/>
          <w:szCs w:val="24"/>
        </w:rPr>
      </w:pPr>
    </w:p>
    <w:p w:rsidR="00F92A95" w:rsidRPr="00EE7DA2" w:rsidRDefault="00F92A95" w:rsidP="00F92A95">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Социокультурный контекст – это социальная и культурная среда, в которой</w:t>
      </w:r>
      <w:r w:rsidRPr="00EE7DA2">
        <w:rPr>
          <w:rFonts w:ascii="Times New Roman" w:hAnsi="Times New Roman" w:cs="Times New Roman"/>
          <w:bCs/>
          <w:i/>
          <w:sz w:val="24"/>
          <w:szCs w:val="24"/>
        </w:rPr>
        <w:t xml:space="preserve"> </w:t>
      </w:r>
      <w:r w:rsidRPr="00EE7DA2">
        <w:rPr>
          <w:rFonts w:ascii="Times New Roman" w:hAnsi="Times New Roman" w:cs="Times New Roman"/>
          <w:bCs/>
          <w:sz w:val="24"/>
          <w:szCs w:val="24"/>
        </w:rPr>
        <w:t>человек растет и живет. Он также включает в себя влияние, которое среда оказывает на идеи и поведение человека.</w:t>
      </w:r>
      <w:r w:rsidRPr="00EE7DA2">
        <w:rPr>
          <w:rFonts w:ascii="Times New Roman" w:hAnsi="Times New Roman" w:cs="Times New Roman"/>
          <w:sz w:val="24"/>
          <w:szCs w:val="24"/>
        </w:rPr>
        <w:t xml:space="preserve"> </w:t>
      </w:r>
      <w:r w:rsidRPr="00EE7DA2">
        <w:rPr>
          <w:rFonts w:ascii="Times New Roman" w:hAnsi="Times New Roman" w:cs="Times New Roman"/>
          <w:bCs/>
          <w:sz w:val="24"/>
          <w:szCs w:val="24"/>
        </w:rPr>
        <w:t xml:space="preserve">Он учитывает этнокультурные, конфессиональные и региональные особенности. </w:t>
      </w:r>
    </w:p>
    <w:p w:rsidR="00F92A95" w:rsidRPr="00EE7DA2" w:rsidRDefault="00F92A95" w:rsidP="00F92A95">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sz w:val="24"/>
          <w:szCs w:val="24"/>
        </w:rPr>
        <w:t>Реализация Программы с учетом региональных особенностей  - это стремление к повышению качества образовательного процесса, эффективности развития детей. В связи с этим объектом регионального компонента в образовательном  процессе МБДОУ «Детский сад №12 «Ромашка» стали:</w:t>
      </w:r>
    </w:p>
    <w:p w:rsidR="00F92A95" w:rsidRPr="00EE7DA2" w:rsidRDefault="00F92A95" w:rsidP="00F92A95">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региональные проблемы (экологические, социальные), которые необходимо решать в ходе развития и воспитания детей;</w:t>
      </w:r>
    </w:p>
    <w:p w:rsidR="00F92A95" w:rsidRPr="00EE7DA2" w:rsidRDefault="00F92A95" w:rsidP="00F92A95">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муниципальные приоритеты развития (социально-экономические, общекультурные);</w:t>
      </w:r>
    </w:p>
    <w:p w:rsidR="00F92A95" w:rsidRPr="00EE7DA2" w:rsidRDefault="00F92A95" w:rsidP="00F92A95">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региональные особенности (национальные, этические, природно-климатические, демографические).</w:t>
      </w:r>
    </w:p>
    <w:p w:rsidR="00F92A95" w:rsidRPr="00EE7DA2" w:rsidRDefault="00F92A95" w:rsidP="00F92A95">
      <w:pPr>
        <w:spacing w:after="0" w:line="240" w:lineRule="auto"/>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МБДОУ «Детский сад №12 «Ромашка» расположен в северо-восточной части города (район Водники), в окружении улиц: Хорхоринская, Пугачёва, Разина. </w:t>
      </w:r>
    </w:p>
    <w:p w:rsidR="00F92A95" w:rsidRPr="00EE7DA2" w:rsidRDefault="00F92A95" w:rsidP="00F92A95">
      <w:pPr>
        <w:spacing w:after="0" w:line="240" w:lineRule="auto"/>
        <w:ind w:firstLine="708"/>
        <w:jc w:val="both"/>
        <w:rPr>
          <w:rFonts w:ascii="Times New Roman" w:hAnsi="Times New Roman" w:cs="Times New Roman"/>
          <w:bCs/>
          <w:sz w:val="24"/>
          <w:szCs w:val="20"/>
          <w:shd w:val="clear" w:color="auto" w:fill="FFFFFF"/>
        </w:rPr>
      </w:pPr>
      <w:r w:rsidRPr="00EE7DA2">
        <w:rPr>
          <w:rFonts w:ascii="Times New Roman" w:hAnsi="Times New Roman" w:cs="Times New Roman"/>
          <w:sz w:val="24"/>
          <w:szCs w:val="24"/>
        </w:rPr>
        <w:t xml:space="preserve">Ближайшим крупным предприятием является </w:t>
      </w:r>
      <w:r w:rsidRPr="00EE7DA2">
        <w:rPr>
          <w:rFonts w:ascii="Times New Roman" w:hAnsi="Times New Roman" w:cs="Times New Roman"/>
          <w:sz w:val="24"/>
          <w:szCs w:val="20"/>
          <w:shd w:val="clear" w:color="auto" w:fill="FFFFFF"/>
        </w:rPr>
        <w:t>АО  «С</w:t>
      </w:r>
      <w:r w:rsidRPr="00EE7DA2">
        <w:rPr>
          <w:rFonts w:ascii="Times New Roman" w:hAnsi="Times New Roman" w:cs="Times New Roman"/>
          <w:bCs/>
          <w:sz w:val="24"/>
          <w:szCs w:val="20"/>
          <w:shd w:val="clear" w:color="auto" w:fill="FFFFFF"/>
        </w:rPr>
        <w:t>КДМ</w:t>
      </w:r>
      <w:r w:rsidRPr="00EE7DA2">
        <w:rPr>
          <w:rFonts w:ascii="Times New Roman" w:hAnsi="Times New Roman" w:cs="Times New Roman"/>
          <w:sz w:val="24"/>
          <w:szCs w:val="20"/>
          <w:shd w:val="clear" w:color="auto" w:fill="FFFFFF"/>
        </w:rPr>
        <w:t>» </w:t>
      </w:r>
      <w:r w:rsidRPr="00EE7DA2">
        <w:rPr>
          <w:rFonts w:ascii="Times New Roman" w:hAnsi="Times New Roman" w:cs="Times New Roman"/>
          <w:bCs/>
          <w:sz w:val="24"/>
          <w:szCs w:val="20"/>
          <w:shd w:val="clear" w:color="auto" w:fill="FFFFFF"/>
        </w:rPr>
        <w:t>Вологодский</w:t>
      </w:r>
      <w:r w:rsidRPr="00EE7DA2">
        <w:rPr>
          <w:rFonts w:ascii="Times New Roman" w:hAnsi="Times New Roman" w:cs="Times New Roman"/>
          <w:sz w:val="24"/>
          <w:szCs w:val="20"/>
          <w:shd w:val="clear" w:color="auto" w:fill="FFFFFF"/>
        </w:rPr>
        <w:t> завод </w:t>
      </w:r>
      <w:r w:rsidRPr="00EE7DA2">
        <w:rPr>
          <w:rFonts w:ascii="Times New Roman" w:hAnsi="Times New Roman" w:cs="Times New Roman"/>
          <w:bCs/>
          <w:sz w:val="24"/>
          <w:szCs w:val="20"/>
          <w:shd w:val="clear" w:color="auto" w:fill="FFFFFF"/>
        </w:rPr>
        <w:t>строительных</w:t>
      </w:r>
      <w:r w:rsidRPr="00EE7DA2">
        <w:rPr>
          <w:rFonts w:ascii="Times New Roman" w:hAnsi="Times New Roman" w:cs="Times New Roman"/>
          <w:sz w:val="24"/>
          <w:szCs w:val="20"/>
          <w:shd w:val="clear" w:color="auto" w:fill="FFFFFF"/>
        </w:rPr>
        <w:t> </w:t>
      </w:r>
      <w:r w:rsidRPr="00EE7DA2">
        <w:rPr>
          <w:rFonts w:ascii="Times New Roman" w:hAnsi="Times New Roman" w:cs="Times New Roman"/>
          <w:bCs/>
          <w:sz w:val="24"/>
          <w:szCs w:val="20"/>
          <w:shd w:val="clear" w:color="auto" w:fill="FFFFFF"/>
        </w:rPr>
        <w:t>конструкций</w:t>
      </w:r>
      <w:r w:rsidRPr="00EE7DA2">
        <w:rPr>
          <w:rFonts w:ascii="Times New Roman" w:hAnsi="Times New Roman" w:cs="Times New Roman"/>
          <w:sz w:val="24"/>
          <w:szCs w:val="20"/>
          <w:shd w:val="clear" w:color="auto" w:fill="FFFFFF"/>
        </w:rPr>
        <w:t> и </w:t>
      </w:r>
      <w:r w:rsidRPr="00EE7DA2">
        <w:rPr>
          <w:rFonts w:ascii="Times New Roman" w:hAnsi="Times New Roman" w:cs="Times New Roman"/>
          <w:bCs/>
          <w:sz w:val="24"/>
          <w:szCs w:val="20"/>
          <w:shd w:val="clear" w:color="auto" w:fill="FFFFFF"/>
        </w:rPr>
        <w:t>дорожных</w:t>
      </w:r>
      <w:r w:rsidRPr="00EE7DA2">
        <w:rPr>
          <w:rFonts w:ascii="Times New Roman" w:hAnsi="Times New Roman" w:cs="Times New Roman"/>
          <w:sz w:val="24"/>
          <w:szCs w:val="20"/>
          <w:shd w:val="clear" w:color="auto" w:fill="FFFFFF"/>
        </w:rPr>
        <w:t> </w:t>
      </w:r>
      <w:r w:rsidRPr="00EE7DA2">
        <w:rPr>
          <w:rFonts w:ascii="Times New Roman" w:hAnsi="Times New Roman" w:cs="Times New Roman"/>
          <w:bCs/>
          <w:sz w:val="24"/>
          <w:szCs w:val="20"/>
          <w:shd w:val="clear" w:color="auto" w:fill="FFFFFF"/>
        </w:rPr>
        <w:t>машин; рядом располагаются торговые центры «Апельсин», «Макси», «Кит», база МАУ «Социальное питание».</w:t>
      </w:r>
    </w:p>
    <w:p w:rsidR="00F92A95" w:rsidRPr="00EE7DA2" w:rsidRDefault="00F92A95" w:rsidP="00F92A95">
      <w:pPr>
        <w:spacing w:after="0" w:line="240" w:lineRule="auto"/>
        <w:ind w:firstLine="708"/>
        <w:jc w:val="both"/>
        <w:rPr>
          <w:rFonts w:ascii="Times New Roman" w:hAnsi="Times New Roman" w:cs="Times New Roman"/>
          <w:bCs/>
          <w:sz w:val="24"/>
          <w:szCs w:val="20"/>
          <w:shd w:val="clear" w:color="auto" w:fill="FFFFFF"/>
        </w:rPr>
      </w:pPr>
      <w:r w:rsidRPr="00EE7DA2">
        <w:rPr>
          <w:rFonts w:ascii="Times New Roman" w:hAnsi="Times New Roman" w:cs="Times New Roman"/>
          <w:bCs/>
          <w:sz w:val="24"/>
          <w:szCs w:val="20"/>
          <w:shd w:val="clear" w:color="auto" w:fill="FFFFFF"/>
        </w:rPr>
        <w:t>Социально-культурное окружение достаточно разнообразное:</w:t>
      </w:r>
    </w:p>
    <w:p w:rsidR="00F92A95" w:rsidRPr="00EE7DA2" w:rsidRDefault="00F92A95" w:rsidP="00F92A95">
      <w:pPr>
        <w:pStyle w:val="2"/>
        <w:shd w:val="clear" w:color="auto" w:fill="FFFFFF"/>
        <w:spacing w:before="0" w:after="0" w:line="390" w:lineRule="atLeast"/>
        <w:jc w:val="both"/>
        <w:rPr>
          <w:rFonts w:ascii="Times New Roman" w:hAnsi="Times New Roman" w:cs="Times New Roman"/>
          <w:b w:val="0"/>
          <w:sz w:val="24"/>
          <w:szCs w:val="20"/>
          <w:shd w:val="clear" w:color="auto" w:fill="FFFFFF"/>
        </w:rPr>
      </w:pPr>
      <w:r w:rsidRPr="00EE7DA2">
        <w:rPr>
          <w:rFonts w:ascii="Times New Roman" w:hAnsi="Times New Roman" w:cs="Times New Roman"/>
          <w:b w:val="0"/>
          <w:bCs/>
          <w:sz w:val="24"/>
          <w:szCs w:val="24"/>
          <w:shd w:val="clear" w:color="auto" w:fill="FFFFFF"/>
        </w:rPr>
        <w:t xml:space="preserve">- учреждения образования: </w:t>
      </w:r>
      <w:r w:rsidRPr="00EE7DA2">
        <w:rPr>
          <w:rFonts w:ascii="Times New Roman" w:hAnsi="Times New Roman" w:cs="Times New Roman"/>
          <w:b w:val="0"/>
          <w:sz w:val="24"/>
          <w:szCs w:val="24"/>
          <w:shd w:val="clear" w:color="auto" w:fill="FFFFFF"/>
        </w:rPr>
        <w:t>"Центр развития ребенка - детский сад № </w:t>
      </w:r>
      <w:r w:rsidRPr="00EE7DA2">
        <w:rPr>
          <w:rFonts w:ascii="Times New Roman" w:hAnsi="Times New Roman" w:cs="Times New Roman"/>
          <w:b w:val="0"/>
          <w:bCs/>
          <w:sz w:val="24"/>
          <w:szCs w:val="24"/>
          <w:shd w:val="clear" w:color="auto" w:fill="FFFFFF"/>
        </w:rPr>
        <w:t>51</w:t>
      </w:r>
      <w:r w:rsidRPr="00EE7DA2">
        <w:rPr>
          <w:rFonts w:ascii="Times New Roman" w:hAnsi="Times New Roman" w:cs="Times New Roman"/>
          <w:b w:val="0"/>
          <w:sz w:val="24"/>
          <w:szCs w:val="24"/>
          <w:shd w:val="clear" w:color="auto" w:fill="FFFFFF"/>
        </w:rPr>
        <w:t xml:space="preserve"> "Белоснежка", </w:t>
      </w:r>
      <w:r w:rsidRPr="00EE7DA2">
        <w:rPr>
          <w:rFonts w:ascii="Times New Roman" w:hAnsi="Times New Roman" w:cs="Times New Roman"/>
          <w:b w:val="0"/>
          <w:sz w:val="24"/>
          <w:szCs w:val="24"/>
        </w:rPr>
        <w:t xml:space="preserve">МБДОУ Детский сад № 109 Букварёнок, МОУ «Средняя общеобразовательная школа №12», </w:t>
      </w:r>
      <w:r w:rsidRPr="00EE7DA2">
        <w:rPr>
          <w:rFonts w:ascii="Times New Roman" w:hAnsi="Times New Roman" w:cs="Times New Roman"/>
          <w:b w:val="0"/>
          <w:sz w:val="24"/>
          <w:szCs w:val="20"/>
          <w:shd w:val="clear" w:color="auto" w:fill="FFFFFF"/>
        </w:rPr>
        <w:t>МАОУ «Центр образования №</w:t>
      </w:r>
      <w:r w:rsidRPr="00EE7DA2">
        <w:rPr>
          <w:rFonts w:ascii="Times New Roman" w:hAnsi="Times New Roman" w:cs="Times New Roman"/>
          <w:b w:val="0"/>
          <w:bCs/>
          <w:sz w:val="24"/>
          <w:szCs w:val="20"/>
          <w:shd w:val="clear" w:color="auto" w:fill="FFFFFF"/>
        </w:rPr>
        <w:t>42</w:t>
      </w:r>
      <w:r w:rsidRPr="00EE7DA2">
        <w:rPr>
          <w:rFonts w:ascii="Times New Roman" w:hAnsi="Times New Roman" w:cs="Times New Roman"/>
          <w:b w:val="0"/>
          <w:sz w:val="24"/>
          <w:szCs w:val="20"/>
          <w:shd w:val="clear" w:color="auto" w:fill="FFFFFF"/>
        </w:rPr>
        <w:t>»;</w:t>
      </w:r>
    </w:p>
    <w:p w:rsidR="00F92A95" w:rsidRPr="00EE7DA2" w:rsidRDefault="00F92A95" w:rsidP="00F92A95">
      <w:pPr>
        <w:pStyle w:val="3"/>
        <w:shd w:val="clear" w:color="auto" w:fill="FFFFFF"/>
        <w:spacing w:before="0" w:after="0" w:line="420" w:lineRule="atLeast"/>
        <w:jc w:val="both"/>
        <w:textAlignment w:val="baseline"/>
        <w:rPr>
          <w:rFonts w:ascii="Times New Roman" w:hAnsi="Times New Roman" w:cs="Times New Roman"/>
          <w:b w:val="0"/>
          <w:sz w:val="24"/>
          <w:szCs w:val="32"/>
        </w:rPr>
      </w:pPr>
      <w:r w:rsidRPr="00EE7DA2">
        <w:rPr>
          <w:rFonts w:ascii="Times New Roman" w:hAnsi="Times New Roman" w:cs="Times New Roman"/>
          <w:b w:val="0"/>
          <w:sz w:val="24"/>
        </w:rPr>
        <w:t xml:space="preserve">- учреждения здравоохранения: БУЗ ВО «Вологодская детская городская поликлиника №3», БУЗ ВО «Вологодский областной реабилитационный центр», </w:t>
      </w:r>
      <w:r w:rsidRPr="00EE7DA2">
        <w:rPr>
          <w:rFonts w:ascii="Times New Roman" w:hAnsi="Times New Roman" w:cs="Times New Roman"/>
          <w:b w:val="0"/>
          <w:sz w:val="24"/>
          <w:szCs w:val="20"/>
          <w:shd w:val="clear" w:color="auto" w:fill="FFFFFF"/>
        </w:rPr>
        <w:t>БУЗ ВО «</w:t>
      </w:r>
      <w:r w:rsidRPr="00EE7DA2">
        <w:rPr>
          <w:rFonts w:ascii="Times New Roman" w:hAnsi="Times New Roman" w:cs="Times New Roman"/>
          <w:b w:val="0"/>
          <w:bCs/>
          <w:sz w:val="24"/>
          <w:szCs w:val="20"/>
          <w:shd w:val="clear" w:color="auto" w:fill="FFFFFF"/>
        </w:rPr>
        <w:t>Вологодская</w:t>
      </w:r>
      <w:r w:rsidRPr="00EE7DA2">
        <w:rPr>
          <w:rFonts w:ascii="Times New Roman" w:hAnsi="Times New Roman" w:cs="Times New Roman"/>
          <w:b w:val="0"/>
          <w:sz w:val="24"/>
          <w:szCs w:val="20"/>
          <w:shd w:val="clear" w:color="auto" w:fill="FFFFFF"/>
        </w:rPr>
        <w:t> городская </w:t>
      </w:r>
      <w:r w:rsidRPr="00EE7DA2">
        <w:rPr>
          <w:rFonts w:ascii="Times New Roman" w:hAnsi="Times New Roman" w:cs="Times New Roman"/>
          <w:b w:val="0"/>
          <w:bCs/>
          <w:sz w:val="24"/>
          <w:szCs w:val="20"/>
          <w:shd w:val="clear" w:color="auto" w:fill="FFFFFF"/>
        </w:rPr>
        <w:t>больница</w:t>
      </w:r>
      <w:r w:rsidRPr="00EE7DA2">
        <w:rPr>
          <w:rFonts w:ascii="Times New Roman" w:hAnsi="Times New Roman" w:cs="Times New Roman"/>
          <w:b w:val="0"/>
          <w:sz w:val="24"/>
          <w:szCs w:val="20"/>
          <w:shd w:val="clear" w:color="auto" w:fill="FFFFFF"/>
        </w:rPr>
        <w:t xml:space="preserve"> №2»;                                                                                              -  учреждения культуры: филиал Центральной детской библиотеки №11, </w:t>
      </w:r>
      <w:hyperlink r:id="rId9" w:tooltip="Показать МАУК центр культурного развития г. Вологды на карте" w:history="1">
        <w:r w:rsidRPr="00EE7DA2">
          <w:rPr>
            <w:rStyle w:val="af3"/>
            <w:rFonts w:ascii="Times New Roman" w:hAnsi="Times New Roman"/>
            <w:b w:val="0"/>
            <w:color w:val="auto"/>
            <w:sz w:val="24"/>
            <w:szCs w:val="32"/>
            <w:u w:val="none"/>
            <w:bdr w:val="none" w:sz="0" w:space="0" w:color="auto" w:frame="1"/>
          </w:rPr>
          <w:t>МАУК центр культурного развития г. Вологды</w:t>
        </w:r>
      </w:hyperlink>
      <w:r w:rsidRPr="00EE7DA2">
        <w:rPr>
          <w:rFonts w:ascii="Times New Roman" w:hAnsi="Times New Roman" w:cs="Times New Roman"/>
          <w:b w:val="0"/>
          <w:sz w:val="24"/>
          <w:szCs w:val="32"/>
        </w:rPr>
        <w:t>;</w:t>
      </w:r>
    </w:p>
    <w:p w:rsidR="00F92A95" w:rsidRPr="00EE7DA2" w:rsidRDefault="00F92A95" w:rsidP="00F92A95">
      <w:pPr>
        <w:rPr>
          <w:rFonts w:ascii="Times New Roman" w:hAnsi="Times New Roman" w:cs="Times New Roman"/>
          <w:sz w:val="24"/>
        </w:rPr>
      </w:pPr>
      <w:r w:rsidRPr="00EE7DA2">
        <w:rPr>
          <w:rFonts w:ascii="Times New Roman" w:hAnsi="Times New Roman" w:cs="Times New Roman"/>
          <w:sz w:val="24"/>
        </w:rPr>
        <w:t>- спортивные сооружения: стадион «Ледовая арена»;                                                                 - места отдыха: парк «Затоновский берег», сквер 825-летия Вологды (сквер Бабушкина);             - памятные места: памятник Бабушкину.</w:t>
      </w:r>
    </w:p>
    <w:p w:rsidR="00F92A95" w:rsidRPr="00EE7DA2" w:rsidRDefault="00F92A95" w:rsidP="00F92A95">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Направления работы образовательного процесса с учетом региональных особенностей:</w:t>
      </w:r>
    </w:p>
    <w:tbl>
      <w:tblPr>
        <w:tblStyle w:val="a5"/>
        <w:tblW w:w="0" w:type="auto"/>
        <w:tblLook w:val="04A0"/>
      </w:tblPr>
      <w:tblGrid>
        <w:gridCol w:w="541"/>
        <w:gridCol w:w="2984"/>
        <w:gridCol w:w="3054"/>
        <w:gridCol w:w="2992"/>
      </w:tblGrid>
      <w:tr w:rsidR="00F92A95" w:rsidRPr="00EE7DA2" w:rsidTr="00AC5DBB">
        <w:tc>
          <w:tcPr>
            <w:tcW w:w="392"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 п/п</w:t>
            </w:r>
          </w:p>
        </w:tc>
        <w:tc>
          <w:tcPr>
            <w:tcW w:w="3059"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Региональные особенности</w:t>
            </w:r>
          </w:p>
        </w:tc>
        <w:tc>
          <w:tcPr>
            <w:tcW w:w="3060"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Характеристика муниципального образования «город Вологда»</w:t>
            </w:r>
          </w:p>
        </w:tc>
        <w:tc>
          <w:tcPr>
            <w:tcW w:w="3060"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Направления работы</w:t>
            </w:r>
          </w:p>
        </w:tc>
      </w:tr>
      <w:tr w:rsidR="00F92A95" w:rsidRPr="00EE7DA2" w:rsidTr="00AC5DBB">
        <w:tc>
          <w:tcPr>
            <w:tcW w:w="392"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1</w:t>
            </w:r>
          </w:p>
        </w:tc>
        <w:tc>
          <w:tcPr>
            <w:tcW w:w="3059"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Природно-климатические и экологические особенности</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rPr>
              <w:t xml:space="preserve">Вологодская область расположена на севере Европейской части России, входит в состав Северо-Западного федерального округа. Город </w:t>
            </w:r>
            <w:r w:rsidRPr="00EE7DA2">
              <w:rPr>
                <w:rFonts w:ascii="Times New Roman" w:hAnsi="Times New Roman" w:cs="Times New Roman"/>
                <w:sz w:val="24"/>
                <w:szCs w:val="24"/>
              </w:rPr>
              <w:t>Вологда расположен на юге ВО. Климатические условия характерны для северных районов. Достопримечательностями города являются: река Вологда, парки, скверы и др.</w:t>
            </w:r>
          </w:p>
        </w:tc>
        <w:tc>
          <w:tcPr>
            <w:tcW w:w="3060" w:type="dxa"/>
          </w:tcPr>
          <w:p w:rsidR="00F92A95" w:rsidRPr="00EE7DA2" w:rsidRDefault="00F92A95" w:rsidP="00AC5DBB">
            <w:pPr>
              <w:rPr>
                <w:rFonts w:ascii="Times New Roman" w:hAnsi="Times New Roman" w:cs="Times New Roman"/>
                <w:sz w:val="24"/>
                <w:szCs w:val="24"/>
              </w:rPr>
            </w:pPr>
            <w:r w:rsidRPr="00EE7DA2">
              <w:rPr>
                <w:rFonts w:ascii="Times New Roman" w:hAnsi="Times New Roman" w:cs="Times New Roman"/>
                <w:sz w:val="24"/>
                <w:szCs w:val="24"/>
              </w:rPr>
              <w:t>1. физкультурно-оздоровительная работа;</w:t>
            </w:r>
          </w:p>
          <w:p w:rsidR="00F92A95" w:rsidRPr="00EE7DA2" w:rsidRDefault="00F92A95" w:rsidP="00AC5DBB">
            <w:pPr>
              <w:rPr>
                <w:rFonts w:ascii="Times New Roman" w:hAnsi="Times New Roman" w:cs="Times New Roman"/>
                <w:sz w:val="24"/>
                <w:szCs w:val="24"/>
              </w:rPr>
            </w:pPr>
            <w:r w:rsidRPr="00EE7DA2">
              <w:rPr>
                <w:rFonts w:ascii="Times New Roman" w:hAnsi="Times New Roman" w:cs="Times New Roman"/>
                <w:sz w:val="24"/>
                <w:szCs w:val="24"/>
              </w:rPr>
              <w:t>2. Ознакомление с животным и растительным миром, природой родного края;</w:t>
            </w:r>
          </w:p>
          <w:p w:rsidR="00F92A95" w:rsidRPr="00EE7DA2" w:rsidRDefault="00F92A95" w:rsidP="00AC5DBB">
            <w:pPr>
              <w:rPr>
                <w:rFonts w:ascii="Times New Roman" w:hAnsi="Times New Roman" w:cs="Times New Roman"/>
                <w:sz w:val="24"/>
                <w:szCs w:val="24"/>
              </w:rPr>
            </w:pPr>
            <w:r w:rsidRPr="00EE7DA2">
              <w:rPr>
                <w:rFonts w:ascii="Times New Roman" w:hAnsi="Times New Roman" w:cs="Times New Roman"/>
                <w:sz w:val="24"/>
                <w:szCs w:val="24"/>
              </w:rPr>
              <w:t>3. Экологическое воспитание детей.</w:t>
            </w:r>
          </w:p>
        </w:tc>
      </w:tr>
      <w:tr w:rsidR="00F92A95" w:rsidRPr="00EE7DA2" w:rsidTr="00AC5DBB">
        <w:tc>
          <w:tcPr>
            <w:tcW w:w="392"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2</w:t>
            </w:r>
          </w:p>
        </w:tc>
        <w:tc>
          <w:tcPr>
            <w:tcW w:w="3059"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Национально-культурные особенности</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Население г.Вологды – многонациональное, самые многочисленные – русские; малочисленные – южные народы (армяне, азербайджанцы, таджики, узбеки), представители других республик. Коренное население города – русские.</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1.Ознакомление с культурой Вологодской области;</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2.Ознакомление с культурой северных районов страны;</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3.Ознакомление с культурой народов республик РФ.</w:t>
            </w:r>
          </w:p>
        </w:tc>
      </w:tr>
      <w:tr w:rsidR="00F92A95" w:rsidRPr="00EE7DA2" w:rsidTr="00AC5DBB">
        <w:tc>
          <w:tcPr>
            <w:tcW w:w="392"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3</w:t>
            </w:r>
          </w:p>
        </w:tc>
        <w:tc>
          <w:tcPr>
            <w:tcW w:w="3059"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Культурно-исторические особенности</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 xml:space="preserve">Крупнейшими предприятиями г.Вологды являются: Вологодский электромеханический завод (ВЭМЗ); Вологодский завод специальных подшипников (ВЗСП); Завод готовых теплиц (ЗГТ); </w:t>
            </w:r>
            <w:hyperlink r:id="rId10" w:history="1">
              <w:r w:rsidRPr="00EE7DA2">
                <w:rPr>
                  <w:rStyle w:val="af3"/>
                  <w:rFonts w:ascii="Times New Roman" w:hAnsi="Times New Roman"/>
                  <w:bCs/>
                  <w:color w:val="auto"/>
                  <w:spacing w:val="5"/>
                  <w:sz w:val="24"/>
                  <w:szCs w:val="24"/>
                  <w:u w:val="none"/>
                  <w:shd w:val="clear" w:color="auto" w:fill="FFFFFF"/>
                </w:rPr>
                <w:t>Вологодский подшипниковый завод (ВПЗ-23)</w:t>
              </w:r>
            </w:hyperlink>
            <w:r w:rsidRPr="00EE7DA2">
              <w:rPr>
                <w:rFonts w:ascii="Times New Roman" w:hAnsi="Times New Roman" w:cs="Times New Roman"/>
                <w:sz w:val="24"/>
                <w:szCs w:val="24"/>
              </w:rPr>
              <w:t xml:space="preserve">; </w:t>
            </w:r>
            <w:hyperlink r:id="rId11" w:history="1">
              <w:r w:rsidRPr="00EE7DA2">
                <w:rPr>
                  <w:rStyle w:val="af3"/>
                  <w:rFonts w:ascii="Times New Roman" w:hAnsi="Times New Roman"/>
                  <w:bCs/>
                  <w:color w:val="auto"/>
                  <w:spacing w:val="5"/>
                  <w:sz w:val="24"/>
                  <w:szCs w:val="24"/>
                  <w:u w:val="none"/>
                  <w:shd w:val="clear" w:color="auto" w:fill="FFFFFF"/>
                </w:rPr>
                <w:t>Вологодский вагоноремонтный завод (ВРЗ)</w:t>
              </w:r>
            </w:hyperlink>
            <w:r w:rsidRPr="00EE7DA2">
              <w:rPr>
                <w:rFonts w:ascii="Times New Roman" w:hAnsi="Times New Roman" w:cs="Times New Roman"/>
                <w:sz w:val="24"/>
                <w:szCs w:val="24"/>
              </w:rPr>
              <w:t xml:space="preserve">; </w:t>
            </w:r>
            <w:hyperlink r:id="rId12" w:history="1">
              <w:r w:rsidRPr="00EE7DA2">
                <w:rPr>
                  <w:rStyle w:val="af3"/>
                  <w:rFonts w:ascii="Times New Roman" w:hAnsi="Times New Roman"/>
                  <w:bCs/>
                  <w:color w:val="auto"/>
                  <w:spacing w:val="5"/>
                  <w:sz w:val="24"/>
                  <w:szCs w:val="24"/>
                  <w:u w:val="none"/>
                  <w:shd w:val="clear" w:color="auto" w:fill="FFFFFF"/>
                </w:rPr>
                <w:t>Вологодский машиностроительный завод (ВМЗ)</w:t>
              </w:r>
            </w:hyperlink>
            <w:r w:rsidRPr="00EE7DA2">
              <w:rPr>
                <w:rFonts w:ascii="Times New Roman" w:hAnsi="Times New Roman" w:cs="Times New Roman"/>
                <w:sz w:val="24"/>
                <w:szCs w:val="24"/>
              </w:rPr>
              <w:t xml:space="preserve">; </w:t>
            </w:r>
            <w:hyperlink r:id="rId13" w:history="1">
              <w:r w:rsidRPr="00EE7DA2">
                <w:rPr>
                  <w:rStyle w:val="af3"/>
                  <w:rFonts w:ascii="Times New Roman" w:hAnsi="Times New Roman"/>
                  <w:bCs/>
                  <w:color w:val="auto"/>
                  <w:spacing w:val="5"/>
                  <w:sz w:val="24"/>
                  <w:szCs w:val="24"/>
                  <w:u w:val="none"/>
                  <w:shd w:val="clear" w:color="auto" w:fill="FFFFFF"/>
                </w:rPr>
                <w:t>Вологодский Хлебокомбинат</w:t>
              </w:r>
            </w:hyperlink>
            <w:r w:rsidRPr="00EE7DA2">
              <w:rPr>
                <w:rFonts w:ascii="Times New Roman" w:hAnsi="Times New Roman" w:cs="Times New Roman"/>
                <w:sz w:val="24"/>
                <w:szCs w:val="24"/>
              </w:rPr>
              <w:t xml:space="preserve">; </w:t>
            </w:r>
            <w:hyperlink r:id="rId14" w:history="1">
              <w:r w:rsidRPr="00EE7DA2">
                <w:rPr>
                  <w:rStyle w:val="af3"/>
                  <w:rFonts w:ascii="Times New Roman" w:hAnsi="Times New Roman"/>
                  <w:bCs/>
                  <w:color w:val="auto"/>
                  <w:spacing w:val="5"/>
                  <w:sz w:val="24"/>
                  <w:szCs w:val="24"/>
                  <w:u w:val="none"/>
                  <w:shd w:val="clear" w:color="auto" w:fill="FFFFFF"/>
                </w:rPr>
                <w:t>Вологодский оптико-механический завод</w:t>
              </w:r>
            </w:hyperlink>
            <w:r w:rsidRPr="00EE7DA2">
              <w:rPr>
                <w:rFonts w:ascii="Times New Roman" w:hAnsi="Times New Roman" w:cs="Times New Roman"/>
                <w:sz w:val="24"/>
                <w:szCs w:val="24"/>
              </w:rPr>
              <w:t xml:space="preserve">; </w:t>
            </w:r>
            <w:hyperlink r:id="rId15" w:history="1">
              <w:r w:rsidRPr="00EE7DA2">
                <w:rPr>
                  <w:rStyle w:val="af3"/>
                  <w:rFonts w:ascii="Times New Roman" w:hAnsi="Times New Roman"/>
                  <w:bCs/>
                  <w:color w:val="auto"/>
                  <w:spacing w:val="5"/>
                  <w:sz w:val="24"/>
                  <w:szCs w:val="24"/>
                  <w:u w:val="none"/>
                  <w:shd w:val="clear" w:color="auto" w:fill="FFFFFF"/>
                </w:rPr>
                <w:t>Вологодский молочный комбинат</w:t>
              </w:r>
            </w:hyperlink>
            <w:r w:rsidRPr="00EE7DA2">
              <w:rPr>
                <w:rFonts w:ascii="Times New Roman" w:hAnsi="Times New Roman" w:cs="Times New Roman"/>
                <w:sz w:val="24"/>
                <w:szCs w:val="24"/>
              </w:rPr>
              <w:t>; Вологодский текстильный комбинат (Вот</w:t>
            </w:r>
            <w:r w:rsidRPr="00EE7DA2">
              <w:rPr>
                <w:rFonts w:ascii="Times New Roman" w:hAnsi="Times New Roman" w:cs="Times New Roman"/>
                <w:sz w:val="24"/>
                <w:szCs w:val="24"/>
                <w:shd w:val="clear" w:color="auto" w:fill="FFFFFF"/>
              </w:rPr>
              <w:t xml:space="preserve">екс); </w:t>
            </w:r>
            <w:hyperlink r:id="rId16" w:history="1">
              <w:r w:rsidRPr="00EE7DA2">
                <w:rPr>
                  <w:rStyle w:val="af3"/>
                  <w:rFonts w:ascii="Times New Roman" w:hAnsi="Times New Roman"/>
                  <w:color w:val="auto"/>
                  <w:sz w:val="24"/>
                  <w:szCs w:val="24"/>
                  <w:u w:val="none"/>
                  <w:shd w:val="clear" w:color="auto" w:fill="FFFFFF"/>
                </w:rPr>
                <w:t>Вологодская кондитерская фабрика</w:t>
              </w:r>
            </w:hyperlink>
            <w:r w:rsidRPr="00EE7DA2">
              <w:rPr>
                <w:rFonts w:ascii="Times New Roman" w:hAnsi="Times New Roman" w:cs="Times New Roman"/>
                <w:sz w:val="24"/>
                <w:szCs w:val="24"/>
              </w:rPr>
              <w:t>.</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Интерес представляют учреждения культуры (филармония, музеи, театры), древние церкви и храмы, Вологодский кремль, деревянное зодчество.</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1.Ознакомление воспитанников с профессиональной деятельностью взрослых;</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2.Ознакомление с историей и архитектурой г.Вологды;</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3.Ознакомление с национальным фольклором и народными художественными промыслами;</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4.Знакомство с национально-культурными традициями.</w:t>
            </w:r>
          </w:p>
        </w:tc>
      </w:tr>
      <w:tr w:rsidR="00F92A95" w:rsidRPr="00EE7DA2" w:rsidTr="00AC5DBB">
        <w:tc>
          <w:tcPr>
            <w:tcW w:w="392"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4</w:t>
            </w:r>
          </w:p>
        </w:tc>
        <w:tc>
          <w:tcPr>
            <w:tcW w:w="3059"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Демографические особенности</w:t>
            </w:r>
          </w:p>
        </w:tc>
        <w:tc>
          <w:tcPr>
            <w:tcW w:w="3060" w:type="dxa"/>
          </w:tcPr>
          <w:p w:rsidR="00F92A95" w:rsidRPr="00EE7DA2" w:rsidRDefault="00F92A95" w:rsidP="00AC5DBB">
            <w:pPr>
              <w:jc w:val="both"/>
              <w:rPr>
                <w:rFonts w:ascii="Times New Roman" w:hAnsi="Times New Roman" w:cs="Times New Roman"/>
                <w:sz w:val="24"/>
              </w:rPr>
            </w:pPr>
            <w:r w:rsidRPr="00EE7DA2">
              <w:rPr>
                <w:rFonts w:ascii="Times New Roman" w:hAnsi="Times New Roman" w:cs="Times New Roman"/>
                <w:sz w:val="24"/>
              </w:rPr>
              <w:t>для Вологодской области, как и для России в целом, характерны сокращение численности и доли сельских жителей, старение населения и рост демографической нагрузки на трудоспособных граждан.</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rPr>
              <w:t>В самом г. Вологде и Вологодском районе отмечается прирост жителей (благодаря миграционным процессам).</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1.Дополнительные образовательные услуги по развитию речи детей, для которых русский язык неродной.</w:t>
            </w:r>
          </w:p>
        </w:tc>
      </w:tr>
      <w:tr w:rsidR="00F92A95" w:rsidRPr="00EE7DA2" w:rsidTr="00AC5DBB">
        <w:tc>
          <w:tcPr>
            <w:tcW w:w="392" w:type="dxa"/>
          </w:tcPr>
          <w:p w:rsidR="00F92A95" w:rsidRPr="00EE7DA2" w:rsidRDefault="00F92A95" w:rsidP="00AC5DBB">
            <w:pPr>
              <w:jc w:val="center"/>
              <w:rPr>
                <w:rFonts w:ascii="Times New Roman" w:hAnsi="Times New Roman" w:cs="Times New Roman"/>
                <w:sz w:val="24"/>
                <w:szCs w:val="24"/>
              </w:rPr>
            </w:pPr>
            <w:r w:rsidRPr="00EE7DA2">
              <w:rPr>
                <w:rFonts w:ascii="Times New Roman" w:hAnsi="Times New Roman" w:cs="Times New Roman"/>
                <w:sz w:val="24"/>
                <w:szCs w:val="24"/>
              </w:rPr>
              <w:t>5</w:t>
            </w:r>
          </w:p>
        </w:tc>
        <w:tc>
          <w:tcPr>
            <w:tcW w:w="3059"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Социальные особенности</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Социальное партнерство с учреждениями образования, культуры, спорта, здравоохранения города Вологды.</w:t>
            </w:r>
          </w:p>
        </w:tc>
        <w:tc>
          <w:tcPr>
            <w:tcW w:w="3060" w:type="dxa"/>
          </w:tcPr>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1.Художественно-эстетическое развитие детей;</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2.Приобщение детей к здоровому образу жизни, физической культуре;</w:t>
            </w:r>
          </w:p>
          <w:p w:rsidR="00F92A95" w:rsidRPr="00EE7DA2" w:rsidRDefault="00F92A95" w:rsidP="00AC5DBB">
            <w:pPr>
              <w:jc w:val="both"/>
              <w:rPr>
                <w:rFonts w:ascii="Times New Roman" w:hAnsi="Times New Roman" w:cs="Times New Roman"/>
                <w:sz w:val="24"/>
                <w:szCs w:val="24"/>
              </w:rPr>
            </w:pPr>
            <w:r w:rsidRPr="00EE7DA2">
              <w:rPr>
                <w:rFonts w:ascii="Times New Roman" w:hAnsi="Times New Roman" w:cs="Times New Roman"/>
                <w:sz w:val="24"/>
                <w:szCs w:val="24"/>
              </w:rPr>
              <w:t>3.Воспитание коммуникативной культуры.</w:t>
            </w:r>
          </w:p>
        </w:tc>
      </w:tr>
    </w:tbl>
    <w:p w:rsidR="00F92A95" w:rsidRPr="00EE7DA2" w:rsidRDefault="00F92A95" w:rsidP="00F92A95">
      <w:pPr>
        <w:spacing w:after="0" w:line="240" w:lineRule="auto"/>
        <w:jc w:val="both"/>
        <w:rPr>
          <w:rFonts w:ascii="Times New Roman" w:hAnsi="Times New Roman" w:cs="Times New Roman"/>
          <w:sz w:val="24"/>
          <w:szCs w:val="24"/>
        </w:rPr>
      </w:pPr>
    </w:p>
    <w:p w:rsidR="00F92A95" w:rsidRPr="00EE7DA2" w:rsidRDefault="00F92A95" w:rsidP="00F92A95">
      <w:pPr>
        <w:spacing w:after="0" w:line="240" w:lineRule="auto"/>
        <w:ind w:firstLine="708"/>
        <w:jc w:val="both"/>
        <w:rPr>
          <w:rFonts w:ascii="Times New Roman" w:hAnsi="Times New Roman" w:cs="Times New Roman"/>
          <w:sz w:val="24"/>
          <w:szCs w:val="24"/>
        </w:rPr>
      </w:pPr>
      <w:r w:rsidRPr="00EE7DA2">
        <w:rPr>
          <w:rFonts w:ascii="Times New Roman" w:hAnsi="Times New Roman" w:cs="Times New Roman"/>
          <w:sz w:val="24"/>
          <w:szCs w:val="24"/>
        </w:rPr>
        <w:t xml:space="preserve">МБДОУ «Детский сад №12 «Ромашка» расположен в северо-восточной части города (район Водники), в окружении улиц: Хорхоринская, Пугачёва, Разина. </w:t>
      </w:r>
    </w:p>
    <w:p w:rsidR="00F92A95" w:rsidRPr="00EE7DA2" w:rsidRDefault="00F92A95" w:rsidP="00F92A95">
      <w:pPr>
        <w:spacing w:after="0" w:line="240" w:lineRule="auto"/>
        <w:ind w:firstLine="708"/>
        <w:jc w:val="both"/>
        <w:rPr>
          <w:rFonts w:ascii="Times New Roman" w:hAnsi="Times New Roman" w:cs="Times New Roman"/>
          <w:bCs/>
          <w:sz w:val="24"/>
          <w:szCs w:val="20"/>
          <w:shd w:val="clear" w:color="auto" w:fill="FFFFFF"/>
        </w:rPr>
      </w:pPr>
      <w:r w:rsidRPr="00EE7DA2">
        <w:rPr>
          <w:rFonts w:ascii="Times New Roman" w:hAnsi="Times New Roman" w:cs="Times New Roman"/>
          <w:sz w:val="24"/>
          <w:szCs w:val="24"/>
        </w:rPr>
        <w:t xml:space="preserve">Ближайшим крупным предприятием является </w:t>
      </w:r>
      <w:r w:rsidRPr="00EE7DA2">
        <w:rPr>
          <w:rFonts w:ascii="Times New Roman" w:hAnsi="Times New Roman" w:cs="Times New Roman"/>
          <w:sz w:val="24"/>
          <w:szCs w:val="20"/>
          <w:shd w:val="clear" w:color="auto" w:fill="FFFFFF"/>
        </w:rPr>
        <w:t>АО  «С</w:t>
      </w:r>
      <w:r w:rsidRPr="00EE7DA2">
        <w:rPr>
          <w:rFonts w:ascii="Times New Roman" w:hAnsi="Times New Roman" w:cs="Times New Roman"/>
          <w:bCs/>
          <w:sz w:val="24"/>
          <w:szCs w:val="20"/>
          <w:shd w:val="clear" w:color="auto" w:fill="FFFFFF"/>
        </w:rPr>
        <w:t>КДМ</w:t>
      </w:r>
      <w:r w:rsidRPr="00EE7DA2">
        <w:rPr>
          <w:rFonts w:ascii="Times New Roman" w:hAnsi="Times New Roman" w:cs="Times New Roman"/>
          <w:sz w:val="24"/>
          <w:szCs w:val="20"/>
          <w:shd w:val="clear" w:color="auto" w:fill="FFFFFF"/>
        </w:rPr>
        <w:t>» </w:t>
      </w:r>
      <w:r w:rsidRPr="00EE7DA2">
        <w:rPr>
          <w:rFonts w:ascii="Times New Roman" w:hAnsi="Times New Roman" w:cs="Times New Roman"/>
          <w:bCs/>
          <w:sz w:val="24"/>
          <w:szCs w:val="20"/>
          <w:shd w:val="clear" w:color="auto" w:fill="FFFFFF"/>
        </w:rPr>
        <w:t>Вологодский</w:t>
      </w:r>
      <w:r w:rsidRPr="00EE7DA2">
        <w:rPr>
          <w:rFonts w:ascii="Times New Roman" w:hAnsi="Times New Roman" w:cs="Times New Roman"/>
          <w:sz w:val="24"/>
          <w:szCs w:val="20"/>
          <w:shd w:val="clear" w:color="auto" w:fill="FFFFFF"/>
        </w:rPr>
        <w:t> завод </w:t>
      </w:r>
      <w:r w:rsidRPr="00EE7DA2">
        <w:rPr>
          <w:rFonts w:ascii="Times New Roman" w:hAnsi="Times New Roman" w:cs="Times New Roman"/>
          <w:bCs/>
          <w:sz w:val="24"/>
          <w:szCs w:val="20"/>
          <w:shd w:val="clear" w:color="auto" w:fill="FFFFFF"/>
        </w:rPr>
        <w:t>строительных</w:t>
      </w:r>
      <w:r w:rsidRPr="00EE7DA2">
        <w:rPr>
          <w:rFonts w:ascii="Times New Roman" w:hAnsi="Times New Roman" w:cs="Times New Roman"/>
          <w:sz w:val="24"/>
          <w:szCs w:val="20"/>
          <w:shd w:val="clear" w:color="auto" w:fill="FFFFFF"/>
        </w:rPr>
        <w:t> </w:t>
      </w:r>
      <w:r w:rsidRPr="00EE7DA2">
        <w:rPr>
          <w:rFonts w:ascii="Times New Roman" w:hAnsi="Times New Roman" w:cs="Times New Roman"/>
          <w:bCs/>
          <w:sz w:val="24"/>
          <w:szCs w:val="20"/>
          <w:shd w:val="clear" w:color="auto" w:fill="FFFFFF"/>
        </w:rPr>
        <w:t>конструкций</w:t>
      </w:r>
      <w:r w:rsidRPr="00EE7DA2">
        <w:rPr>
          <w:rFonts w:ascii="Times New Roman" w:hAnsi="Times New Roman" w:cs="Times New Roman"/>
          <w:sz w:val="24"/>
          <w:szCs w:val="20"/>
          <w:shd w:val="clear" w:color="auto" w:fill="FFFFFF"/>
        </w:rPr>
        <w:t> и </w:t>
      </w:r>
      <w:r w:rsidRPr="00EE7DA2">
        <w:rPr>
          <w:rFonts w:ascii="Times New Roman" w:hAnsi="Times New Roman" w:cs="Times New Roman"/>
          <w:bCs/>
          <w:sz w:val="24"/>
          <w:szCs w:val="20"/>
          <w:shd w:val="clear" w:color="auto" w:fill="FFFFFF"/>
        </w:rPr>
        <w:t>дорожных</w:t>
      </w:r>
      <w:r w:rsidRPr="00EE7DA2">
        <w:rPr>
          <w:rFonts w:ascii="Times New Roman" w:hAnsi="Times New Roman" w:cs="Times New Roman"/>
          <w:sz w:val="24"/>
          <w:szCs w:val="20"/>
          <w:shd w:val="clear" w:color="auto" w:fill="FFFFFF"/>
        </w:rPr>
        <w:t> </w:t>
      </w:r>
      <w:r w:rsidRPr="00EE7DA2">
        <w:rPr>
          <w:rFonts w:ascii="Times New Roman" w:hAnsi="Times New Roman" w:cs="Times New Roman"/>
          <w:bCs/>
          <w:sz w:val="24"/>
          <w:szCs w:val="20"/>
          <w:shd w:val="clear" w:color="auto" w:fill="FFFFFF"/>
        </w:rPr>
        <w:t>машин; рядом располагаются торговые центры «Апельсин», «Макси», «Кит», база МАУ «Социальное питание».</w:t>
      </w:r>
    </w:p>
    <w:p w:rsidR="00F92A95" w:rsidRPr="00EE7DA2" w:rsidRDefault="00F92A95" w:rsidP="00F92A95">
      <w:pPr>
        <w:spacing w:after="0" w:line="240" w:lineRule="auto"/>
        <w:ind w:firstLine="708"/>
        <w:jc w:val="both"/>
        <w:rPr>
          <w:rFonts w:ascii="Times New Roman" w:hAnsi="Times New Roman" w:cs="Times New Roman"/>
          <w:bCs/>
          <w:sz w:val="24"/>
          <w:szCs w:val="20"/>
          <w:shd w:val="clear" w:color="auto" w:fill="FFFFFF"/>
        </w:rPr>
      </w:pPr>
      <w:r w:rsidRPr="00EE7DA2">
        <w:rPr>
          <w:rFonts w:ascii="Times New Roman" w:hAnsi="Times New Roman" w:cs="Times New Roman"/>
          <w:bCs/>
          <w:sz w:val="24"/>
          <w:szCs w:val="20"/>
          <w:shd w:val="clear" w:color="auto" w:fill="FFFFFF"/>
        </w:rPr>
        <w:t>Социально-культурное окружение достаточно разнообразное:</w:t>
      </w:r>
    </w:p>
    <w:p w:rsidR="00F92A95" w:rsidRPr="00EE7DA2" w:rsidRDefault="00F92A95" w:rsidP="00F92A95">
      <w:pPr>
        <w:pStyle w:val="2"/>
        <w:shd w:val="clear" w:color="auto" w:fill="FFFFFF"/>
        <w:spacing w:before="0" w:after="0" w:line="390" w:lineRule="atLeast"/>
        <w:jc w:val="both"/>
        <w:rPr>
          <w:rFonts w:ascii="Times New Roman" w:hAnsi="Times New Roman" w:cs="Times New Roman"/>
          <w:b w:val="0"/>
          <w:sz w:val="24"/>
          <w:szCs w:val="20"/>
          <w:shd w:val="clear" w:color="auto" w:fill="FFFFFF"/>
        </w:rPr>
      </w:pPr>
      <w:r w:rsidRPr="00EE7DA2">
        <w:rPr>
          <w:rFonts w:ascii="Times New Roman" w:hAnsi="Times New Roman" w:cs="Times New Roman"/>
          <w:b w:val="0"/>
          <w:bCs/>
          <w:sz w:val="24"/>
          <w:szCs w:val="24"/>
          <w:shd w:val="clear" w:color="auto" w:fill="FFFFFF"/>
        </w:rPr>
        <w:t xml:space="preserve">- учреждения образования: </w:t>
      </w:r>
      <w:r w:rsidRPr="00EE7DA2">
        <w:rPr>
          <w:rFonts w:ascii="Times New Roman" w:hAnsi="Times New Roman" w:cs="Times New Roman"/>
          <w:b w:val="0"/>
          <w:sz w:val="24"/>
          <w:szCs w:val="24"/>
          <w:shd w:val="clear" w:color="auto" w:fill="FFFFFF"/>
        </w:rPr>
        <w:t>"Центр развития ребенка - детский сад № </w:t>
      </w:r>
      <w:r w:rsidRPr="00EE7DA2">
        <w:rPr>
          <w:rFonts w:ascii="Times New Roman" w:hAnsi="Times New Roman" w:cs="Times New Roman"/>
          <w:b w:val="0"/>
          <w:bCs/>
          <w:sz w:val="24"/>
          <w:szCs w:val="24"/>
          <w:shd w:val="clear" w:color="auto" w:fill="FFFFFF"/>
        </w:rPr>
        <w:t>51</w:t>
      </w:r>
      <w:r w:rsidRPr="00EE7DA2">
        <w:rPr>
          <w:rFonts w:ascii="Times New Roman" w:hAnsi="Times New Roman" w:cs="Times New Roman"/>
          <w:b w:val="0"/>
          <w:sz w:val="24"/>
          <w:szCs w:val="24"/>
          <w:shd w:val="clear" w:color="auto" w:fill="FFFFFF"/>
        </w:rPr>
        <w:t xml:space="preserve"> "Белоснежка", </w:t>
      </w:r>
      <w:r w:rsidRPr="00EE7DA2">
        <w:rPr>
          <w:rFonts w:ascii="Times New Roman" w:hAnsi="Times New Roman" w:cs="Times New Roman"/>
          <w:b w:val="0"/>
          <w:sz w:val="24"/>
          <w:szCs w:val="24"/>
        </w:rPr>
        <w:t xml:space="preserve">МБДОУ Детский сад № 109 Букварёнок, МОУ «Средняя общеобразовательная школа №12», </w:t>
      </w:r>
      <w:r w:rsidRPr="00EE7DA2">
        <w:rPr>
          <w:rFonts w:ascii="Times New Roman" w:hAnsi="Times New Roman" w:cs="Times New Roman"/>
          <w:b w:val="0"/>
          <w:sz w:val="24"/>
          <w:szCs w:val="20"/>
          <w:shd w:val="clear" w:color="auto" w:fill="FFFFFF"/>
        </w:rPr>
        <w:t>МАОУ «Центр образования №</w:t>
      </w:r>
      <w:r w:rsidRPr="00EE7DA2">
        <w:rPr>
          <w:rFonts w:ascii="Times New Roman" w:hAnsi="Times New Roman" w:cs="Times New Roman"/>
          <w:b w:val="0"/>
          <w:bCs/>
          <w:sz w:val="24"/>
          <w:szCs w:val="20"/>
          <w:shd w:val="clear" w:color="auto" w:fill="FFFFFF"/>
        </w:rPr>
        <w:t>42</w:t>
      </w:r>
      <w:r w:rsidRPr="00EE7DA2">
        <w:rPr>
          <w:rFonts w:ascii="Times New Roman" w:hAnsi="Times New Roman" w:cs="Times New Roman"/>
          <w:b w:val="0"/>
          <w:sz w:val="24"/>
          <w:szCs w:val="20"/>
          <w:shd w:val="clear" w:color="auto" w:fill="FFFFFF"/>
        </w:rPr>
        <w:t>»;</w:t>
      </w:r>
    </w:p>
    <w:p w:rsidR="00F92A95" w:rsidRPr="00EE7DA2" w:rsidRDefault="00F92A95" w:rsidP="00F92A95">
      <w:pPr>
        <w:pStyle w:val="3"/>
        <w:shd w:val="clear" w:color="auto" w:fill="FFFFFF"/>
        <w:spacing w:before="0" w:after="0" w:line="420" w:lineRule="atLeast"/>
        <w:jc w:val="both"/>
        <w:textAlignment w:val="baseline"/>
        <w:rPr>
          <w:rFonts w:ascii="Times New Roman" w:hAnsi="Times New Roman" w:cs="Times New Roman"/>
          <w:b w:val="0"/>
          <w:sz w:val="24"/>
          <w:szCs w:val="32"/>
        </w:rPr>
      </w:pPr>
      <w:r w:rsidRPr="00EE7DA2">
        <w:rPr>
          <w:rFonts w:ascii="Times New Roman" w:hAnsi="Times New Roman" w:cs="Times New Roman"/>
          <w:b w:val="0"/>
          <w:sz w:val="24"/>
        </w:rPr>
        <w:t xml:space="preserve">- учреждения здравоохранения: БУЗ ВО «Вологодская детская городская поликлиника №3», БУЗ ВО «Вологодский областной реабилитационный центр», </w:t>
      </w:r>
      <w:r w:rsidRPr="00EE7DA2">
        <w:rPr>
          <w:rFonts w:ascii="Times New Roman" w:hAnsi="Times New Roman" w:cs="Times New Roman"/>
          <w:b w:val="0"/>
          <w:sz w:val="24"/>
          <w:szCs w:val="20"/>
          <w:shd w:val="clear" w:color="auto" w:fill="FFFFFF"/>
        </w:rPr>
        <w:t>БУЗ ВО «</w:t>
      </w:r>
      <w:r w:rsidRPr="00EE7DA2">
        <w:rPr>
          <w:rFonts w:ascii="Times New Roman" w:hAnsi="Times New Roman" w:cs="Times New Roman"/>
          <w:b w:val="0"/>
          <w:bCs/>
          <w:sz w:val="24"/>
          <w:szCs w:val="20"/>
          <w:shd w:val="clear" w:color="auto" w:fill="FFFFFF"/>
        </w:rPr>
        <w:t>Вологодская</w:t>
      </w:r>
      <w:r w:rsidRPr="00EE7DA2">
        <w:rPr>
          <w:rFonts w:ascii="Times New Roman" w:hAnsi="Times New Roman" w:cs="Times New Roman"/>
          <w:b w:val="0"/>
          <w:sz w:val="24"/>
          <w:szCs w:val="20"/>
          <w:shd w:val="clear" w:color="auto" w:fill="FFFFFF"/>
        </w:rPr>
        <w:t> городская </w:t>
      </w:r>
      <w:r w:rsidRPr="00EE7DA2">
        <w:rPr>
          <w:rFonts w:ascii="Times New Roman" w:hAnsi="Times New Roman" w:cs="Times New Roman"/>
          <w:b w:val="0"/>
          <w:bCs/>
          <w:sz w:val="24"/>
          <w:szCs w:val="20"/>
          <w:shd w:val="clear" w:color="auto" w:fill="FFFFFF"/>
        </w:rPr>
        <w:t>больница</w:t>
      </w:r>
      <w:r w:rsidRPr="00EE7DA2">
        <w:rPr>
          <w:rFonts w:ascii="Times New Roman" w:hAnsi="Times New Roman" w:cs="Times New Roman"/>
          <w:b w:val="0"/>
          <w:sz w:val="24"/>
          <w:szCs w:val="20"/>
          <w:shd w:val="clear" w:color="auto" w:fill="FFFFFF"/>
        </w:rPr>
        <w:t xml:space="preserve"> №2»;                                                                                              -  учреждения культуры: филиал Центральной детской библиотеки №11, </w:t>
      </w:r>
      <w:hyperlink r:id="rId17" w:tooltip="Показать МАУК центр культурного развития г. Вологды на карте" w:history="1">
        <w:r w:rsidRPr="00EE7DA2">
          <w:rPr>
            <w:rStyle w:val="af3"/>
            <w:rFonts w:ascii="Times New Roman" w:hAnsi="Times New Roman"/>
            <w:b w:val="0"/>
            <w:color w:val="auto"/>
            <w:sz w:val="24"/>
            <w:szCs w:val="32"/>
            <w:u w:val="none"/>
            <w:bdr w:val="none" w:sz="0" w:space="0" w:color="auto" w:frame="1"/>
          </w:rPr>
          <w:t>МАУК центр культурного развития г. Вологды</w:t>
        </w:r>
      </w:hyperlink>
      <w:r w:rsidRPr="00EE7DA2">
        <w:rPr>
          <w:rFonts w:ascii="Times New Roman" w:hAnsi="Times New Roman" w:cs="Times New Roman"/>
          <w:b w:val="0"/>
          <w:sz w:val="24"/>
          <w:szCs w:val="32"/>
        </w:rPr>
        <w:t>;</w:t>
      </w:r>
    </w:p>
    <w:p w:rsidR="00F92A95" w:rsidRPr="00EE7DA2" w:rsidRDefault="00F92A95" w:rsidP="00F92A95">
      <w:pPr>
        <w:rPr>
          <w:rFonts w:ascii="Times New Roman" w:hAnsi="Times New Roman" w:cs="Times New Roman"/>
          <w:sz w:val="24"/>
        </w:rPr>
      </w:pPr>
      <w:r w:rsidRPr="00EE7DA2">
        <w:rPr>
          <w:rFonts w:ascii="Times New Roman" w:hAnsi="Times New Roman" w:cs="Times New Roman"/>
          <w:sz w:val="24"/>
        </w:rPr>
        <w:t>- спортивные сооружения: стадион «Ледовая арена»;                                                                 - места отдыха: парк «Затоновский берег», сквер 825-летия Вологды (сквер Бабушкина);             - памятные места: памятник Бабушкину.</w:t>
      </w:r>
    </w:p>
    <w:p w:rsidR="00F92A95" w:rsidRPr="00EE7DA2" w:rsidRDefault="00F92A95" w:rsidP="00F92A95">
      <w:pPr>
        <w:rPr>
          <w:rFonts w:ascii="Times New Roman" w:hAnsi="Times New Roman" w:cs="Times New Roman"/>
          <w:sz w:val="24"/>
        </w:rPr>
      </w:pPr>
      <w:r w:rsidRPr="00EE7DA2">
        <w:rPr>
          <w:rFonts w:ascii="Times New Roman" w:hAnsi="Times New Roman" w:cs="Times New Roman"/>
          <w:sz w:val="24"/>
        </w:rPr>
        <w:tab/>
        <w:t>Сотрудничество с социальными институтами, заинтересованными организациями и учреждениями осуществляется по разным направлениям:</w:t>
      </w:r>
    </w:p>
    <w:tbl>
      <w:tblPr>
        <w:tblStyle w:val="a5"/>
        <w:tblW w:w="0" w:type="auto"/>
        <w:tblLook w:val="04A0"/>
      </w:tblPr>
      <w:tblGrid>
        <w:gridCol w:w="2033"/>
        <w:gridCol w:w="7538"/>
      </w:tblGrid>
      <w:tr w:rsidR="00F92A95" w:rsidRPr="00EE7DA2" w:rsidTr="00AC5DBB">
        <w:tc>
          <w:tcPr>
            <w:tcW w:w="1809" w:type="dxa"/>
          </w:tcPr>
          <w:p w:rsidR="00F92A95" w:rsidRPr="00EE7DA2" w:rsidRDefault="00F92A95" w:rsidP="00AC5DBB">
            <w:pPr>
              <w:jc w:val="center"/>
              <w:rPr>
                <w:rFonts w:ascii="Times New Roman" w:hAnsi="Times New Roman" w:cs="Times New Roman"/>
                <w:sz w:val="24"/>
              </w:rPr>
            </w:pPr>
            <w:r w:rsidRPr="00EE7DA2">
              <w:rPr>
                <w:rFonts w:ascii="Times New Roman" w:hAnsi="Times New Roman" w:cs="Times New Roman"/>
                <w:sz w:val="24"/>
              </w:rPr>
              <w:t>Направления сотрудничества</w:t>
            </w:r>
          </w:p>
        </w:tc>
        <w:tc>
          <w:tcPr>
            <w:tcW w:w="7762" w:type="dxa"/>
          </w:tcPr>
          <w:p w:rsidR="00F92A95" w:rsidRPr="00EE7DA2" w:rsidRDefault="00F92A95" w:rsidP="00AC5DBB">
            <w:pPr>
              <w:jc w:val="center"/>
              <w:rPr>
                <w:rFonts w:ascii="Times New Roman" w:hAnsi="Times New Roman" w:cs="Times New Roman"/>
                <w:sz w:val="24"/>
              </w:rPr>
            </w:pPr>
            <w:r w:rsidRPr="00EE7DA2">
              <w:rPr>
                <w:rFonts w:ascii="Times New Roman" w:hAnsi="Times New Roman" w:cs="Times New Roman"/>
                <w:sz w:val="24"/>
              </w:rPr>
              <w:t>Организации и учреждения</w:t>
            </w:r>
          </w:p>
        </w:tc>
      </w:tr>
      <w:tr w:rsidR="00F92A95" w:rsidRPr="00EE7DA2" w:rsidTr="00AC5DBB">
        <w:tc>
          <w:tcPr>
            <w:tcW w:w="1809"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Организационное</w:t>
            </w:r>
          </w:p>
        </w:tc>
        <w:tc>
          <w:tcPr>
            <w:tcW w:w="7762"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Управление образования Администрации города Вологды</w:t>
            </w:r>
          </w:p>
        </w:tc>
      </w:tr>
      <w:tr w:rsidR="00F92A95" w:rsidRPr="00EE7DA2" w:rsidTr="00AC5DBB">
        <w:tc>
          <w:tcPr>
            <w:tcW w:w="1809"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Финансовое</w:t>
            </w:r>
          </w:p>
        </w:tc>
        <w:tc>
          <w:tcPr>
            <w:tcW w:w="7762"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МКУ «Централизованная бухгалтерия, обслуживающая муниципальные образовательные учреждения»</w:t>
            </w:r>
          </w:p>
        </w:tc>
      </w:tr>
      <w:tr w:rsidR="00F92A95" w:rsidRPr="00EE7DA2" w:rsidTr="00AC5DBB">
        <w:tc>
          <w:tcPr>
            <w:tcW w:w="1809"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 xml:space="preserve">Образовательное </w:t>
            </w:r>
          </w:p>
        </w:tc>
        <w:tc>
          <w:tcPr>
            <w:tcW w:w="7762"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Вологодский государственный историко-архитектурный и художественный музей-заповедник и его филиалы;</w:t>
            </w:r>
          </w:p>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Вологодский театр кукол «Теремок»;</w:t>
            </w:r>
          </w:p>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Вологодский театр для детей и молодежи;</w:t>
            </w:r>
          </w:p>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Вологодская областная филармония;</w:t>
            </w:r>
          </w:p>
          <w:p w:rsidR="00F92A95" w:rsidRPr="00EE7DA2" w:rsidRDefault="003D623F" w:rsidP="00AC5DBB">
            <w:pPr>
              <w:rPr>
                <w:rFonts w:ascii="Times New Roman" w:hAnsi="Times New Roman" w:cs="Times New Roman"/>
                <w:sz w:val="24"/>
                <w:szCs w:val="32"/>
              </w:rPr>
            </w:pPr>
            <w:hyperlink r:id="rId18" w:tooltip="Показать МАУК центр культурного развития г. Вологды на карте" w:history="1">
              <w:r w:rsidR="00F92A95" w:rsidRPr="00EE7DA2">
                <w:rPr>
                  <w:rStyle w:val="af3"/>
                  <w:rFonts w:ascii="Times New Roman" w:hAnsi="Times New Roman"/>
                  <w:color w:val="auto"/>
                  <w:sz w:val="24"/>
                  <w:szCs w:val="32"/>
                  <w:u w:val="none"/>
                  <w:bdr w:val="none" w:sz="0" w:space="0" w:color="auto" w:frame="1"/>
                </w:rPr>
                <w:t>МАУК центр культурного развития г. Вологды</w:t>
              </w:r>
            </w:hyperlink>
            <w:r w:rsidR="00F92A95" w:rsidRPr="00EE7DA2">
              <w:rPr>
                <w:rFonts w:ascii="Times New Roman" w:hAnsi="Times New Roman" w:cs="Times New Roman"/>
                <w:sz w:val="24"/>
                <w:szCs w:val="32"/>
              </w:rPr>
              <w:t xml:space="preserve"> (Речник);</w:t>
            </w:r>
          </w:p>
          <w:p w:rsidR="00F92A95" w:rsidRPr="00EE7DA2" w:rsidRDefault="00F92A95" w:rsidP="00AC5DBB">
            <w:pPr>
              <w:rPr>
                <w:rFonts w:ascii="Times New Roman" w:hAnsi="Times New Roman" w:cs="Times New Roman"/>
                <w:sz w:val="24"/>
                <w:szCs w:val="32"/>
              </w:rPr>
            </w:pPr>
            <w:r w:rsidRPr="00EE7DA2">
              <w:rPr>
                <w:rFonts w:ascii="Times New Roman" w:hAnsi="Times New Roman" w:cs="Times New Roman"/>
                <w:sz w:val="24"/>
                <w:szCs w:val="32"/>
              </w:rPr>
              <w:t>Центральная городская библиотека им.Бабушкина;</w:t>
            </w:r>
          </w:p>
          <w:p w:rsidR="00F92A95" w:rsidRPr="00EE7DA2" w:rsidRDefault="00F92A95" w:rsidP="00AC5DBB">
            <w:pPr>
              <w:rPr>
                <w:rFonts w:ascii="Times New Roman" w:hAnsi="Times New Roman" w:cs="Times New Roman"/>
                <w:sz w:val="24"/>
                <w:szCs w:val="32"/>
              </w:rPr>
            </w:pPr>
            <w:r w:rsidRPr="00EE7DA2">
              <w:rPr>
                <w:rFonts w:ascii="Times New Roman" w:hAnsi="Times New Roman" w:cs="Times New Roman"/>
                <w:sz w:val="24"/>
                <w:szCs w:val="32"/>
              </w:rPr>
              <w:t>Детская библиотека;</w:t>
            </w:r>
          </w:p>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szCs w:val="32"/>
              </w:rPr>
              <w:t>Дом творчества детей и подростков</w:t>
            </w:r>
          </w:p>
        </w:tc>
      </w:tr>
      <w:tr w:rsidR="00F92A95" w:rsidRPr="00EE7DA2" w:rsidTr="00AC5DBB">
        <w:tc>
          <w:tcPr>
            <w:tcW w:w="1809"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Реализация преемственности</w:t>
            </w:r>
          </w:p>
        </w:tc>
        <w:tc>
          <w:tcPr>
            <w:tcW w:w="7762"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szCs w:val="24"/>
              </w:rPr>
              <w:t xml:space="preserve">МОУ «Средняя общеобразовательная школа №12»,                           </w:t>
            </w:r>
            <w:r w:rsidRPr="00EE7DA2">
              <w:rPr>
                <w:rFonts w:ascii="Times New Roman" w:hAnsi="Times New Roman" w:cs="Times New Roman"/>
                <w:sz w:val="24"/>
                <w:szCs w:val="20"/>
                <w:shd w:val="clear" w:color="auto" w:fill="FFFFFF"/>
              </w:rPr>
              <w:t>МАОУ «Центр образования №</w:t>
            </w:r>
            <w:r w:rsidRPr="00EE7DA2">
              <w:rPr>
                <w:rFonts w:ascii="Times New Roman" w:hAnsi="Times New Roman" w:cs="Times New Roman"/>
                <w:bCs/>
                <w:sz w:val="24"/>
                <w:szCs w:val="20"/>
                <w:shd w:val="clear" w:color="auto" w:fill="FFFFFF"/>
              </w:rPr>
              <w:t>42</w:t>
            </w:r>
            <w:r w:rsidRPr="00EE7DA2">
              <w:rPr>
                <w:rFonts w:ascii="Times New Roman" w:hAnsi="Times New Roman" w:cs="Times New Roman"/>
                <w:sz w:val="24"/>
                <w:szCs w:val="20"/>
                <w:shd w:val="clear" w:color="auto" w:fill="FFFFFF"/>
              </w:rPr>
              <w:t>»</w:t>
            </w:r>
          </w:p>
        </w:tc>
      </w:tr>
      <w:tr w:rsidR="00F92A95" w:rsidRPr="00EE7DA2" w:rsidTr="00AC5DBB">
        <w:tc>
          <w:tcPr>
            <w:tcW w:w="1809"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Оздоровительное</w:t>
            </w:r>
          </w:p>
        </w:tc>
        <w:tc>
          <w:tcPr>
            <w:tcW w:w="7762"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БОУ ВО «Областной центр психолого-медико-социального сопровождения»,</w:t>
            </w:r>
          </w:p>
          <w:p w:rsidR="00F92A95" w:rsidRPr="00EE7DA2" w:rsidRDefault="00F92A95" w:rsidP="00AC5DBB">
            <w:pPr>
              <w:rPr>
                <w:rFonts w:ascii="Times New Roman" w:hAnsi="Times New Roman" w:cs="Times New Roman"/>
                <w:sz w:val="24"/>
                <w:szCs w:val="20"/>
                <w:shd w:val="clear" w:color="auto" w:fill="FFFFFF"/>
              </w:rPr>
            </w:pPr>
            <w:r w:rsidRPr="00EE7DA2">
              <w:rPr>
                <w:rFonts w:ascii="Times New Roman" w:hAnsi="Times New Roman" w:cs="Times New Roman"/>
                <w:sz w:val="24"/>
              </w:rPr>
              <w:t xml:space="preserve">БУЗ ВО «Вологодская детская городская поликлиника №3»,            БУЗ ВО «Вологодский областной реабилитационный центр»,              </w:t>
            </w:r>
            <w:r w:rsidRPr="00EE7DA2">
              <w:rPr>
                <w:rFonts w:ascii="Times New Roman" w:hAnsi="Times New Roman" w:cs="Times New Roman"/>
                <w:sz w:val="24"/>
                <w:szCs w:val="20"/>
                <w:shd w:val="clear" w:color="auto" w:fill="FFFFFF"/>
              </w:rPr>
              <w:t>БУЗ ВО «</w:t>
            </w:r>
            <w:r w:rsidRPr="00EE7DA2">
              <w:rPr>
                <w:rFonts w:ascii="Times New Roman" w:hAnsi="Times New Roman" w:cs="Times New Roman"/>
                <w:bCs/>
                <w:sz w:val="24"/>
                <w:szCs w:val="20"/>
                <w:shd w:val="clear" w:color="auto" w:fill="FFFFFF"/>
              </w:rPr>
              <w:t>Вологодская</w:t>
            </w:r>
            <w:r w:rsidRPr="00EE7DA2">
              <w:rPr>
                <w:rFonts w:ascii="Times New Roman" w:hAnsi="Times New Roman" w:cs="Times New Roman"/>
                <w:sz w:val="24"/>
                <w:szCs w:val="20"/>
                <w:shd w:val="clear" w:color="auto" w:fill="FFFFFF"/>
              </w:rPr>
              <w:t> городская </w:t>
            </w:r>
            <w:r w:rsidRPr="00EE7DA2">
              <w:rPr>
                <w:rFonts w:ascii="Times New Roman" w:hAnsi="Times New Roman" w:cs="Times New Roman"/>
                <w:bCs/>
                <w:sz w:val="24"/>
                <w:szCs w:val="20"/>
                <w:shd w:val="clear" w:color="auto" w:fill="FFFFFF"/>
              </w:rPr>
              <w:t>больница</w:t>
            </w:r>
            <w:r w:rsidRPr="00EE7DA2">
              <w:rPr>
                <w:rFonts w:ascii="Times New Roman" w:hAnsi="Times New Roman" w:cs="Times New Roman"/>
                <w:sz w:val="24"/>
                <w:szCs w:val="20"/>
                <w:shd w:val="clear" w:color="auto" w:fill="FFFFFF"/>
              </w:rPr>
              <w:t> №2,</w:t>
            </w:r>
          </w:p>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szCs w:val="20"/>
                <w:shd w:val="clear" w:color="auto" w:fill="FFFFFF"/>
              </w:rPr>
              <w:t>СКК «Спектр»</w:t>
            </w:r>
          </w:p>
        </w:tc>
      </w:tr>
      <w:tr w:rsidR="00F92A95" w:rsidRPr="00EE7DA2" w:rsidTr="00AC5DBB">
        <w:tc>
          <w:tcPr>
            <w:tcW w:w="1809"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Повышение квалификации</w:t>
            </w:r>
          </w:p>
        </w:tc>
        <w:tc>
          <w:tcPr>
            <w:tcW w:w="7762" w:type="dxa"/>
          </w:tcPr>
          <w:p w:rsidR="00F92A95" w:rsidRPr="00EE7DA2" w:rsidRDefault="00F92A95" w:rsidP="00AC5DBB">
            <w:pPr>
              <w:rPr>
                <w:rFonts w:ascii="Times New Roman" w:hAnsi="Times New Roman" w:cs="Times New Roman"/>
                <w:sz w:val="24"/>
              </w:rPr>
            </w:pPr>
            <w:r w:rsidRPr="00EE7DA2">
              <w:rPr>
                <w:rFonts w:ascii="Times New Roman" w:hAnsi="Times New Roman" w:cs="Times New Roman"/>
                <w:sz w:val="24"/>
              </w:rPr>
              <w:t>АОУ ВО ДПО «ВИРО»,</w:t>
            </w:r>
          </w:p>
          <w:p w:rsidR="00F92A95" w:rsidRPr="00EE7DA2" w:rsidRDefault="00F92A95" w:rsidP="00AC5DBB">
            <w:pPr>
              <w:rPr>
                <w:rFonts w:ascii="Times New Roman" w:hAnsi="Times New Roman" w:cs="Times New Roman"/>
                <w:sz w:val="32"/>
              </w:rPr>
            </w:pPr>
            <w:r w:rsidRPr="00EE7DA2">
              <w:rPr>
                <w:rFonts w:ascii="Times New Roman" w:hAnsi="Times New Roman" w:cs="Times New Roman"/>
                <w:sz w:val="24"/>
                <w:szCs w:val="20"/>
                <w:shd w:val="clear" w:color="auto" w:fill="FFFFFF"/>
              </w:rPr>
              <w:t>АУ ВО "</w:t>
            </w:r>
            <w:r w:rsidRPr="00EE7DA2">
              <w:rPr>
                <w:rFonts w:ascii="Times New Roman" w:hAnsi="Times New Roman" w:cs="Times New Roman"/>
                <w:bCs/>
                <w:sz w:val="24"/>
                <w:szCs w:val="20"/>
                <w:shd w:val="clear" w:color="auto" w:fill="FFFFFF"/>
              </w:rPr>
              <w:t>Центр</w:t>
            </w:r>
            <w:r w:rsidRPr="00EE7DA2">
              <w:rPr>
                <w:rFonts w:ascii="Times New Roman" w:hAnsi="Times New Roman" w:cs="Times New Roman"/>
                <w:sz w:val="24"/>
                <w:szCs w:val="20"/>
                <w:shd w:val="clear" w:color="auto" w:fill="FFFFFF"/>
              </w:rPr>
              <w:t> оценки профессионального мастерства и </w:t>
            </w:r>
            <w:r w:rsidRPr="00EE7DA2">
              <w:rPr>
                <w:rFonts w:ascii="Times New Roman" w:hAnsi="Times New Roman" w:cs="Times New Roman"/>
                <w:bCs/>
                <w:sz w:val="24"/>
                <w:szCs w:val="20"/>
                <w:shd w:val="clear" w:color="auto" w:fill="FFFFFF"/>
              </w:rPr>
              <w:t>квалификации</w:t>
            </w:r>
            <w:r w:rsidRPr="00EE7DA2">
              <w:rPr>
                <w:rFonts w:ascii="Times New Roman" w:hAnsi="Times New Roman" w:cs="Times New Roman"/>
                <w:sz w:val="24"/>
                <w:szCs w:val="20"/>
                <w:shd w:val="clear" w:color="auto" w:fill="FFFFFF"/>
              </w:rPr>
              <w:t> педагогов</w:t>
            </w:r>
          </w:p>
        </w:tc>
      </w:tr>
    </w:tbl>
    <w:p w:rsidR="00F92A95" w:rsidRPr="00EE7DA2" w:rsidRDefault="00F92A95" w:rsidP="001F1BDD">
      <w:pPr>
        <w:spacing w:after="171" w:line="240" w:lineRule="auto"/>
        <w:jc w:val="both"/>
        <w:rPr>
          <w:rFonts w:ascii="Times New Roman" w:eastAsia="Times New Roman" w:hAnsi="Times New Roman" w:cs="Times New Roman"/>
          <w:sz w:val="24"/>
          <w:szCs w:val="24"/>
          <w:u w:val="single"/>
        </w:rPr>
      </w:pP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1. Уклад </w:t>
      </w:r>
      <w:r w:rsidRPr="00EE7DA2">
        <w:rPr>
          <w:rFonts w:ascii="Times New Roman" w:eastAsia="Times New Roman" w:hAnsi="Times New Roman" w:cs="Times New Roman"/>
          <w:iCs/>
          <w:sz w:val="24"/>
          <w:szCs w:val="24"/>
          <w:u w:val="single"/>
        </w:rPr>
        <w:t>МБДОУ «Детский сад №12 «Ромашка</w:t>
      </w:r>
      <w:r w:rsidRPr="00EE7DA2">
        <w:rPr>
          <w:rFonts w:ascii="Times New Roman" w:eastAsia="Times New Roman" w:hAnsi="Times New Roman" w:cs="Times New Roman"/>
          <w:sz w:val="24"/>
          <w:szCs w:val="24"/>
          <w:u w:val="single"/>
        </w:rPr>
        <w:t>» </w:t>
      </w:r>
    </w:p>
    <w:p w:rsidR="001F1BDD" w:rsidRPr="00EE7DA2" w:rsidRDefault="001F1BDD" w:rsidP="001F1BDD">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Уклад, в качестве установившегося порядка жизни </w:t>
      </w:r>
      <w:r w:rsidRPr="00EE7DA2">
        <w:rPr>
          <w:rFonts w:ascii="Times New Roman" w:eastAsia="Times New Roman" w:hAnsi="Times New Roman" w:cs="Times New Roman"/>
          <w:iCs/>
          <w:sz w:val="24"/>
          <w:szCs w:val="24"/>
        </w:rPr>
        <w:t>МБДОУ «Детский сад №12 «Ромашка</w:t>
      </w:r>
      <w:r w:rsidRPr="00EE7DA2">
        <w:rPr>
          <w:rFonts w:ascii="Times New Roman" w:eastAsia="Times New Roman" w:hAnsi="Times New Roman" w:cs="Times New Roman"/>
          <w:sz w:val="24"/>
          <w:szCs w:val="24"/>
        </w:rPr>
        <w:t>» ,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F92A95" w:rsidRPr="00EE7DA2" w:rsidRDefault="001F1BDD" w:rsidP="001F1BDD">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Pr="00EE7DA2">
        <w:rPr>
          <w:rFonts w:ascii="Times New Roman" w:eastAsia="Times New Roman" w:hAnsi="Times New Roman" w:cs="Times New Roman"/>
          <w:iCs/>
          <w:sz w:val="24"/>
          <w:szCs w:val="24"/>
        </w:rPr>
        <w:t>МБДОУ «Детский сад №12 «Ромашка</w:t>
      </w:r>
      <w:r w:rsidRPr="00EE7DA2">
        <w:rPr>
          <w:rFonts w:ascii="Times New Roman" w:eastAsia="Times New Roman" w:hAnsi="Times New Roman" w:cs="Times New Roman"/>
          <w:sz w:val="24"/>
          <w:szCs w:val="24"/>
        </w:rPr>
        <w:t>»</w:t>
      </w:r>
      <w:r w:rsidR="00F92A95" w:rsidRPr="00EE7DA2">
        <w:rPr>
          <w:rFonts w:ascii="Times New Roman" w:eastAsia="Times New Roman" w:hAnsi="Times New Roman" w:cs="Times New Roman"/>
          <w:sz w:val="24"/>
          <w:szCs w:val="24"/>
        </w:rPr>
        <w:t>.</w:t>
      </w:r>
    </w:p>
    <w:p w:rsidR="00F92A95" w:rsidRPr="00EE7DA2" w:rsidRDefault="00F92A95" w:rsidP="00F92A95">
      <w:pPr>
        <w:spacing w:after="0" w:line="240" w:lineRule="auto"/>
        <w:ind w:firstLine="709"/>
        <w:jc w:val="center"/>
        <w:rPr>
          <w:rFonts w:ascii="Times New Roman" w:hAnsi="Times New Roman" w:cs="Times New Roman"/>
          <w:b/>
          <w:bCs/>
          <w:sz w:val="24"/>
          <w:szCs w:val="24"/>
        </w:rPr>
      </w:pPr>
      <w:r w:rsidRPr="00EE7DA2">
        <w:rPr>
          <w:rFonts w:ascii="Times New Roman" w:hAnsi="Times New Roman" w:cs="Times New Roman"/>
          <w:b/>
          <w:bCs/>
          <w:sz w:val="24"/>
          <w:szCs w:val="24"/>
        </w:rPr>
        <w:t>Уклад образовательной организации</w:t>
      </w:r>
    </w:p>
    <w:p w:rsidR="00F92A95" w:rsidRPr="00EE7DA2" w:rsidRDefault="00F92A95" w:rsidP="00F92A95">
      <w:pPr>
        <w:spacing w:after="0" w:line="240" w:lineRule="auto"/>
        <w:ind w:firstLine="709"/>
        <w:jc w:val="both"/>
        <w:rPr>
          <w:rFonts w:ascii="Times New Roman" w:hAnsi="Times New Roman" w:cs="Times New Roman"/>
          <w:sz w:val="24"/>
        </w:rPr>
      </w:pPr>
      <w:r w:rsidRPr="00EE7DA2">
        <w:rPr>
          <w:rFonts w:ascii="Times New Roman" w:hAnsi="Times New Roman" w:cs="Times New Roman"/>
          <w:sz w:val="24"/>
        </w:rPr>
        <w:t>Режим функционирования МБДОУ «Детский сад №12 «Ромашка»: в режиме 5-ти дневной рабочей недели.</w:t>
      </w:r>
    </w:p>
    <w:p w:rsidR="00F92A95" w:rsidRPr="00EE7DA2" w:rsidRDefault="00F92A95" w:rsidP="00F92A95">
      <w:pPr>
        <w:spacing w:after="0" w:line="240" w:lineRule="auto"/>
        <w:ind w:firstLine="709"/>
        <w:jc w:val="both"/>
        <w:rPr>
          <w:rFonts w:ascii="Times New Roman" w:hAnsi="Times New Roman" w:cs="Times New Roman"/>
          <w:sz w:val="24"/>
        </w:rPr>
      </w:pPr>
      <w:r w:rsidRPr="00EE7DA2">
        <w:rPr>
          <w:rFonts w:ascii="Times New Roman" w:hAnsi="Times New Roman" w:cs="Times New Roman"/>
          <w:sz w:val="24"/>
        </w:rPr>
        <w:t xml:space="preserve"> Выходные: суббота, воскресенье, государственные праздничные дни.</w:t>
      </w:r>
    </w:p>
    <w:p w:rsidR="00F92A95" w:rsidRPr="00EE7DA2" w:rsidRDefault="00F92A95" w:rsidP="00F92A95">
      <w:pPr>
        <w:spacing w:after="0" w:line="240" w:lineRule="auto"/>
        <w:ind w:firstLine="709"/>
        <w:jc w:val="both"/>
        <w:rPr>
          <w:rFonts w:ascii="Times New Roman" w:hAnsi="Times New Roman" w:cs="Times New Roman"/>
          <w:sz w:val="24"/>
        </w:rPr>
      </w:pPr>
      <w:r w:rsidRPr="00EE7DA2">
        <w:rPr>
          <w:rFonts w:ascii="Times New Roman" w:hAnsi="Times New Roman" w:cs="Times New Roman"/>
          <w:sz w:val="24"/>
        </w:rPr>
        <w:t xml:space="preserve"> Режим работы: с 7.00 до 19.00 </w:t>
      </w:r>
    </w:p>
    <w:p w:rsidR="00F92A95" w:rsidRPr="00EE7DA2" w:rsidRDefault="00F92A95" w:rsidP="00F92A95">
      <w:pPr>
        <w:spacing w:after="0" w:line="240" w:lineRule="auto"/>
        <w:ind w:firstLine="709"/>
        <w:jc w:val="both"/>
        <w:rPr>
          <w:rFonts w:ascii="Times New Roman" w:hAnsi="Times New Roman" w:cs="Times New Roman"/>
          <w:sz w:val="24"/>
        </w:rPr>
      </w:pPr>
      <w:r w:rsidRPr="00EE7DA2">
        <w:rPr>
          <w:rFonts w:ascii="Times New Roman" w:hAnsi="Times New Roman" w:cs="Times New Roman"/>
          <w:sz w:val="24"/>
        </w:rPr>
        <w:t xml:space="preserve">В МБДОУ «Детский сад №12 «Ромашка» функционирует 8 групп: 5 групп общеразвивающей направленности; 3 группы компенсирующей направленности (для детей с ЗПР). </w:t>
      </w:r>
    </w:p>
    <w:p w:rsidR="00F92A95" w:rsidRPr="00EE7DA2" w:rsidRDefault="00F92A95" w:rsidP="00F92A95">
      <w:pPr>
        <w:spacing w:after="0" w:line="240" w:lineRule="auto"/>
        <w:ind w:firstLine="709"/>
        <w:jc w:val="both"/>
        <w:rPr>
          <w:rFonts w:ascii="Times New Roman" w:hAnsi="Times New Roman" w:cs="Times New Roman"/>
          <w:sz w:val="24"/>
        </w:rPr>
      </w:pPr>
      <w:r w:rsidRPr="00EE7DA2">
        <w:rPr>
          <w:rFonts w:ascii="Times New Roman" w:hAnsi="Times New Roman" w:cs="Times New Roman"/>
          <w:sz w:val="24"/>
        </w:rPr>
        <w:t xml:space="preserve"> Структура учебного года в МБДОУ: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Продолжительность учебного года с 1 сентября по 31 мая</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Летний оздоровительный период с 1 июня по 31 августа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Продолжительность учебной недели 5 дней (понедельник-пятница)</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Сроки проведения каникул с 1 по 9 января </w:t>
      </w:r>
    </w:p>
    <w:p w:rsidR="00F92A95" w:rsidRPr="00EE7DA2" w:rsidRDefault="00F92A95" w:rsidP="00F92A95">
      <w:pPr>
        <w:spacing w:after="0" w:line="240" w:lineRule="auto"/>
        <w:ind w:firstLine="708"/>
        <w:jc w:val="both"/>
        <w:rPr>
          <w:rFonts w:ascii="Times New Roman" w:hAnsi="Times New Roman" w:cs="Times New Roman"/>
          <w:sz w:val="24"/>
        </w:rPr>
      </w:pPr>
      <w:r w:rsidRPr="00EE7DA2">
        <w:rPr>
          <w:rFonts w:ascii="Times New Roman" w:hAnsi="Times New Roman" w:cs="Times New Roman"/>
          <w:sz w:val="24"/>
        </w:rPr>
        <w:t>Максимально допустимый объём недельной нагрузки для детей дошкольного возраста и продолжительность образовательной деятельности регламентируется санитарными правилами СП 2.4.3648 – 20:</w:t>
      </w:r>
    </w:p>
    <w:p w:rsidR="00F92A95" w:rsidRPr="00EE7DA2" w:rsidRDefault="00F92A95" w:rsidP="00F92A95">
      <w:pPr>
        <w:pStyle w:val="a3"/>
        <w:spacing w:before="68" w:line="276" w:lineRule="auto"/>
        <w:ind w:right="-1" w:firstLine="706"/>
        <w:jc w:val="both"/>
      </w:pPr>
      <w:r w:rsidRPr="00EE7DA2">
        <w:t>Максимально допустимый объем образовательной нагрузки в первой половине дня в младшей и средней группах не превышает 30 и 40 минут соответственно,</w:t>
      </w:r>
      <w:r w:rsidRPr="00EE7DA2">
        <w:rPr>
          <w:spacing w:val="40"/>
        </w:rPr>
        <w:t xml:space="preserve"> </w:t>
      </w:r>
      <w:r w:rsidRPr="00EE7DA2">
        <w:t>а в старшей группе и подготовительной - 45 минут и 1,5 часа соответственно. В середине времени, отведенного на непрерывную образовательную</w:t>
      </w:r>
      <w:r w:rsidRPr="00EE7DA2">
        <w:rPr>
          <w:spacing w:val="40"/>
        </w:rPr>
        <w:t xml:space="preserve"> </w:t>
      </w:r>
      <w:r w:rsidRPr="00EE7DA2">
        <w:t>деятельность, проводят физкультурные минутки. Перерывы между периодами непрерывной образовательной деятельности - не менее 10 минут.</w:t>
      </w:r>
    </w:p>
    <w:p w:rsidR="00F92A95" w:rsidRPr="00EE7DA2" w:rsidRDefault="00F92A95" w:rsidP="00F92A95">
      <w:pPr>
        <w:pStyle w:val="a3"/>
        <w:spacing w:before="1" w:line="276" w:lineRule="auto"/>
        <w:ind w:right="-1" w:firstLine="706"/>
        <w:jc w:val="both"/>
      </w:pPr>
      <w:r w:rsidRPr="00EE7DA2">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w:t>
      </w:r>
    </w:p>
    <w:p w:rsidR="00F92A95" w:rsidRDefault="00F92A95" w:rsidP="00F92A95">
      <w:pPr>
        <w:pStyle w:val="a3"/>
        <w:spacing w:before="3" w:line="276" w:lineRule="auto"/>
        <w:ind w:right="-1" w:firstLine="706"/>
        <w:jc w:val="both"/>
      </w:pPr>
      <w:r w:rsidRPr="00EE7DA2">
        <w:t>Образовательную</w:t>
      </w:r>
      <w:r w:rsidRPr="00EE7DA2">
        <w:rPr>
          <w:spacing w:val="-7"/>
        </w:rPr>
        <w:t xml:space="preserve"> </w:t>
      </w:r>
      <w:r w:rsidRPr="00EE7DA2">
        <w:t>деятельность,</w:t>
      </w:r>
      <w:r w:rsidRPr="00EE7DA2">
        <w:rPr>
          <w:spacing w:val="-7"/>
        </w:rPr>
        <w:t xml:space="preserve"> </w:t>
      </w:r>
      <w:r w:rsidRPr="00EE7DA2">
        <w:t>требующую</w:t>
      </w:r>
      <w:r w:rsidRPr="00EE7DA2">
        <w:rPr>
          <w:spacing w:val="-11"/>
        </w:rPr>
        <w:t xml:space="preserve"> </w:t>
      </w:r>
      <w:r w:rsidRPr="00EE7DA2">
        <w:t>повышенной</w:t>
      </w:r>
      <w:r w:rsidRPr="00EE7DA2">
        <w:rPr>
          <w:spacing w:val="-6"/>
        </w:rPr>
        <w:t xml:space="preserve"> </w:t>
      </w:r>
      <w:r w:rsidRPr="00EE7DA2">
        <w:t>познавательной активности и умственного напряжения детей, следует</w:t>
      </w:r>
      <w:r w:rsidRPr="00EE7DA2">
        <w:rPr>
          <w:spacing w:val="-2"/>
        </w:rPr>
        <w:t xml:space="preserve"> </w:t>
      </w:r>
      <w:r w:rsidRPr="00EE7DA2">
        <w:t>организовывать</w:t>
      </w:r>
      <w:r w:rsidRPr="00EE7DA2">
        <w:rPr>
          <w:spacing w:val="-2"/>
        </w:rPr>
        <w:t xml:space="preserve"> </w:t>
      </w:r>
      <w:r w:rsidRPr="00EE7DA2">
        <w:t>в</w:t>
      </w:r>
      <w:r w:rsidRPr="00EE7DA2">
        <w:rPr>
          <w:spacing w:val="-2"/>
        </w:rPr>
        <w:t xml:space="preserve"> </w:t>
      </w:r>
      <w:r w:rsidRPr="00EE7DA2">
        <w:t>первую половину дня. Для профилактики утомления детей рекомендуется проводить физкультурные, музыкальные занятия и др.</w:t>
      </w:r>
    </w:p>
    <w:p w:rsidR="00BF6570" w:rsidRDefault="00BF6570" w:rsidP="00F92A95">
      <w:pPr>
        <w:pStyle w:val="a3"/>
        <w:spacing w:before="3" w:line="276" w:lineRule="auto"/>
        <w:ind w:right="-1" w:firstLine="706"/>
        <w:jc w:val="both"/>
      </w:pPr>
    </w:p>
    <w:p w:rsidR="00BF6570" w:rsidRDefault="00BF6570" w:rsidP="00F92A95">
      <w:pPr>
        <w:pStyle w:val="a3"/>
        <w:spacing w:before="3" w:line="276" w:lineRule="auto"/>
        <w:ind w:right="-1" w:firstLine="706"/>
        <w:jc w:val="both"/>
      </w:pPr>
    </w:p>
    <w:p w:rsidR="00BF6570" w:rsidRPr="00EE7DA2" w:rsidRDefault="00BF6570" w:rsidP="00F92A95">
      <w:pPr>
        <w:pStyle w:val="a3"/>
        <w:spacing w:before="3" w:line="276" w:lineRule="auto"/>
        <w:ind w:right="-1" w:firstLine="706"/>
        <w:jc w:val="both"/>
      </w:pPr>
    </w:p>
    <w:p w:rsidR="00F92A95" w:rsidRPr="00EE7DA2" w:rsidRDefault="00F92A95" w:rsidP="00F92A95">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F92A95" w:rsidRPr="00EE7DA2" w:rsidTr="00AC5DBB">
        <w:trPr>
          <w:trHeight w:val="490"/>
        </w:trPr>
        <w:tc>
          <w:tcPr>
            <w:tcW w:w="4474" w:type="dxa"/>
            <w:shd w:val="clear" w:color="auto" w:fill="D9D9D9"/>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Норматив</w:t>
            </w:r>
          </w:p>
        </w:tc>
      </w:tr>
      <w:tr w:rsidR="00F92A95" w:rsidRPr="00EE7DA2" w:rsidTr="00AC5DBB">
        <w:trPr>
          <w:trHeight w:val="359"/>
        </w:trPr>
        <w:tc>
          <w:tcPr>
            <w:tcW w:w="9960" w:type="dxa"/>
            <w:gridSpan w:val="3"/>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b/>
                <w:sz w:val="24"/>
                <w:szCs w:val="24"/>
              </w:rPr>
            </w:pPr>
            <w:r w:rsidRPr="00EE7DA2">
              <w:rPr>
                <w:rFonts w:ascii="Times New Roman" w:hAnsi="Times New Roman" w:cs="Times New Roman"/>
                <w:b/>
                <w:sz w:val="24"/>
                <w:szCs w:val="24"/>
              </w:rPr>
              <w:t>Требования к организации образовательного процесса</w:t>
            </w:r>
          </w:p>
        </w:tc>
      </w:tr>
      <w:tr w:rsidR="00F92A95" w:rsidRPr="00EE7DA2" w:rsidTr="00AC5DBB">
        <w:trPr>
          <w:trHeight w:val="490"/>
        </w:trPr>
        <w:tc>
          <w:tcPr>
            <w:tcW w:w="4474"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8.00</w:t>
            </w:r>
          </w:p>
        </w:tc>
      </w:tr>
      <w:tr w:rsidR="00F92A95" w:rsidRPr="00EE7DA2" w:rsidTr="00AC5DBB">
        <w:trPr>
          <w:trHeight w:val="490"/>
        </w:trPr>
        <w:tc>
          <w:tcPr>
            <w:tcW w:w="4474"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17.00</w:t>
            </w:r>
          </w:p>
        </w:tc>
      </w:tr>
      <w:tr w:rsidR="00F92A95" w:rsidRPr="00EE7DA2" w:rsidTr="00AC5DBB">
        <w:trPr>
          <w:trHeight w:val="1281"/>
        </w:trPr>
        <w:tc>
          <w:tcPr>
            <w:tcW w:w="4474"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1,5 до 3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3 до 4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4 до 5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5 до 6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6 до 7 лет</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10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15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20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25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30 минут</w:t>
            </w:r>
          </w:p>
        </w:tc>
      </w:tr>
      <w:tr w:rsidR="00F92A95" w:rsidRPr="00EE7DA2" w:rsidTr="00AC5DBB">
        <w:trPr>
          <w:trHeight w:val="2238"/>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1,5 до 3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3 до 4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4 до 5 лет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5 до 6 лет</w:t>
            </w:r>
          </w:p>
          <w:p w:rsidR="00F92A95" w:rsidRPr="00EE7DA2" w:rsidRDefault="00F92A95" w:rsidP="00AC5DBB">
            <w:pPr>
              <w:spacing w:after="0" w:line="240" w:lineRule="auto"/>
              <w:jc w:val="center"/>
              <w:rPr>
                <w:rFonts w:ascii="Times New Roman" w:hAnsi="Times New Roman" w:cs="Times New Roman"/>
                <w:sz w:val="24"/>
                <w:szCs w:val="24"/>
              </w:rPr>
            </w:pPr>
          </w:p>
          <w:p w:rsidR="00F92A95" w:rsidRPr="00EE7DA2" w:rsidRDefault="00F92A95" w:rsidP="00AC5DBB">
            <w:pPr>
              <w:spacing w:after="0" w:line="240" w:lineRule="auto"/>
              <w:jc w:val="center"/>
              <w:rPr>
                <w:rFonts w:ascii="Times New Roman" w:hAnsi="Times New Roman" w:cs="Times New Roman"/>
                <w:sz w:val="24"/>
                <w:szCs w:val="24"/>
              </w:rPr>
            </w:pPr>
          </w:p>
          <w:p w:rsidR="00F92A95" w:rsidRPr="00EE7DA2" w:rsidRDefault="00F92A95" w:rsidP="00AC5DBB">
            <w:pPr>
              <w:spacing w:after="0" w:line="240" w:lineRule="auto"/>
              <w:jc w:val="center"/>
              <w:rPr>
                <w:rFonts w:ascii="Times New Roman" w:hAnsi="Times New Roman" w:cs="Times New Roman"/>
                <w:sz w:val="24"/>
                <w:szCs w:val="24"/>
              </w:rPr>
            </w:pP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от 6 до 7 лет</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20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30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40 минут</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50 минут или 75 мин при организации 1 занятия после дневного сна</w:t>
            </w:r>
          </w:p>
          <w:p w:rsidR="00F92A95" w:rsidRPr="00EE7DA2" w:rsidRDefault="00F92A95" w:rsidP="00AC5DBB">
            <w:pPr>
              <w:spacing w:after="0" w:line="240" w:lineRule="auto"/>
              <w:jc w:val="center"/>
              <w:rPr>
                <w:rFonts w:ascii="Times New Roman" w:hAnsi="Times New Roman" w:cs="Times New Roman"/>
                <w:sz w:val="24"/>
                <w:szCs w:val="24"/>
              </w:rPr>
            </w:pP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90 минут</w:t>
            </w:r>
          </w:p>
        </w:tc>
      </w:tr>
      <w:tr w:rsidR="00F92A95" w:rsidRPr="00EE7DA2" w:rsidTr="00AC5DBB">
        <w:trPr>
          <w:trHeight w:val="500"/>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10 минут</w:t>
            </w:r>
          </w:p>
        </w:tc>
      </w:tr>
      <w:tr w:rsidR="00F92A95" w:rsidRPr="00EE7DA2" w:rsidTr="00AC5DBB">
        <w:trPr>
          <w:trHeight w:val="583"/>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2 минут</w:t>
            </w:r>
          </w:p>
        </w:tc>
      </w:tr>
      <w:tr w:rsidR="00F92A95" w:rsidRPr="00EE7DA2" w:rsidTr="00AC5DBB">
        <w:trPr>
          <w:trHeight w:val="373"/>
        </w:trPr>
        <w:tc>
          <w:tcPr>
            <w:tcW w:w="9960" w:type="dxa"/>
            <w:gridSpan w:val="3"/>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b/>
                <w:sz w:val="24"/>
                <w:szCs w:val="24"/>
              </w:rPr>
            </w:pPr>
            <w:r w:rsidRPr="00EE7DA2">
              <w:rPr>
                <w:rFonts w:ascii="Times New Roman" w:hAnsi="Times New Roman" w:cs="Times New Roman"/>
                <w:b/>
                <w:sz w:val="24"/>
                <w:szCs w:val="24"/>
              </w:rPr>
              <w:t>Показатели организации образовательного процесса</w:t>
            </w:r>
          </w:p>
        </w:tc>
      </w:tr>
      <w:tr w:rsidR="00F92A95" w:rsidRPr="00EE7DA2" w:rsidTr="00AC5DBB">
        <w:trPr>
          <w:trHeight w:val="664"/>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1-3 года</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4-7 лет</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12 часов</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11 часов</w:t>
            </w:r>
          </w:p>
        </w:tc>
      </w:tr>
      <w:tr w:rsidR="00F92A95" w:rsidRPr="00EE7DA2" w:rsidTr="00AC5DBB">
        <w:trPr>
          <w:trHeight w:val="619"/>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1-3 года</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4-7 лет</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3 часа</w:t>
            </w:r>
          </w:p>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2,5 часа</w:t>
            </w:r>
          </w:p>
        </w:tc>
      </w:tr>
      <w:tr w:rsidR="00F92A95" w:rsidRPr="00EE7DA2" w:rsidTr="00AC5DBB">
        <w:trPr>
          <w:trHeight w:val="361"/>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для детей до 7 лет</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3 часа в день</w:t>
            </w:r>
          </w:p>
        </w:tc>
      </w:tr>
      <w:tr w:rsidR="00F92A95" w:rsidRPr="00EE7DA2" w:rsidTr="00AC5DBB">
        <w:trPr>
          <w:trHeight w:val="639"/>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 часа в день</w:t>
            </w:r>
          </w:p>
        </w:tc>
      </w:tr>
      <w:tr w:rsidR="00F92A95" w:rsidRPr="00EE7DA2" w:rsidTr="00AC5DBB">
        <w:trPr>
          <w:trHeight w:val="353"/>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7 ч 00 мин</w:t>
            </w:r>
          </w:p>
        </w:tc>
      </w:tr>
      <w:tr w:rsidR="00F92A95" w:rsidRPr="00EE7DA2" w:rsidTr="00AC5DBB">
        <w:trPr>
          <w:trHeight w:val="658"/>
        </w:trPr>
        <w:tc>
          <w:tcPr>
            <w:tcW w:w="4474" w:type="dxa"/>
            <w:tcMar>
              <w:top w:w="100" w:type="dxa"/>
              <w:left w:w="100" w:type="dxa"/>
              <w:bottom w:w="100" w:type="dxa"/>
              <w:right w:w="100" w:type="dxa"/>
            </w:tcMar>
          </w:tcPr>
          <w:p w:rsidR="00F92A95" w:rsidRPr="00EE7DA2" w:rsidRDefault="00F92A95" w:rsidP="00AC5DBB">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до 7 лет</w:t>
            </w:r>
          </w:p>
        </w:tc>
        <w:tc>
          <w:tcPr>
            <w:tcW w:w="3039" w:type="dxa"/>
            <w:tcMar>
              <w:top w:w="100" w:type="dxa"/>
              <w:left w:w="100" w:type="dxa"/>
              <w:bottom w:w="100" w:type="dxa"/>
              <w:right w:w="100" w:type="dxa"/>
            </w:tcMar>
          </w:tcPr>
          <w:p w:rsidR="00F92A95" w:rsidRPr="00EE7DA2" w:rsidRDefault="00F92A95" w:rsidP="00AC5DBB">
            <w:pPr>
              <w:spacing w:after="0" w:line="240" w:lineRule="auto"/>
              <w:jc w:val="center"/>
              <w:rPr>
                <w:rFonts w:ascii="Times New Roman" w:hAnsi="Times New Roman" w:cs="Times New Roman"/>
                <w:sz w:val="24"/>
                <w:szCs w:val="24"/>
              </w:rPr>
            </w:pPr>
            <w:r w:rsidRPr="00EE7DA2">
              <w:rPr>
                <w:rFonts w:ascii="Times New Roman" w:hAnsi="Times New Roman" w:cs="Times New Roman"/>
                <w:sz w:val="24"/>
                <w:szCs w:val="24"/>
              </w:rPr>
              <w:t>10 минут</w:t>
            </w:r>
          </w:p>
        </w:tc>
      </w:tr>
    </w:tbl>
    <w:p w:rsidR="00F92A95" w:rsidRPr="00EE7DA2" w:rsidRDefault="00F92A95" w:rsidP="00F92A95">
      <w:pPr>
        <w:spacing w:after="0" w:line="240" w:lineRule="auto"/>
        <w:ind w:firstLine="708"/>
        <w:jc w:val="both"/>
        <w:rPr>
          <w:rFonts w:ascii="Times New Roman" w:hAnsi="Times New Roman" w:cs="Times New Roman"/>
          <w:sz w:val="24"/>
        </w:rPr>
      </w:pPr>
    </w:p>
    <w:p w:rsidR="00BF6570" w:rsidRDefault="00BF6570" w:rsidP="00F92A95">
      <w:pPr>
        <w:spacing w:after="0" w:line="240" w:lineRule="auto"/>
        <w:ind w:firstLine="709"/>
        <w:jc w:val="center"/>
        <w:rPr>
          <w:rFonts w:ascii="Times New Roman" w:hAnsi="Times New Roman" w:cs="Times New Roman"/>
          <w:b/>
          <w:sz w:val="24"/>
        </w:rPr>
      </w:pPr>
    </w:p>
    <w:p w:rsidR="00F92A95" w:rsidRPr="00EE7DA2" w:rsidRDefault="00F92A95" w:rsidP="00F92A95">
      <w:pPr>
        <w:spacing w:after="0" w:line="240" w:lineRule="auto"/>
        <w:ind w:firstLine="709"/>
        <w:jc w:val="center"/>
        <w:rPr>
          <w:rFonts w:ascii="Times New Roman" w:hAnsi="Times New Roman" w:cs="Times New Roman"/>
          <w:b/>
          <w:sz w:val="24"/>
        </w:rPr>
      </w:pPr>
      <w:r w:rsidRPr="00EE7DA2">
        <w:rPr>
          <w:rFonts w:ascii="Times New Roman" w:hAnsi="Times New Roman" w:cs="Times New Roman"/>
          <w:b/>
          <w:sz w:val="24"/>
        </w:rPr>
        <w:t>Уклад жизни МБДОУ:</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«Утренний круг»: обсуждение с детьми планов на предстоящий день;</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«Утро радостных встреч»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  - «Вечерний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«Минутки свободного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xml:space="preserve">- «Наша гордость»: на стенде вывешиваются благодарности и сертификаты детей, тем самым отмечая их успехи в различных конкурсах, соревнованиях, олимпиадах;  </w:t>
      </w:r>
    </w:p>
    <w:p w:rsidR="00F92A95" w:rsidRPr="00EE7DA2" w:rsidRDefault="00F92A95" w:rsidP="00F92A95">
      <w:pPr>
        <w:spacing w:after="0" w:line="240" w:lineRule="auto"/>
        <w:jc w:val="both"/>
        <w:rPr>
          <w:rFonts w:ascii="Times New Roman" w:hAnsi="Times New Roman" w:cs="Times New Roman"/>
          <w:sz w:val="24"/>
        </w:rPr>
      </w:pPr>
      <w:r w:rsidRPr="00EE7DA2">
        <w:rPr>
          <w:rFonts w:ascii="Times New Roman" w:hAnsi="Times New Roman" w:cs="Times New Roman"/>
          <w:sz w:val="24"/>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F92A95" w:rsidRPr="00EE7DA2" w:rsidRDefault="00F92A95" w:rsidP="00F92A95">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F92A95" w:rsidRPr="00EE7DA2" w:rsidRDefault="00F92A95" w:rsidP="001F1BDD">
      <w:pPr>
        <w:spacing w:after="171" w:line="240" w:lineRule="auto"/>
        <w:jc w:val="both"/>
        <w:rPr>
          <w:rFonts w:ascii="Times New Roman" w:eastAsia="Times New Roman" w:hAnsi="Times New Roman" w:cs="Times New Roman"/>
          <w:b/>
          <w:sz w:val="24"/>
          <w:szCs w:val="24"/>
        </w:rPr>
      </w:pP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 xml:space="preserve">2. Воспитывающая среда </w:t>
      </w:r>
      <w:r w:rsidR="00260103" w:rsidRPr="00EE7DA2">
        <w:rPr>
          <w:rFonts w:ascii="Times New Roman" w:eastAsia="Times New Roman" w:hAnsi="Times New Roman" w:cs="Times New Roman"/>
          <w:sz w:val="24"/>
          <w:szCs w:val="24"/>
          <w:u w:val="single"/>
        </w:rPr>
        <w:t>МБДОУ «Детский сад №12 «Ромашка»</w:t>
      </w:r>
      <w:r w:rsidRPr="00EE7DA2">
        <w:rPr>
          <w:rFonts w:ascii="Times New Roman" w:eastAsia="Times New Roman" w:hAnsi="Times New Roman" w:cs="Times New Roman"/>
          <w:sz w:val="24"/>
          <w:szCs w:val="24"/>
          <w:u w:val="single"/>
        </w:rPr>
        <w:t>.</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Воспитательная среда тесно связана с РППС и педагогическим коллективом </w:t>
      </w:r>
      <w:r w:rsidR="00260103" w:rsidRPr="00EE7DA2">
        <w:rPr>
          <w:rFonts w:ascii="Times New Roman" w:eastAsia="Times New Roman" w:hAnsi="Times New Roman" w:cs="Times New Roman"/>
          <w:sz w:val="24"/>
          <w:szCs w:val="24"/>
          <w:u w:val="single"/>
        </w:rPr>
        <w:t>МБДОУ «Детский сад №12 «Ромашка»</w:t>
      </w:r>
      <w:r w:rsidRPr="00EE7DA2">
        <w:rPr>
          <w:rFonts w:ascii="Times New Roman" w:eastAsia="Times New Roman" w:hAnsi="Times New Roman" w:cs="Times New Roman"/>
          <w:sz w:val="24"/>
          <w:szCs w:val="24"/>
        </w:rPr>
        <w:t>. Они определяют:</w:t>
      </w:r>
    </w:p>
    <w:p w:rsidR="001F1BDD" w:rsidRPr="00EE7DA2" w:rsidRDefault="001F1BDD" w:rsidP="008E3F27">
      <w:pPr>
        <w:numPr>
          <w:ilvl w:val="0"/>
          <w:numId w:val="3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rsidR="001F1BDD" w:rsidRPr="00EE7DA2" w:rsidRDefault="001F1BDD" w:rsidP="008E3F27">
      <w:pPr>
        <w:numPr>
          <w:ilvl w:val="0"/>
          <w:numId w:val="3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1F1BDD" w:rsidRPr="00EE7DA2" w:rsidRDefault="001F1BDD" w:rsidP="008E3F27">
      <w:pPr>
        <w:numPr>
          <w:ilvl w:val="0"/>
          <w:numId w:val="3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u w:val="single"/>
        </w:rPr>
        <w:t>3. Общности образовательной организации.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 </w:t>
      </w:r>
      <w:r w:rsidR="00260103" w:rsidRPr="00EE7DA2">
        <w:rPr>
          <w:rFonts w:ascii="Times New Roman" w:eastAsia="Times New Roman" w:hAnsi="Times New Roman" w:cs="Times New Roman"/>
          <w:sz w:val="24"/>
          <w:szCs w:val="24"/>
        </w:rPr>
        <w:t>МБДОУ «Детский сад №12 «Ромашка»</w:t>
      </w:r>
      <w:r w:rsidR="00260103" w:rsidRPr="00EE7DA2">
        <w:rPr>
          <w:rFonts w:ascii="Times New Roman" w:eastAsia="Times New Roman" w:hAnsi="Times New Roman" w:cs="Times New Roman"/>
          <w:sz w:val="24"/>
          <w:szCs w:val="24"/>
          <w:u w:val="single"/>
        </w:rPr>
        <w:t xml:space="preserve"> </w:t>
      </w:r>
      <w:r w:rsidRPr="00EE7DA2">
        <w:rPr>
          <w:rFonts w:ascii="Times New Roman" w:eastAsia="Times New Roman" w:hAnsi="Times New Roman" w:cs="Times New Roman"/>
          <w:sz w:val="24"/>
          <w:szCs w:val="24"/>
        </w:rPr>
        <w:t>следует выделить следующие общности: педагог – дети, родители (законные представители) – ребенок (дети), педагог – родители (законные представители).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Ценности и цели профессионального сообщества, профессионально-родительского сообщества и детско-взрослой общности:</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быть примером в формировании ценностных ориентиров, норм общения и поведения;</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побуждать детей к общению друг с другом, поощрять даже самые незначительные стремления к общению и взаимодействию;</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заботиться о том, чтобы дети постоянно приобретали опыт общения на основе чувства доброжелательности;</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1F1BDD" w:rsidRPr="00EE7DA2" w:rsidRDefault="001F1BDD" w:rsidP="008E3F27">
      <w:pPr>
        <w:numPr>
          <w:ilvl w:val="0"/>
          <w:numId w:val="3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воспитывать в детях чувство ответственности перед группой за свое поведение.</w:t>
      </w:r>
    </w:p>
    <w:p w:rsidR="00260103" w:rsidRPr="00EE7DA2" w:rsidRDefault="00260103" w:rsidP="001F1BDD">
      <w:pPr>
        <w:spacing w:after="171" w:line="240" w:lineRule="auto"/>
        <w:jc w:val="both"/>
        <w:rPr>
          <w:rFonts w:ascii="Times New Roman" w:eastAsia="Times New Roman" w:hAnsi="Times New Roman" w:cs="Times New Roman"/>
          <w:sz w:val="24"/>
          <w:szCs w:val="24"/>
        </w:rPr>
      </w:pPr>
    </w:p>
    <w:p w:rsidR="00260103"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Особенности организации всех общностей и их роль в процессе воспитания детей.</w:t>
      </w:r>
      <w:r w:rsidRPr="00EE7DA2">
        <w:rPr>
          <w:rFonts w:ascii="Times New Roman" w:eastAsia="Times New Roman" w:hAnsi="Times New Roman" w:cs="Times New Roman"/>
          <w:sz w:val="24"/>
          <w:szCs w:val="24"/>
        </w:rPr>
        <w:t xml:space="preserve"> </w:t>
      </w:r>
      <w:r w:rsidR="00260103" w:rsidRPr="00EE7DA2">
        <w:rPr>
          <w:rFonts w:ascii="Times New Roman" w:eastAsia="Times New Roman" w:hAnsi="Times New Roman" w:cs="Times New Roman"/>
          <w:sz w:val="24"/>
          <w:szCs w:val="24"/>
        </w:rPr>
        <w:t xml:space="preserve"> </w:t>
      </w:r>
    </w:p>
    <w:p w:rsidR="001F1BDD" w:rsidRPr="00EE7DA2" w:rsidRDefault="00260103"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 xml:space="preserve">            </w:t>
      </w:r>
      <w:r w:rsidR="001F1BDD" w:rsidRPr="00EE7DA2">
        <w:rPr>
          <w:rFonts w:ascii="Times New Roman" w:eastAsia="Times New Roman" w:hAnsi="Times New Roman" w:cs="Times New Roman"/>
          <w:i/>
          <w:sz w:val="24"/>
          <w:szCs w:val="24"/>
        </w:rPr>
        <w:t>Профессионально-родительская общность</w:t>
      </w:r>
      <w:r w:rsidR="001F1BDD" w:rsidRPr="00EE7DA2">
        <w:rPr>
          <w:rFonts w:ascii="Times New Roman" w:eastAsia="Times New Roman" w:hAnsi="Times New Roman" w:cs="Times New Roman"/>
          <w:sz w:val="24"/>
          <w:szCs w:val="24"/>
        </w:rPr>
        <w:t xml:space="preserve"> включает работников </w:t>
      </w:r>
      <w:r w:rsidRPr="00EE7DA2">
        <w:rPr>
          <w:rFonts w:ascii="Times New Roman" w:eastAsia="Times New Roman" w:hAnsi="Times New Roman" w:cs="Times New Roman"/>
          <w:sz w:val="24"/>
          <w:szCs w:val="24"/>
        </w:rPr>
        <w:t xml:space="preserve">МБДОУ «Детский сад №12 «Ромашка» </w:t>
      </w:r>
      <w:r w:rsidR="001F1BDD" w:rsidRPr="00EE7DA2">
        <w:rPr>
          <w:rFonts w:ascii="Times New Roman" w:eastAsia="Times New Roman" w:hAnsi="Times New Roman" w:cs="Times New Roman"/>
          <w:sz w:val="24"/>
          <w:szCs w:val="24"/>
        </w:rPr>
        <w:t>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i/>
          <w:sz w:val="24"/>
          <w:szCs w:val="24"/>
        </w:rPr>
        <w:t>Детско-взрослая общность</w:t>
      </w:r>
      <w:r w:rsidRPr="00EE7DA2">
        <w:rPr>
          <w:rFonts w:ascii="Times New Roman" w:eastAsia="Times New Roman" w:hAnsi="Times New Roman" w:cs="Times New Roman"/>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00260103" w:rsidRPr="00EE7DA2">
        <w:rPr>
          <w:rFonts w:ascii="Times New Roman" w:eastAsia="Times New Roman" w:hAnsi="Times New Roman" w:cs="Times New Roman"/>
          <w:sz w:val="24"/>
          <w:szCs w:val="24"/>
        </w:rPr>
        <w:t xml:space="preserve"> </w:t>
      </w:r>
      <w:r w:rsidRPr="00EE7DA2">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sidR="00260103" w:rsidRPr="00EE7DA2">
        <w:rPr>
          <w:rFonts w:ascii="Times New Roman" w:eastAsia="Times New Roman" w:hAnsi="Times New Roman" w:cs="Times New Roman"/>
          <w:sz w:val="24"/>
          <w:szCs w:val="24"/>
        </w:rPr>
        <w:t xml:space="preserve"> </w:t>
      </w:r>
      <w:r w:rsidRPr="00EE7DA2">
        <w:rPr>
          <w:rFonts w:ascii="Times New Roman" w:eastAsia="Times New Roman" w:hAnsi="Times New Roman" w:cs="Times New Roman"/>
          <w:sz w:val="24"/>
          <w:szCs w:val="24"/>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F6570" w:rsidRDefault="00BF6570" w:rsidP="001F1BDD">
      <w:pPr>
        <w:spacing w:after="171" w:line="240" w:lineRule="auto"/>
        <w:jc w:val="both"/>
        <w:rPr>
          <w:rFonts w:ascii="Times New Roman" w:eastAsia="Times New Roman" w:hAnsi="Times New Roman" w:cs="Times New Roman"/>
          <w:sz w:val="24"/>
          <w:szCs w:val="24"/>
          <w:u w:val="single"/>
        </w:rPr>
      </w:pP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4. Задачи воспитания в образовательных областях</w:t>
      </w:r>
      <w:r w:rsidRPr="00EE7DA2">
        <w:rPr>
          <w:rFonts w:ascii="Times New Roman" w:eastAsia="Times New Roman" w:hAnsi="Times New Roman" w:cs="Times New Roman"/>
          <w:sz w:val="24"/>
          <w:szCs w:val="24"/>
        </w:rPr>
        <w:t>.</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1F1BDD" w:rsidRPr="00EE7DA2" w:rsidRDefault="001F1BDD" w:rsidP="008E3F27">
      <w:pPr>
        <w:numPr>
          <w:ilvl w:val="0"/>
          <w:numId w:val="3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F1BDD" w:rsidRPr="00EE7DA2" w:rsidRDefault="001F1BDD" w:rsidP="008E3F27">
      <w:pPr>
        <w:numPr>
          <w:ilvl w:val="0"/>
          <w:numId w:val="3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1F1BDD" w:rsidRPr="00EE7DA2" w:rsidRDefault="001F1BDD" w:rsidP="008E3F27">
      <w:pPr>
        <w:numPr>
          <w:ilvl w:val="0"/>
          <w:numId w:val="3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1F1BDD" w:rsidRPr="00EE7DA2" w:rsidRDefault="001F1BDD" w:rsidP="008E3F27">
      <w:pPr>
        <w:numPr>
          <w:ilvl w:val="0"/>
          <w:numId w:val="3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1F1BDD" w:rsidRPr="00EE7DA2" w:rsidRDefault="001F1BDD" w:rsidP="008E3F27">
      <w:pPr>
        <w:numPr>
          <w:ilvl w:val="0"/>
          <w:numId w:val="3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Решение задач воспитания в рамках образовательной области «Социально-коммуникативное развитие»</w:t>
      </w:r>
      <w:r w:rsidRPr="00EE7DA2">
        <w:rPr>
          <w:rFonts w:ascii="Times New Roman" w:eastAsia="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любви к своей семье, своему населенному пункту, родному краю, своей стране;</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F1BDD" w:rsidRPr="00EE7DA2" w:rsidRDefault="001F1BDD" w:rsidP="008E3F27">
      <w:pPr>
        <w:numPr>
          <w:ilvl w:val="0"/>
          <w:numId w:val="38"/>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 xml:space="preserve">Решение задач воспитания в рамках образовательной области «Познавательное развитие» </w:t>
      </w:r>
      <w:r w:rsidRPr="00EE7DA2">
        <w:rPr>
          <w:rFonts w:ascii="Times New Roman" w:eastAsia="Times New Roman" w:hAnsi="Times New Roman" w:cs="Times New Roman"/>
          <w:sz w:val="24"/>
          <w:szCs w:val="24"/>
        </w:rPr>
        <w:t>направлено на приобщение детей к ценностям «Человек», «Семья», «Познание», «Родина» и «Природа», что предполагает:</w:t>
      </w:r>
    </w:p>
    <w:p w:rsidR="001F1BDD" w:rsidRPr="00EE7DA2" w:rsidRDefault="001F1BDD" w:rsidP="008E3F27">
      <w:pPr>
        <w:numPr>
          <w:ilvl w:val="0"/>
          <w:numId w:val="39"/>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1F1BDD" w:rsidRPr="00EE7DA2" w:rsidRDefault="001F1BDD" w:rsidP="008E3F27">
      <w:pPr>
        <w:numPr>
          <w:ilvl w:val="0"/>
          <w:numId w:val="39"/>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1F1BDD" w:rsidRPr="00EE7DA2" w:rsidRDefault="001F1BDD" w:rsidP="008E3F27">
      <w:pPr>
        <w:numPr>
          <w:ilvl w:val="0"/>
          <w:numId w:val="39"/>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1F1BDD" w:rsidRPr="00EE7DA2" w:rsidRDefault="001F1BDD" w:rsidP="008E3F27">
      <w:pPr>
        <w:numPr>
          <w:ilvl w:val="0"/>
          <w:numId w:val="39"/>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1F1BDD" w:rsidRPr="00EE7DA2" w:rsidRDefault="001F1BDD" w:rsidP="008E3F27">
      <w:pPr>
        <w:numPr>
          <w:ilvl w:val="0"/>
          <w:numId w:val="39"/>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Решение задач воспитания в рамках образовательной области «Речевое развитие»</w:t>
      </w:r>
      <w:r w:rsidRPr="00EE7DA2">
        <w:rPr>
          <w:rFonts w:ascii="Times New Roman" w:eastAsia="Times New Roman" w:hAnsi="Times New Roman" w:cs="Times New Roman"/>
          <w:sz w:val="24"/>
          <w:szCs w:val="24"/>
        </w:rPr>
        <w:t xml:space="preserve"> направлено на приобщение детей к ценностям «Культура», «Красота», что предполагает:</w:t>
      </w:r>
    </w:p>
    <w:p w:rsidR="001F1BDD" w:rsidRPr="00EE7DA2" w:rsidRDefault="001F1BDD" w:rsidP="008E3F27">
      <w:pPr>
        <w:numPr>
          <w:ilvl w:val="0"/>
          <w:numId w:val="40"/>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1F1BDD" w:rsidRPr="00EE7DA2" w:rsidRDefault="001F1BDD" w:rsidP="008E3F27">
      <w:pPr>
        <w:numPr>
          <w:ilvl w:val="0"/>
          <w:numId w:val="40"/>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 xml:space="preserve">Решение задач воспитания в рамках образовательной области «Художественно-эстетическое развитие» </w:t>
      </w:r>
      <w:r w:rsidRPr="00EE7DA2">
        <w:rPr>
          <w:rFonts w:ascii="Times New Roman" w:eastAsia="Times New Roman" w:hAnsi="Times New Roman" w:cs="Times New Roman"/>
          <w:sz w:val="24"/>
          <w:szCs w:val="24"/>
        </w:rPr>
        <w:t>направлено на приобщение детей к ценностям «Культура», «Красота», «Человек», «Природа», что предполагает:</w:t>
      </w:r>
    </w:p>
    <w:p w:rsidR="001F1BDD" w:rsidRPr="00EE7DA2" w:rsidRDefault="001F1BDD" w:rsidP="008E3F27">
      <w:pPr>
        <w:numPr>
          <w:ilvl w:val="0"/>
          <w:numId w:val="41"/>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F1BDD" w:rsidRPr="00EE7DA2" w:rsidRDefault="001F1BDD" w:rsidP="008E3F27">
      <w:pPr>
        <w:numPr>
          <w:ilvl w:val="0"/>
          <w:numId w:val="41"/>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F1BDD" w:rsidRPr="00EE7DA2" w:rsidRDefault="001F1BDD" w:rsidP="008E3F27">
      <w:pPr>
        <w:numPr>
          <w:ilvl w:val="0"/>
          <w:numId w:val="41"/>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F1BDD" w:rsidRPr="00EE7DA2" w:rsidRDefault="001F1BDD" w:rsidP="008E3F27">
      <w:pPr>
        <w:numPr>
          <w:ilvl w:val="0"/>
          <w:numId w:val="41"/>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F1BDD" w:rsidRPr="00EE7DA2" w:rsidRDefault="001F1BDD" w:rsidP="008E3F27">
      <w:pPr>
        <w:numPr>
          <w:ilvl w:val="0"/>
          <w:numId w:val="41"/>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u w:val="single"/>
        </w:rPr>
        <w:t>Решение задач воспитания в рамках образовательной области «Физическое развитие»</w:t>
      </w:r>
      <w:r w:rsidRPr="00EE7DA2">
        <w:rPr>
          <w:rFonts w:ascii="Times New Roman" w:eastAsia="Times New Roman" w:hAnsi="Times New Roman" w:cs="Times New Roman"/>
          <w:sz w:val="24"/>
          <w:szCs w:val="24"/>
        </w:rPr>
        <w:t xml:space="preserve"> направлено на приобщение детей к ценностям «Жизнь», «Здоровье», что предполагает:</w:t>
      </w:r>
    </w:p>
    <w:p w:rsidR="001F1BDD" w:rsidRPr="00EE7DA2" w:rsidRDefault="001F1BDD" w:rsidP="008E3F27">
      <w:pPr>
        <w:numPr>
          <w:ilvl w:val="0"/>
          <w:numId w:val="42"/>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1F1BDD" w:rsidRPr="00EE7DA2" w:rsidRDefault="001F1BDD" w:rsidP="008E3F27">
      <w:pPr>
        <w:numPr>
          <w:ilvl w:val="0"/>
          <w:numId w:val="42"/>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1F1BDD" w:rsidRPr="00EE7DA2" w:rsidRDefault="001F1BDD" w:rsidP="008E3F27">
      <w:pPr>
        <w:numPr>
          <w:ilvl w:val="0"/>
          <w:numId w:val="42"/>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активности, самостоятельности, уверенности, нравственных и волевых качеств.</w:t>
      </w:r>
    </w:p>
    <w:p w:rsidR="00260103" w:rsidRPr="00EE7DA2" w:rsidRDefault="00260103"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Формы совместной деятельности в образовательной организации.</w:t>
      </w:r>
    </w:p>
    <w:p w:rsidR="001F1BDD" w:rsidRPr="00EE7DA2" w:rsidRDefault="001F1BDD" w:rsidP="001F1BDD">
      <w:pPr>
        <w:spacing w:after="171" w:line="240" w:lineRule="auto"/>
        <w:jc w:val="both"/>
        <w:rPr>
          <w:rFonts w:ascii="Times New Roman" w:eastAsia="Times New Roman" w:hAnsi="Times New Roman" w:cs="Times New Roman"/>
          <w:i/>
          <w:sz w:val="24"/>
          <w:szCs w:val="24"/>
        </w:rPr>
      </w:pPr>
      <w:r w:rsidRPr="00EE7DA2">
        <w:rPr>
          <w:rFonts w:ascii="Times New Roman" w:eastAsia="Times New Roman" w:hAnsi="Times New Roman" w:cs="Times New Roman"/>
          <w:i/>
          <w:sz w:val="24"/>
          <w:szCs w:val="24"/>
        </w:rPr>
        <w:t>1. Работа с родителями (законными представителями).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Виды и формы деятельности по организации сотрудничества педагогов и родителей (законных представителей), используемые в </w:t>
      </w:r>
      <w:r w:rsidR="00260103" w:rsidRPr="00EE7DA2">
        <w:rPr>
          <w:rFonts w:ascii="Times New Roman" w:eastAsia="Times New Roman" w:hAnsi="Times New Roman" w:cs="Times New Roman"/>
          <w:sz w:val="24"/>
          <w:szCs w:val="24"/>
        </w:rPr>
        <w:t>МБДОУ «Детский сад №12 «Ромашка»</w:t>
      </w:r>
      <w:r w:rsidRPr="00EE7DA2">
        <w:rPr>
          <w:rFonts w:ascii="Times New Roman" w:eastAsia="Times New Roman" w:hAnsi="Times New Roman" w:cs="Times New Roman"/>
          <w:sz w:val="24"/>
          <w:szCs w:val="24"/>
        </w:rPr>
        <w:t> в процессе воспитательной работы:</w:t>
      </w:r>
    </w:p>
    <w:p w:rsidR="001F1BDD" w:rsidRPr="00EE7DA2" w:rsidRDefault="001F1BDD" w:rsidP="008E3F27">
      <w:pPr>
        <w:numPr>
          <w:ilvl w:val="0"/>
          <w:numId w:val="4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родительское собрание;</w:t>
      </w:r>
    </w:p>
    <w:p w:rsidR="001F1BDD" w:rsidRPr="00EE7DA2" w:rsidRDefault="001F1BDD" w:rsidP="008E3F27">
      <w:pPr>
        <w:numPr>
          <w:ilvl w:val="0"/>
          <w:numId w:val="4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педагогические лектории;</w:t>
      </w:r>
    </w:p>
    <w:p w:rsidR="001F1BDD" w:rsidRPr="00EE7DA2" w:rsidRDefault="001F1BDD" w:rsidP="008E3F27">
      <w:pPr>
        <w:numPr>
          <w:ilvl w:val="0"/>
          <w:numId w:val="4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родительские конференции;</w:t>
      </w:r>
    </w:p>
    <w:p w:rsidR="001F1BDD" w:rsidRPr="00EE7DA2" w:rsidRDefault="001F1BDD" w:rsidP="008E3F27">
      <w:pPr>
        <w:numPr>
          <w:ilvl w:val="0"/>
          <w:numId w:val="4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круглые столы;</w:t>
      </w:r>
    </w:p>
    <w:p w:rsidR="001F1BDD" w:rsidRPr="00EE7DA2" w:rsidRDefault="001F1BDD" w:rsidP="008E3F27">
      <w:pPr>
        <w:numPr>
          <w:ilvl w:val="0"/>
          <w:numId w:val="4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родительские клубы, клубы выходного дня;</w:t>
      </w:r>
    </w:p>
    <w:p w:rsidR="001F1BDD" w:rsidRPr="00EE7DA2" w:rsidRDefault="001F1BDD" w:rsidP="008E3F27">
      <w:pPr>
        <w:numPr>
          <w:ilvl w:val="0"/>
          <w:numId w:val="43"/>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мастер-классы.</w:t>
      </w:r>
    </w:p>
    <w:p w:rsidR="001F1BDD" w:rsidRPr="00EE7DA2" w:rsidRDefault="001F1BDD" w:rsidP="001F1BDD">
      <w:pPr>
        <w:spacing w:after="171" w:line="240" w:lineRule="auto"/>
        <w:jc w:val="both"/>
        <w:rPr>
          <w:rFonts w:ascii="Times New Roman" w:eastAsia="Times New Roman" w:hAnsi="Times New Roman" w:cs="Times New Roman"/>
          <w:i/>
          <w:sz w:val="24"/>
          <w:szCs w:val="24"/>
        </w:rPr>
      </w:pPr>
      <w:r w:rsidRPr="00EE7DA2">
        <w:rPr>
          <w:rFonts w:ascii="Times New Roman" w:eastAsia="Times New Roman" w:hAnsi="Times New Roman" w:cs="Times New Roman"/>
          <w:i/>
          <w:sz w:val="24"/>
          <w:szCs w:val="24"/>
        </w:rPr>
        <w:t>2. События образовательной организации.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1F1BDD" w:rsidRPr="00EE7DA2" w:rsidRDefault="001F1BDD" w:rsidP="001F1BDD">
      <w:pPr>
        <w:spacing w:after="171" w:line="240" w:lineRule="auto"/>
        <w:jc w:val="both"/>
        <w:rPr>
          <w:rFonts w:ascii="Times New Roman" w:eastAsia="Times New Roman" w:hAnsi="Times New Roman" w:cs="Times New Roman"/>
          <w:sz w:val="24"/>
          <w:szCs w:val="24"/>
          <w:u w:val="single"/>
        </w:rPr>
      </w:pPr>
      <w:r w:rsidRPr="00EE7DA2">
        <w:rPr>
          <w:rFonts w:ascii="Times New Roman" w:eastAsia="Times New Roman" w:hAnsi="Times New Roman" w:cs="Times New Roman"/>
          <w:sz w:val="24"/>
          <w:szCs w:val="24"/>
        </w:rPr>
        <w:t>События в </w:t>
      </w:r>
      <w:r w:rsidR="00260103" w:rsidRPr="00EE7DA2">
        <w:rPr>
          <w:rFonts w:ascii="Times New Roman" w:eastAsia="Times New Roman" w:hAnsi="Times New Roman" w:cs="Times New Roman"/>
          <w:sz w:val="24"/>
          <w:szCs w:val="24"/>
        </w:rPr>
        <w:t>МБДОУ «Детский сад №12 «Ромашка»</w:t>
      </w:r>
      <w:r w:rsidR="00260103" w:rsidRPr="00EE7DA2">
        <w:rPr>
          <w:rFonts w:ascii="Times New Roman" w:eastAsia="Times New Roman" w:hAnsi="Times New Roman" w:cs="Times New Roman"/>
          <w:sz w:val="24"/>
          <w:szCs w:val="24"/>
          <w:u w:val="single"/>
        </w:rPr>
        <w:t xml:space="preserve"> </w:t>
      </w:r>
      <w:r w:rsidRPr="00EE7DA2">
        <w:rPr>
          <w:rFonts w:ascii="Times New Roman" w:eastAsia="Times New Roman" w:hAnsi="Times New Roman" w:cs="Times New Roman"/>
          <w:sz w:val="24"/>
          <w:szCs w:val="24"/>
        </w:rPr>
        <w:t>проводятся в следующих формах:</w:t>
      </w:r>
    </w:p>
    <w:p w:rsidR="001F1BDD" w:rsidRPr="00EE7DA2" w:rsidRDefault="001F1BDD" w:rsidP="008E3F27">
      <w:pPr>
        <w:numPr>
          <w:ilvl w:val="0"/>
          <w:numId w:val="44"/>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F1BDD" w:rsidRPr="00EE7DA2" w:rsidRDefault="001F1BDD" w:rsidP="008E3F27">
      <w:pPr>
        <w:numPr>
          <w:ilvl w:val="0"/>
          <w:numId w:val="44"/>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1F1BDD" w:rsidRPr="00EE7DA2" w:rsidRDefault="001F1BDD" w:rsidP="008E3F27">
      <w:pPr>
        <w:numPr>
          <w:ilvl w:val="0"/>
          <w:numId w:val="44"/>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60103" w:rsidRPr="00EE7DA2" w:rsidRDefault="00260103" w:rsidP="001F1BDD">
      <w:pPr>
        <w:spacing w:after="171" w:line="240" w:lineRule="auto"/>
        <w:jc w:val="both"/>
        <w:rPr>
          <w:rFonts w:ascii="Times New Roman" w:eastAsia="Times New Roman" w:hAnsi="Times New Roman" w:cs="Times New Roman"/>
          <w:sz w:val="24"/>
          <w:szCs w:val="24"/>
        </w:rPr>
      </w:pPr>
    </w:p>
    <w:p w:rsidR="001F1BDD" w:rsidRPr="00EE7DA2" w:rsidRDefault="001F1BDD" w:rsidP="001F1BDD">
      <w:pPr>
        <w:spacing w:after="171" w:line="240" w:lineRule="auto"/>
        <w:jc w:val="both"/>
        <w:rPr>
          <w:rFonts w:ascii="Times New Roman" w:eastAsia="Times New Roman" w:hAnsi="Times New Roman" w:cs="Times New Roman"/>
          <w:i/>
          <w:sz w:val="24"/>
          <w:szCs w:val="24"/>
        </w:rPr>
      </w:pPr>
      <w:r w:rsidRPr="00EE7DA2">
        <w:rPr>
          <w:rFonts w:ascii="Times New Roman" w:eastAsia="Times New Roman" w:hAnsi="Times New Roman" w:cs="Times New Roman"/>
          <w:i/>
          <w:sz w:val="24"/>
          <w:szCs w:val="24"/>
        </w:rPr>
        <w:t>3. Совместная деятельность в образовательных ситуациях.</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w:t>
      </w:r>
      <w:r w:rsidRPr="00EE7DA2">
        <w:rPr>
          <w:rFonts w:ascii="Times New Roman" w:eastAsia="Times New Roman" w:hAnsi="Times New Roman" w:cs="Times New Roman"/>
          <w:i/>
          <w:iCs/>
          <w:sz w:val="24"/>
          <w:szCs w:val="24"/>
        </w:rPr>
        <w:t>МБДОУ Детский сад № 1</w:t>
      </w:r>
      <w:r w:rsidRPr="00EE7DA2">
        <w:rPr>
          <w:rFonts w:ascii="Times New Roman" w:eastAsia="Times New Roman" w:hAnsi="Times New Roman" w:cs="Times New Roman"/>
          <w:sz w:val="24"/>
          <w:szCs w:val="24"/>
        </w:rPr>
        <w:t>.</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w:t>
      </w:r>
      <w:r w:rsidR="00260103" w:rsidRPr="00EE7DA2">
        <w:rPr>
          <w:rFonts w:ascii="Times New Roman" w:eastAsia="Times New Roman" w:hAnsi="Times New Roman" w:cs="Times New Roman"/>
          <w:sz w:val="24"/>
          <w:szCs w:val="24"/>
        </w:rPr>
        <w:t>МБДОУ «Детский сад №12 «Ромашка»</w:t>
      </w:r>
      <w:r w:rsidR="00260103" w:rsidRPr="00EE7DA2">
        <w:rPr>
          <w:rFonts w:ascii="Times New Roman" w:eastAsia="Times New Roman" w:hAnsi="Times New Roman" w:cs="Times New Roman"/>
          <w:sz w:val="24"/>
          <w:szCs w:val="24"/>
          <w:u w:val="single"/>
        </w:rPr>
        <w:t xml:space="preserve"> </w:t>
      </w:r>
      <w:r w:rsidRPr="00EE7DA2">
        <w:rPr>
          <w:rFonts w:ascii="Times New Roman" w:eastAsia="Times New Roman" w:hAnsi="Times New Roman" w:cs="Times New Roman"/>
          <w:sz w:val="24"/>
          <w:szCs w:val="24"/>
        </w:rPr>
        <w:t>относятся:</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ситуативная беседа, рассказ, советы, вопросы;</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игровые методы (игровая роль, игровая ситуация, игровое действие и другие);</w:t>
      </w:r>
    </w:p>
    <w:p w:rsidR="001F1BDD" w:rsidRPr="00EE7DA2" w:rsidRDefault="001F1BDD" w:rsidP="008E3F27">
      <w:pPr>
        <w:numPr>
          <w:ilvl w:val="0"/>
          <w:numId w:val="45"/>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60103" w:rsidRPr="00EE7DA2" w:rsidRDefault="00260103" w:rsidP="001F1BDD">
      <w:pPr>
        <w:spacing w:after="171" w:line="240" w:lineRule="auto"/>
        <w:jc w:val="both"/>
        <w:rPr>
          <w:rFonts w:ascii="Times New Roman" w:eastAsia="Times New Roman" w:hAnsi="Times New Roman" w:cs="Times New Roman"/>
          <w:sz w:val="24"/>
          <w:szCs w:val="24"/>
        </w:rPr>
      </w:pPr>
    </w:p>
    <w:p w:rsidR="001F1BDD" w:rsidRPr="00EE7DA2" w:rsidRDefault="001F1BDD" w:rsidP="001F1BDD">
      <w:pPr>
        <w:spacing w:after="171" w:line="240" w:lineRule="auto"/>
        <w:jc w:val="both"/>
        <w:rPr>
          <w:rFonts w:ascii="Times New Roman" w:eastAsia="Times New Roman" w:hAnsi="Times New Roman" w:cs="Times New Roman"/>
          <w:i/>
          <w:sz w:val="24"/>
          <w:szCs w:val="24"/>
        </w:rPr>
      </w:pPr>
      <w:r w:rsidRPr="00EE7DA2">
        <w:rPr>
          <w:rFonts w:ascii="Times New Roman" w:eastAsia="Times New Roman" w:hAnsi="Times New Roman" w:cs="Times New Roman"/>
          <w:i/>
          <w:sz w:val="24"/>
          <w:szCs w:val="24"/>
        </w:rPr>
        <w:t>6. Организация предметно-пространственной среды.</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знаки и символы государства, региона, населенного пункта и </w:t>
      </w:r>
      <w:r w:rsidR="00260103" w:rsidRPr="00EE7DA2">
        <w:rPr>
          <w:rFonts w:ascii="Times New Roman" w:eastAsia="Times New Roman" w:hAnsi="Times New Roman" w:cs="Times New Roman"/>
          <w:sz w:val="24"/>
          <w:szCs w:val="24"/>
        </w:rPr>
        <w:t>МБДОУ «Детский сад №12 «Ромашка»</w:t>
      </w:r>
      <w:r w:rsidR="00260103" w:rsidRPr="00EE7DA2">
        <w:rPr>
          <w:rFonts w:ascii="Times New Roman" w:eastAsia="Times New Roman" w:hAnsi="Times New Roman" w:cs="Times New Roman"/>
          <w:sz w:val="24"/>
          <w:szCs w:val="24"/>
          <w:u w:val="single"/>
        </w:rPr>
        <w:t xml:space="preserve"> </w:t>
      </w:r>
      <w:r w:rsidRPr="00EE7DA2">
        <w:rPr>
          <w:rFonts w:ascii="Times New Roman" w:eastAsia="Times New Roman" w:hAnsi="Times New Roman" w:cs="Times New Roman"/>
          <w:sz w:val="24"/>
          <w:szCs w:val="24"/>
        </w:rPr>
        <w:t>;</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w:t>
      </w:r>
      <w:r w:rsidR="00260103" w:rsidRPr="00EE7DA2">
        <w:rPr>
          <w:rFonts w:ascii="Times New Roman" w:eastAsia="Times New Roman" w:hAnsi="Times New Roman" w:cs="Times New Roman"/>
          <w:sz w:val="24"/>
          <w:szCs w:val="24"/>
        </w:rPr>
        <w:t>МБДОУ «Детский сад №12 «Ромашка»</w:t>
      </w:r>
      <w:r w:rsidRPr="00EE7DA2">
        <w:rPr>
          <w:rFonts w:ascii="Times New Roman" w:eastAsia="Times New Roman" w:hAnsi="Times New Roman" w:cs="Times New Roman"/>
          <w:sz w:val="24"/>
          <w:szCs w:val="24"/>
        </w:rPr>
        <w:t>;</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отражающие экологичность, природосообразность и безопасность;</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обеспечивающие детям возможность общения, игры и совместной деятельности;</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отражающие ценность семьи, людей разных поколений, радость общения с семьей;</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1F1BDD" w:rsidRPr="00EE7DA2" w:rsidRDefault="001F1BDD" w:rsidP="008E3F27">
      <w:pPr>
        <w:numPr>
          <w:ilvl w:val="0"/>
          <w:numId w:val="46"/>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Вся среда </w:t>
      </w:r>
      <w:r w:rsidR="00260103" w:rsidRPr="00EE7DA2">
        <w:rPr>
          <w:rFonts w:ascii="Times New Roman" w:eastAsia="Times New Roman" w:hAnsi="Times New Roman" w:cs="Times New Roman"/>
          <w:sz w:val="24"/>
          <w:szCs w:val="24"/>
        </w:rPr>
        <w:t xml:space="preserve">МБДОУ «Детский сад №12 «Ромашка» </w:t>
      </w:r>
      <w:r w:rsidRPr="00EE7DA2">
        <w:rPr>
          <w:rFonts w:ascii="Times New Roman" w:eastAsia="Times New Roman" w:hAnsi="Times New Roman" w:cs="Times New Roman"/>
          <w:sz w:val="24"/>
          <w:szCs w:val="24"/>
        </w:rPr>
        <w:t>является гармоничной и эстетически привлекательной.</w:t>
      </w:r>
    </w:p>
    <w:p w:rsidR="001F1BDD" w:rsidRPr="00EE7DA2" w:rsidRDefault="001F1BDD" w:rsidP="001F1BDD">
      <w:pPr>
        <w:spacing w:after="171" w:line="240" w:lineRule="auto"/>
        <w:jc w:val="both"/>
        <w:rPr>
          <w:rFonts w:ascii="Times New Roman" w:eastAsia="Times New Roman" w:hAnsi="Times New Roman" w:cs="Times New Roman"/>
          <w:i/>
          <w:sz w:val="24"/>
          <w:szCs w:val="24"/>
        </w:rPr>
      </w:pPr>
      <w:r w:rsidRPr="00EE7DA2">
        <w:rPr>
          <w:rFonts w:ascii="Times New Roman" w:eastAsia="Times New Roman" w:hAnsi="Times New Roman" w:cs="Times New Roman"/>
          <w:i/>
          <w:sz w:val="24"/>
          <w:szCs w:val="24"/>
        </w:rPr>
        <w:t>7. Социальное партнерство.</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Реализация воспитательного потенциала социального партнерства предусматривает:</w:t>
      </w:r>
    </w:p>
    <w:p w:rsidR="001F1BDD" w:rsidRPr="00EE7DA2" w:rsidRDefault="001F1BDD" w:rsidP="008E3F27">
      <w:pPr>
        <w:numPr>
          <w:ilvl w:val="0"/>
          <w:numId w:val="4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F1BDD" w:rsidRPr="00EE7DA2" w:rsidRDefault="001F1BDD" w:rsidP="008E3F27">
      <w:pPr>
        <w:numPr>
          <w:ilvl w:val="0"/>
          <w:numId w:val="4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1F1BDD" w:rsidRPr="00EE7DA2" w:rsidRDefault="001F1BDD" w:rsidP="008E3F27">
      <w:pPr>
        <w:numPr>
          <w:ilvl w:val="0"/>
          <w:numId w:val="4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1F1BDD" w:rsidRPr="00EE7DA2" w:rsidRDefault="001F1BDD" w:rsidP="008E3F27">
      <w:pPr>
        <w:numPr>
          <w:ilvl w:val="0"/>
          <w:numId w:val="47"/>
        </w:numPr>
        <w:spacing w:after="0" w:line="240" w:lineRule="auto"/>
        <w:ind w:left="309"/>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60103" w:rsidRPr="00EE7DA2" w:rsidRDefault="00260103" w:rsidP="001F1BDD">
      <w:pPr>
        <w:spacing w:after="171" w:line="240" w:lineRule="auto"/>
        <w:jc w:val="both"/>
        <w:rPr>
          <w:rFonts w:ascii="Times New Roman" w:eastAsia="Times New Roman" w:hAnsi="Times New Roman" w:cs="Times New Roman"/>
          <w:b/>
          <w:bCs/>
          <w:sz w:val="24"/>
          <w:szCs w:val="24"/>
        </w:rPr>
      </w:pPr>
    </w:p>
    <w:p w:rsidR="00BF6570" w:rsidRDefault="00BF6570" w:rsidP="001F1BDD">
      <w:pPr>
        <w:spacing w:after="171" w:line="240" w:lineRule="auto"/>
        <w:jc w:val="both"/>
        <w:rPr>
          <w:rFonts w:ascii="Times New Roman" w:eastAsia="Times New Roman" w:hAnsi="Times New Roman" w:cs="Times New Roman"/>
          <w:b/>
          <w:bCs/>
          <w:sz w:val="24"/>
          <w:szCs w:val="24"/>
        </w:rPr>
      </w:pPr>
    </w:p>
    <w:p w:rsidR="00BF6570" w:rsidRDefault="00BF6570" w:rsidP="001F1BDD">
      <w:pPr>
        <w:spacing w:after="171" w:line="240" w:lineRule="auto"/>
        <w:jc w:val="both"/>
        <w:rPr>
          <w:rFonts w:ascii="Times New Roman" w:eastAsia="Times New Roman" w:hAnsi="Times New Roman" w:cs="Times New Roman"/>
          <w:b/>
          <w:bCs/>
          <w:sz w:val="24"/>
          <w:szCs w:val="24"/>
        </w:rPr>
      </w:pP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b/>
          <w:bCs/>
          <w:sz w:val="24"/>
          <w:szCs w:val="24"/>
        </w:rPr>
        <w:t>Организационный раздел рабочей программы воспитания.</w:t>
      </w:r>
    </w:p>
    <w:p w:rsidR="001F1BDD" w:rsidRPr="00EE7DA2" w:rsidRDefault="001F1BDD" w:rsidP="00BF6570">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В основе процесса воспитания детей в </w:t>
      </w:r>
      <w:r w:rsidR="00260103" w:rsidRPr="00EE7DA2">
        <w:rPr>
          <w:rFonts w:ascii="Times New Roman" w:eastAsia="Times New Roman" w:hAnsi="Times New Roman" w:cs="Times New Roman"/>
          <w:sz w:val="24"/>
          <w:szCs w:val="24"/>
        </w:rPr>
        <w:t>МБДОУ «Детский сад №12 «Ромашка»</w:t>
      </w:r>
      <w:r w:rsidRPr="00EE7DA2">
        <w:rPr>
          <w:rFonts w:ascii="Times New Roman" w:eastAsia="Times New Roman" w:hAnsi="Times New Roman" w:cs="Times New Roman"/>
          <w:sz w:val="24"/>
          <w:szCs w:val="24"/>
        </w:rPr>
        <w:t>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1F1BDD" w:rsidRPr="00EE7DA2" w:rsidRDefault="001F1BDD" w:rsidP="00BF6570">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F1BDD" w:rsidRPr="00EE7DA2" w:rsidRDefault="001F1BDD" w:rsidP="00BF6570">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Предполагаются следующие условия, обеспечивающие достижение целевых ориентиров в работе с особыми категориями детей:</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1F1BDD" w:rsidRPr="00EE7DA2" w:rsidRDefault="001F1BDD" w:rsidP="001F1BDD">
      <w:pPr>
        <w:spacing w:before="686" w:after="274" w:line="576" w:lineRule="atLeast"/>
        <w:jc w:val="both"/>
        <w:outlineLvl w:val="2"/>
        <w:rPr>
          <w:rFonts w:ascii="Times New Roman" w:eastAsia="Times New Roman" w:hAnsi="Times New Roman" w:cs="Times New Roman"/>
          <w:b/>
          <w:bCs/>
          <w:sz w:val="24"/>
          <w:szCs w:val="24"/>
        </w:rPr>
      </w:pPr>
      <w:r w:rsidRPr="00EE7DA2">
        <w:rPr>
          <w:rFonts w:ascii="Times New Roman" w:eastAsia="Times New Roman" w:hAnsi="Times New Roman" w:cs="Times New Roman"/>
          <w:b/>
          <w:bCs/>
          <w:sz w:val="24"/>
          <w:szCs w:val="24"/>
        </w:rPr>
        <w:t>Коррекционная работа с воспитанниками с ОВЗ</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1F1BDD" w:rsidRPr="00EE7DA2" w:rsidRDefault="001F1BDD" w:rsidP="001F1BDD">
      <w:pPr>
        <w:spacing w:after="171" w:line="240" w:lineRule="auto"/>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1E3F28" w:rsidRPr="00EE7DA2" w:rsidRDefault="001E3F28" w:rsidP="001E3F28">
      <w:pPr>
        <w:spacing w:after="0" w:line="240" w:lineRule="auto"/>
        <w:ind w:firstLine="709"/>
        <w:jc w:val="center"/>
        <w:rPr>
          <w:rFonts w:ascii="Times New Roman" w:hAnsi="Times New Roman" w:cs="Times New Roman"/>
          <w:b/>
          <w:bCs/>
          <w:sz w:val="24"/>
          <w:szCs w:val="24"/>
        </w:rPr>
      </w:pPr>
    </w:p>
    <w:p w:rsidR="001E3F28" w:rsidRPr="00EE7DA2" w:rsidRDefault="001E3F28" w:rsidP="001E3F28">
      <w:pPr>
        <w:spacing w:after="0" w:line="240" w:lineRule="auto"/>
        <w:jc w:val="both"/>
        <w:rPr>
          <w:rFonts w:ascii="Times New Roman" w:hAnsi="Times New Roman" w:cs="Times New Roman"/>
          <w:b/>
          <w:sz w:val="24"/>
          <w:szCs w:val="24"/>
        </w:rPr>
      </w:pPr>
      <w:r w:rsidRPr="00EE7DA2">
        <w:rPr>
          <w:rFonts w:ascii="Times New Roman" w:hAnsi="Times New Roman" w:cs="Times New Roman"/>
          <w:b/>
          <w:sz w:val="24"/>
          <w:szCs w:val="24"/>
        </w:rPr>
        <w:t>2.</w:t>
      </w:r>
      <w:r w:rsidR="008D06DD" w:rsidRPr="00EE7DA2">
        <w:rPr>
          <w:rFonts w:ascii="Times New Roman" w:hAnsi="Times New Roman" w:cs="Times New Roman"/>
          <w:b/>
          <w:sz w:val="24"/>
          <w:szCs w:val="24"/>
        </w:rPr>
        <w:t>7</w:t>
      </w:r>
      <w:r w:rsidRPr="00EE7DA2">
        <w:rPr>
          <w:rFonts w:ascii="Times New Roman" w:hAnsi="Times New Roman" w:cs="Times New Roman"/>
          <w:b/>
          <w:sz w:val="24"/>
          <w:szCs w:val="24"/>
        </w:rPr>
        <w:t>.</w:t>
      </w:r>
      <w:r w:rsidR="008D06DD" w:rsidRPr="00EE7DA2">
        <w:rPr>
          <w:rFonts w:ascii="Times New Roman" w:hAnsi="Times New Roman" w:cs="Times New Roman"/>
          <w:b/>
          <w:sz w:val="24"/>
          <w:szCs w:val="24"/>
        </w:rPr>
        <w:t>3</w:t>
      </w:r>
      <w:r w:rsidRPr="00EE7DA2">
        <w:rPr>
          <w:rFonts w:ascii="Times New Roman" w:hAnsi="Times New Roman" w:cs="Times New Roman"/>
          <w:b/>
          <w:sz w:val="24"/>
          <w:szCs w:val="24"/>
        </w:rPr>
        <w:t>. Организационный раздел</w:t>
      </w:r>
    </w:p>
    <w:p w:rsidR="001E3F28" w:rsidRPr="00EE7DA2" w:rsidRDefault="001E3F28" w:rsidP="001E3F28">
      <w:pPr>
        <w:spacing w:after="0" w:line="240" w:lineRule="auto"/>
        <w:ind w:firstLine="709"/>
        <w:jc w:val="center"/>
        <w:rPr>
          <w:rFonts w:ascii="Times New Roman" w:hAnsi="Times New Roman" w:cs="Times New Roman"/>
          <w:sz w:val="24"/>
          <w:szCs w:val="24"/>
        </w:rPr>
      </w:pPr>
      <w:r w:rsidRPr="00EE7DA2">
        <w:rPr>
          <w:rFonts w:ascii="Times New Roman" w:hAnsi="Times New Roman" w:cs="Times New Roman"/>
          <w:b/>
          <w:bCs/>
          <w:sz w:val="24"/>
          <w:szCs w:val="24"/>
        </w:rPr>
        <w:t>Общие требования к условиям реализации Программы воспитания</w:t>
      </w:r>
    </w:p>
    <w:p w:rsidR="00C32334" w:rsidRPr="00EE7DA2" w:rsidRDefault="00C32334" w:rsidP="00C32334">
      <w:pPr>
        <w:pStyle w:val="a3"/>
        <w:tabs>
          <w:tab w:val="left" w:pos="2192"/>
          <w:tab w:val="left" w:pos="3599"/>
          <w:tab w:val="left" w:pos="5198"/>
          <w:tab w:val="left" w:pos="6928"/>
          <w:tab w:val="left" w:pos="9038"/>
          <w:tab w:val="left" w:pos="9355"/>
        </w:tabs>
        <w:spacing w:line="242" w:lineRule="auto"/>
        <w:ind w:right="-1"/>
        <w:jc w:val="both"/>
      </w:pPr>
      <w:r w:rsidRPr="00EE7DA2">
        <w:t xml:space="preserve">       Программа воспитания обеспечивает формирование социокультурного воспитательного </w:t>
      </w:r>
      <w:r w:rsidRPr="00EE7DA2">
        <w:rPr>
          <w:spacing w:val="-57"/>
        </w:rPr>
        <w:t xml:space="preserve"> </w:t>
      </w:r>
      <w:r w:rsidRPr="00EE7DA2">
        <w:t>пространства</w:t>
      </w:r>
      <w:r w:rsidRPr="00EE7DA2">
        <w:rPr>
          <w:spacing w:val="-3"/>
        </w:rPr>
        <w:t xml:space="preserve"> </w:t>
      </w:r>
      <w:r w:rsidRPr="00EE7DA2">
        <w:t>при соблюдении</w:t>
      </w:r>
      <w:r w:rsidRPr="00EE7DA2">
        <w:rPr>
          <w:spacing w:val="6"/>
        </w:rPr>
        <w:t xml:space="preserve"> </w:t>
      </w:r>
      <w:r w:rsidRPr="00EE7DA2">
        <w:t>условий</w:t>
      </w:r>
      <w:r w:rsidRPr="00EE7DA2">
        <w:rPr>
          <w:spacing w:val="-2"/>
        </w:rPr>
        <w:t xml:space="preserve"> </w:t>
      </w:r>
      <w:r w:rsidRPr="00EE7DA2">
        <w:t>ее</w:t>
      </w:r>
      <w:r w:rsidRPr="00EE7DA2">
        <w:rPr>
          <w:spacing w:val="-1"/>
        </w:rPr>
        <w:t xml:space="preserve"> </w:t>
      </w:r>
      <w:r w:rsidRPr="00EE7DA2">
        <w:t>реализации,</w:t>
      </w:r>
      <w:r w:rsidRPr="00EE7DA2">
        <w:rPr>
          <w:spacing w:val="3"/>
        </w:rPr>
        <w:t xml:space="preserve"> </w:t>
      </w:r>
      <w:r w:rsidRPr="00EE7DA2">
        <w:t>включающих:</w:t>
      </w:r>
    </w:p>
    <w:p w:rsidR="00C32334" w:rsidRPr="00EE7DA2" w:rsidRDefault="00C32334" w:rsidP="00C32334">
      <w:pPr>
        <w:pStyle w:val="a3"/>
        <w:tabs>
          <w:tab w:val="left" w:pos="2192"/>
          <w:tab w:val="left" w:pos="3599"/>
          <w:tab w:val="left" w:pos="5198"/>
          <w:tab w:val="left" w:pos="6928"/>
          <w:tab w:val="left" w:pos="9038"/>
          <w:tab w:val="left" w:pos="9355"/>
        </w:tabs>
        <w:spacing w:line="242" w:lineRule="auto"/>
        <w:ind w:right="-1"/>
        <w:jc w:val="both"/>
      </w:pPr>
      <w:r w:rsidRPr="00EE7DA2">
        <w:t>- обеспечение</w:t>
      </w:r>
      <w:r w:rsidRPr="00EE7DA2">
        <w:rPr>
          <w:spacing w:val="64"/>
        </w:rPr>
        <w:t xml:space="preserve"> </w:t>
      </w:r>
      <w:r w:rsidRPr="00EE7DA2">
        <w:t xml:space="preserve">воспитывающей  </w:t>
      </w:r>
      <w:r w:rsidRPr="00EE7DA2">
        <w:rPr>
          <w:spacing w:val="4"/>
        </w:rPr>
        <w:t xml:space="preserve"> </w:t>
      </w:r>
      <w:r w:rsidRPr="00EE7DA2">
        <w:t xml:space="preserve">личностно  </w:t>
      </w:r>
      <w:r w:rsidRPr="00EE7DA2">
        <w:rPr>
          <w:spacing w:val="3"/>
        </w:rPr>
        <w:t xml:space="preserve"> </w:t>
      </w:r>
      <w:r w:rsidRPr="00EE7DA2">
        <w:t xml:space="preserve">развивающей  </w:t>
      </w:r>
      <w:r w:rsidRPr="00EE7DA2">
        <w:rPr>
          <w:spacing w:val="6"/>
        </w:rPr>
        <w:t xml:space="preserve"> </w:t>
      </w:r>
      <w:r w:rsidRPr="00EE7DA2">
        <w:t>предметно-пространственной</w:t>
      </w:r>
    </w:p>
    <w:p w:rsidR="00C32334" w:rsidRPr="00EE7DA2" w:rsidRDefault="00C32334" w:rsidP="00C32334">
      <w:pPr>
        <w:pStyle w:val="a3"/>
        <w:spacing w:line="274" w:lineRule="exact"/>
        <w:jc w:val="both"/>
      </w:pPr>
      <w:r w:rsidRPr="00EE7DA2">
        <w:t>среды;</w:t>
      </w:r>
    </w:p>
    <w:p w:rsidR="00C32334" w:rsidRPr="00EE7DA2" w:rsidRDefault="00C32334" w:rsidP="00C32334">
      <w:pPr>
        <w:pStyle w:val="a3"/>
        <w:spacing w:before="19"/>
        <w:jc w:val="both"/>
      </w:pPr>
      <w:r w:rsidRPr="00EE7DA2">
        <w:t>- оказание</w:t>
      </w:r>
      <w:r w:rsidRPr="00EE7DA2">
        <w:rPr>
          <w:spacing w:val="16"/>
        </w:rPr>
        <w:t xml:space="preserve"> </w:t>
      </w:r>
      <w:r w:rsidRPr="00EE7DA2">
        <w:t>психолого-педагогической</w:t>
      </w:r>
      <w:r w:rsidRPr="00EE7DA2">
        <w:rPr>
          <w:spacing w:val="20"/>
        </w:rPr>
        <w:t xml:space="preserve"> </w:t>
      </w:r>
      <w:r w:rsidRPr="00EE7DA2">
        <w:t>помощи,</w:t>
      </w:r>
      <w:r w:rsidRPr="00EE7DA2">
        <w:rPr>
          <w:spacing w:val="17"/>
        </w:rPr>
        <w:t xml:space="preserve"> </w:t>
      </w:r>
      <w:r w:rsidRPr="00EE7DA2">
        <w:t>консультирование</w:t>
      </w:r>
      <w:r w:rsidRPr="00EE7DA2">
        <w:rPr>
          <w:spacing w:val="18"/>
        </w:rPr>
        <w:t xml:space="preserve"> </w:t>
      </w:r>
      <w:r w:rsidRPr="00EE7DA2">
        <w:t>и</w:t>
      </w:r>
      <w:r w:rsidRPr="00EE7DA2">
        <w:rPr>
          <w:spacing w:val="23"/>
        </w:rPr>
        <w:t xml:space="preserve"> </w:t>
      </w:r>
      <w:r w:rsidRPr="00EE7DA2">
        <w:t>поддержка</w:t>
      </w:r>
      <w:r w:rsidRPr="00EE7DA2">
        <w:rPr>
          <w:spacing w:val="19"/>
        </w:rPr>
        <w:t xml:space="preserve"> </w:t>
      </w:r>
      <w:r w:rsidRPr="00EE7DA2">
        <w:t>родителей</w:t>
      </w:r>
    </w:p>
    <w:p w:rsidR="00C32334" w:rsidRPr="00EE7DA2" w:rsidRDefault="00C32334" w:rsidP="00C32334">
      <w:pPr>
        <w:pStyle w:val="a3"/>
        <w:spacing w:line="271" w:lineRule="exact"/>
        <w:jc w:val="both"/>
      </w:pPr>
      <w:r w:rsidRPr="00EE7DA2">
        <w:t>(законных</w:t>
      </w:r>
      <w:r w:rsidRPr="00EE7DA2">
        <w:rPr>
          <w:spacing w:val="-6"/>
        </w:rPr>
        <w:t xml:space="preserve"> </w:t>
      </w:r>
      <w:r w:rsidRPr="00EE7DA2">
        <w:t>представителей)</w:t>
      </w:r>
      <w:r w:rsidRPr="00EE7DA2">
        <w:rPr>
          <w:spacing w:val="-3"/>
        </w:rPr>
        <w:t xml:space="preserve"> </w:t>
      </w:r>
      <w:r w:rsidRPr="00EE7DA2">
        <w:t>по</w:t>
      </w:r>
      <w:r w:rsidRPr="00EE7DA2">
        <w:rPr>
          <w:spacing w:val="-2"/>
        </w:rPr>
        <w:t xml:space="preserve"> </w:t>
      </w:r>
      <w:r w:rsidRPr="00EE7DA2">
        <w:t>вопросам</w:t>
      </w:r>
      <w:r w:rsidRPr="00EE7DA2">
        <w:rPr>
          <w:spacing w:val="-5"/>
        </w:rPr>
        <w:t xml:space="preserve"> </w:t>
      </w:r>
      <w:r w:rsidRPr="00EE7DA2">
        <w:t>воспитания;</w:t>
      </w:r>
    </w:p>
    <w:p w:rsidR="00C32334" w:rsidRPr="00EE7DA2" w:rsidRDefault="00C32334" w:rsidP="00C32334">
      <w:pPr>
        <w:pStyle w:val="a3"/>
        <w:spacing w:before="71"/>
        <w:ind w:right="-1"/>
        <w:jc w:val="both"/>
      </w:pPr>
      <w:r w:rsidRPr="00EE7DA2">
        <w:t xml:space="preserve">- </w:t>
      </w:r>
      <w:r w:rsidRPr="00EE7DA2">
        <w:rPr>
          <w:spacing w:val="-1"/>
        </w:rPr>
        <w:t>создание</w:t>
      </w:r>
      <w:r w:rsidRPr="00EE7DA2">
        <w:rPr>
          <w:spacing w:val="-11"/>
        </w:rPr>
        <w:t xml:space="preserve"> </w:t>
      </w:r>
      <w:r w:rsidRPr="00EE7DA2">
        <w:t>уклада</w:t>
      </w:r>
      <w:r w:rsidRPr="00EE7DA2">
        <w:rPr>
          <w:spacing w:val="-11"/>
        </w:rPr>
        <w:t xml:space="preserve"> </w:t>
      </w:r>
      <w:r w:rsidRPr="00EE7DA2">
        <w:t>ДОО,</w:t>
      </w:r>
      <w:r w:rsidRPr="00EE7DA2">
        <w:rPr>
          <w:spacing w:val="-9"/>
        </w:rPr>
        <w:t xml:space="preserve"> </w:t>
      </w:r>
      <w:r w:rsidRPr="00EE7DA2">
        <w:t>отражающего</w:t>
      </w:r>
      <w:r w:rsidRPr="00EE7DA2">
        <w:rPr>
          <w:spacing w:val="-9"/>
        </w:rPr>
        <w:t xml:space="preserve"> </w:t>
      </w:r>
      <w:r w:rsidRPr="00EE7DA2">
        <w:t>сформированность</w:t>
      </w:r>
      <w:r w:rsidRPr="00EE7DA2">
        <w:rPr>
          <w:spacing w:val="-9"/>
        </w:rPr>
        <w:t xml:space="preserve"> </w:t>
      </w:r>
      <w:r w:rsidRPr="00EE7DA2">
        <w:t>в</w:t>
      </w:r>
      <w:r w:rsidRPr="00EE7DA2">
        <w:rPr>
          <w:spacing w:val="-15"/>
        </w:rPr>
        <w:t xml:space="preserve"> </w:t>
      </w:r>
      <w:r w:rsidRPr="00EE7DA2">
        <w:t>ней</w:t>
      </w:r>
      <w:r w:rsidRPr="00EE7DA2">
        <w:rPr>
          <w:spacing w:val="-13"/>
        </w:rPr>
        <w:t xml:space="preserve"> </w:t>
      </w:r>
      <w:r w:rsidRPr="00EE7DA2">
        <w:t>готовности</w:t>
      </w:r>
      <w:r w:rsidRPr="00EE7DA2">
        <w:rPr>
          <w:spacing w:val="-7"/>
        </w:rPr>
        <w:t xml:space="preserve"> </w:t>
      </w:r>
      <w:r w:rsidRPr="00EE7DA2">
        <w:t>всех</w:t>
      </w:r>
      <w:r w:rsidRPr="00EE7DA2">
        <w:rPr>
          <w:spacing w:val="-9"/>
        </w:rPr>
        <w:t xml:space="preserve"> </w:t>
      </w:r>
      <w:r w:rsidRPr="00EE7DA2">
        <w:t>участников</w:t>
      </w:r>
      <w:r w:rsidRPr="00EE7DA2">
        <w:rPr>
          <w:spacing w:val="-58"/>
        </w:rPr>
        <w:t xml:space="preserve"> </w:t>
      </w:r>
      <w:r w:rsidRPr="00EE7DA2">
        <w:t>образовательного</w:t>
      </w:r>
      <w:r w:rsidRPr="00EE7DA2">
        <w:tab/>
        <w:t>процесса</w:t>
      </w:r>
      <w:r w:rsidRPr="00EE7DA2">
        <w:tab/>
        <w:t>руководствоваться</w:t>
      </w:r>
      <w:r w:rsidRPr="00EE7DA2">
        <w:tab/>
        <w:t>едиными принципами</w:t>
      </w:r>
      <w:r w:rsidRPr="00EE7DA2">
        <w:rPr>
          <w:spacing w:val="-58"/>
        </w:rPr>
        <w:t xml:space="preserve"> </w:t>
      </w:r>
      <w:r w:rsidRPr="00EE7DA2">
        <w:t>и</w:t>
      </w:r>
      <w:r w:rsidRPr="00EE7DA2">
        <w:rPr>
          <w:spacing w:val="47"/>
        </w:rPr>
        <w:t xml:space="preserve"> </w:t>
      </w:r>
      <w:r w:rsidRPr="00EE7DA2">
        <w:t>регулярно</w:t>
      </w:r>
      <w:r w:rsidRPr="00EE7DA2">
        <w:rPr>
          <w:spacing w:val="47"/>
        </w:rPr>
        <w:t xml:space="preserve"> </w:t>
      </w:r>
      <w:r w:rsidRPr="00EE7DA2">
        <w:t>воспроизводить</w:t>
      </w:r>
      <w:r w:rsidRPr="00EE7DA2">
        <w:rPr>
          <w:spacing w:val="44"/>
        </w:rPr>
        <w:t xml:space="preserve"> </w:t>
      </w:r>
      <w:r w:rsidRPr="00EE7DA2">
        <w:t>наиболее</w:t>
      </w:r>
      <w:r w:rsidRPr="00EE7DA2">
        <w:rPr>
          <w:spacing w:val="50"/>
        </w:rPr>
        <w:t xml:space="preserve"> </w:t>
      </w:r>
      <w:r w:rsidRPr="00EE7DA2">
        <w:t>ценные</w:t>
      </w:r>
      <w:r w:rsidRPr="00EE7DA2">
        <w:rPr>
          <w:spacing w:val="45"/>
        </w:rPr>
        <w:t xml:space="preserve"> </w:t>
      </w:r>
      <w:r w:rsidRPr="00EE7DA2">
        <w:t>для</w:t>
      </w:r>
      <w:r w:rsidRPr="00EE7DA2">
        <w:rPr>
          <w:spacing w:val="47"/>
        </w:rPr>
        <w:t xml:space="preserve"> </w:t>
      </w:r>
      <w:r w:rsidRPr="00EE7DA2">
        <w:t>нее</w:t>
      </w:r>
      <w:r w:rsidRPr="00EE7DA2">
        <w:rPr>
          <w:spacing w:val="45"/>
        </w:rPr>
        <w:t xml:space="preserve"> </w:t>
      </w:r>
      <w:r w:rsidRPr="00EE7DA2">
        <w:t>воспитательно-значимые</w:t>
      </w:r>
      <w:r w:rsidRPr="00EE7DA2">
        <w:rPr>
          <w:spacing w:val="44"/>
        </w:rPr>
        <w:t xml:space="preserve"> </w:t>
      </w:r>
      <w:r w:rsidRPr="00EE7DA2">
        <w:t>виды</w:t>
      </w:r>
      <w:r w:rsidRPr="00EE7DA2">
        <w:rPr>
          <w:spacing w:val="47"/>
        </w:rPr>
        <w:t xml:space="preserve"> </w:t>
      </w:r>
      <w:r w:rsidRPr="00EE7DA2">
        <w:t>совместной деятельности.</w:t>
      </w:r>
      <w:r w:rsidRPr="00EE7DA2">
        <w:rPr>
          <w:spacing w:val="-4"/>
        </w:rPr>
        <w:t xml:space="preserve"> </w:t>
      </w:r>
      <w:r w:rsidRPr="00EE7DA2">
        <w:t>Уклад</w:t>
      </w:r>
      <w:r w:rsidRPr="00EE7DA2">
        <w:rPr>
          <w:spacing w:val="-6"/>
        </w:rPr>
        <w:t xml:space="preserve"> </w:t>
      </w:r>
      <w:r w:rsidRPr="00EE7DA2">
        <w:t>ДОО</w:t>
      </w:r>
      <w:r w:rsidRPr="00EE7DA2">
        <w:rPr>
          <w:spacing w:val="-5"/>
        </w:rPr>
        <w:t xml:space="preserve"> </w:t>
      </w:r>
      <w:r w:rsidRPr="00EE7DA2">
        <w:t>направлен</w:t>
      </w:r>
      <w:r w:rsidRPr="00EE7DA2">
        <w:rPr>
          <w:spacing w:val="-3"/>
        </w:rPr>
        <w:t xml:space="preserve"> </w:t>
      </w:r>
      <w:r w:rsidRPr="00EE7DA2">
        <w:t>на</w:t>
      </w:r>
      <w:r w:rsidRPr="00EE7DA2">
        <w:rPr>
          <w:spacing w:val="-8"/>
        </w:rPr>
        <w:t xml:space="preserve"> </w:t>
      </w:r>
      <w:r w:rsidRPr="00EE7DA2">
        <w:t>сохранение</w:t>
      </w:r>
      <w:r w:rsidRPr="00EE7DA2">
        <w:rPr>
          <w:spacing w:val="-6"/>
        </w:rPr>
        <w:t xml:space="preserve"> </w:t>
      </w:r>
      <w:r w:rsidRPr="00EE7DA2">
        <w:t>преемственности</w:t>
      </w:r>
      <w:r w:rsidRPr="00EE7DA2">
        <w:rPr>
          <w:spacing w:val="-6"/>
        </w:rPr>
        <w:t xml:space="preserve"> </w:t>
      </w:r>
      <w:r w:rsidRPr="00EE7DA2">
        <w:t>принципов</w:t>
      </w:r>
      <w:r w:rsidRPr="00EE7DA2">
        <w:rPr>
          <w:spacing w:val="-5"/>
        </w:rPr>
        <w:t xml:space="preserve"> </w:t>
      </w:r>
      <w:r w:rsidRPr="00EE7DA2">
        <w:t>воспитания</w:t>
      </w:r>
      <w:r w:rsidRPr="00EE7DA2">
        <w:rPr>
          <w:spacing w:val="-13"/>
        </w:rPr>
        <w:t xml:space="preserve"> </w:t>
      </w:r>
      <w:r w:rsidRPr="00EE7DA2">
        <w:t>с</w:t>
      </w:r>
      <w:r w:rsidRPr="00EE7DA2">
        <w:rPr>
          <w:spacing w:val="2"/>
        </w:rPr>
        <w:t xml:space="preserve"> </w:t>
      </w:r>
      <w:r w:rsidRPr="00EE7DA2">
        <w:t>уровня</w:t>
      </w:r>
      <w:r w:rsidRPr="00EE7DA2">
        <w:rPr>
          <w:spacing w:val="-58"/>
        </w:rPr>
        <w:t xml:space="preserve"> </w:t>
      </w:r>
      <w:r w:rsidRPr="00EE7DA2">
        <w:t>ДО</w:t>
      </w:r>
      <w:r w:rsidRPr="00EE7DA2">
        <w:rPr>
          <w:spacing w:val="-2"/>
        </w:rPr>
        <w:t xml:space="preserve"> </w:t>
      </w:r>
      <w:r w:rsidRPr="00EE7DA2">
        <w:t>на</w:t>
      </w:r>
      <w:r w:rsidRPr="00EE7DA2">
        <w:rPr>
          <w:spacing w:val="4"/>
        </w:rPr>
        <w:t xml:space="preserve"> </w:t>
      </w:r>
      <w:r w:rsidRPr="00EE7DA2">
        <w:t>уровень</w:t>
      </w:r>
      <w:r w:rsidRPr="00EE7DA2">
        <w:rPr>
          <w:spacing w:val="3"/>
        </w:rPr>
        <w:t xml:space="preserve"> </w:t>
      </w:r>
      <w:r w:rsidRPr="00EE7DA2">
        <w:t>НОО;</w:t>
      </w:r>
    </w:p>
    <w:p w:rsidR="00C32334" w:rsidRPr="00EE7DA2" w:rsidRDefault="00C32334" w:rsidP="00C32334">
      <w:pPr>
        <w:pStyle w:val="a3"/>
        <w:spacing w:before="8" w:line="232" w:lineRule="auto"/>
        <w:ind w:right="-1"/>
        <w:jc w:val="both"/>
      </w:pPr>
      <w:r w:rsidRPr="00EE7DA2">
        <w:rPr>
          <w:noProof/>
          <w:position w:val="-5"/>
        </w:rPr>
        <w:t xml:space="preserve">- </w:t>
      </w:r>
      <w:r w:rsidRPr="00EE7DA2">
        <w:t>современный уровень материально-технического обеспечения Программы воспитания,</w:t>
      </w:r>
      <w:r w:rsidRPr="00EE7DA2">
        <w:rPr>
          <w:spacing w:val="1"/>
        </w:rPr>
        <w:t xml:space="preserve"> </w:t>
      </w:r>
      <w:r w:rsidRPr="00EE7DA2">
        <w:t>обеспеченности</w:t>
      </w:r>
      <w:r w:rsidRPr="00EE7DA2">
        <w:rPr>
          <w:spacing w:val="4"/>
        </w:rPr>
        <w:t xml:space="preserve"> </w:t>
      </w:r>
      <w:r w:rsidRPr="00EE7DA2">
        <w:t>методическими</w:t>
      </w:r>
      <w:r w:rsidRPr="00EE7DA2">
        <w:rPr>
          <w:spacing w:val="-1"/>
        </w:rPr>
        <w:t xml:space="preserve"> </w:t>
      </w:r>
      <w:r w:rsidRPr="00EE7DA2">
        <w:t>материалами</w:t>
      </w:r>
      <w:r w:rsidRPr="00EE7DA2">
        <w:rPr>
          <w:spacing w:val="-2"/>
        </w:rPr>
        <w:t xml:space="preserve"> </w:t>
      </w:r>
      <w:r w:rsidRPr="00EE7DA2">
        <w:t>и</w:t>
      </w:r>
      <w:r w:rsidRPr="00EE7DA2">
        <w:rPr>
          <w:spacing w:val="-3"/>
        </w:rPr>
        <w:t xml:space="preserve"> </w:t>
      </w:r>
      <w:r w:rsidRPr="00EE7DA2">
        <w:t>средствами</w:t>
      </w:r>
      <w:r w:rsidRPr="00EE7DA2">
        <w:rPr>
          <w:spacing w:val="-2"/>
        </w:rPr>
        <w:t xml:space="preserve"> </w:t>
      </w:r>
      <w:r w:rsidRPr="00EE7DA2">
        <w:t>обучения</w:t>
      </w:r>
      <w:r w:rsidRPr="00EE7DA2">
        <w:rPr>
          <w:spacing w:val="1"/>
        </w:rPr>
        <w:t xml:space="preserve"> </w:t>
      </w:r>
      <w:r w:rsidRPr="00EE7DA2">
        <w:t>и</w:t>
      </w:r>
      <w:r w:rsidRPr="00EE7DA2">
        <w:rPr>
          <w:spacing w:val="2"/>
        </w:rPr>
        <w:t xml:space="preserve"> </w:t>
      </w:r>
      <w:r w:rsidRPr="00EE7DA2">
        <w:t>воспитания;</w:t>
      </w:r>
    </w:p>
    <w:p w:rsidR="00C32334" w:rsidRPr="00EE7DA2" w:rsidRDefault="00C32334" w:rsidP="00C32334">
      <w:pPr>
        <w:pStyle w:val="a3"/>
        <w:spacing w:before="15" w:line="232" w:lineRule="auto"/>
        <w:ind w:right="-1"/>
        <w:jc w:val="both"/>
      </w:pPr>
      <w:r w:rsidRPr="00EE7DA2">
        <w:rPr>
          <w:noProof/>
          <w:position w:val="-5"/>
        </w:rPr>
        <w:t xml:space="preserve">- </w:t>
      </w:r>
      <w:r w:rsidRPr="00EE7DA2">
        <w:t>наличие    профессиональных    кадров    и    готовность    педагогического     коллектива</w:t>
      </w:r>
      <w:r w:rsidRPr="00EE7DA2">
        <w:rPr>
          <w:spacing w:val="1"/>
        </w:rPr>
        <w:t xml:space="preserve"> </w:t>
      </w:r>
      <w:r w:rsidRPr="00EE7DA2">
        <w:t>к достижению</w:t>
      </w:r>
      <w:r w:rsidRPr="00EE7DA2">
        <w:rPr>
          <w:spacing w:val="-6"/>
        </w:rPr>
        <w:t xml:space="preserve"> </w:t>
      </w:r>
      <w:r w:rsidRPr="00EE7DA2">
        <w:t>целевых</w:t>
      </w:r>
      <w:r w:rsidRPr="00EE7DA2">
        <w:rPr>
          <w:spacing w:val="-7"/>
        </w:rPr>
        <w:t xml:space="preserve"> </w:t>
      </w:r>
      <w:r w:rsidRPr="00EE7DA2">
        <w:t>ориентиров</w:t>
      </w:r>
      <w:r w:rsidRPr="00EE7DA2">
        <w:rPr>
          <w:spacing w:val="2"/>
        </w:rPr>
        <w:t xml:space="preserve"> </w:t>
      </w:r>
      <w:r w:rsidRPr="00EE7DA2">
        <w:t>Программы</w:t>
      </w:r>
      <w:r w:rsidRPr="00EE7DA2">
        <w:rPr>
          <w:spacing w:val="2"/>
        </w:rPr>
        <w:t xml:space="preserve"> </w:t>
      </w:r>
      <w:r w:rsidRPr="00EE7DA2">
        <w:t>воспитания;</w:t>
      </w:r>
    </w:p>
    <w:p w:rsidR="00C32334" w:rsidRPr="00EE7DA2" w:rsidRDefault="00C32334" w:rsidP="00C32334">
      <w:pPr>
        <w:pStyle w:val="a3"/>
        <w:spacing w:before="8" w:line="237" w:lineRule="auto"/>
        <w:ind w:right="-1"/>
        <w:jc w:val="both"/>
      </w:pPr>
      <w:r w:rsidRPr="00EE7DA2">
        <w:rPr>
          <w:noProof/>
          <w:position w:val="-5"/>
        </w:rPr>
        <w:t xml:space="preserve">- </w:t>
      </w:r>
      <w:r w:rsidRPr="00EE7DA2">
        <w:t>учет</w:t>
      </w:r>
      <w:r w:rsidRPr="00EE7DA2">
        <w:rPr>
          <w:spacing w:val="1"/>
        </w:rPr>
        <w:t xml:space="preserve"> </w:t>
      </w:r>
      <w:r w:rsidRPr="00EE7DA2">
        <w:t>индивидуальных</w:t>
      </w:r>
      <w:r w:rsidRPr="00EE7DA2">
        <w:rPr>
          <w:spacing w:val="1"/>
        </w:rPr>
        <w:t xml:space="preserve"> </w:t>
      </w:r>
      <w:r w:rsidRPr="00EE7DA2">
        <w:t>и</w:t>
      </w:r>
      <w:r w:rsidRPr="00EE7DA2">
        <w:rPr>
          <w:spacing w:val="1"/>
        </w:rPr>
        <w:t xml:space="preserve"> </w:t>
      </w:r>
      <w:r w:rsidRPr="00EE7DA2">
        <w:t>групповых</w:t>
      </w:r>
      <w:r w:rsidRPr="00EE7DA2">
        <w:rPr>
          <w:spacing w:val="1"/>
        </w:rPr>
        <w:t xml:space="preserve"> </w:t>
      </w:r>
      <w:r w:rsidRPr="00EE7DA2">
        <w:t>особенностей</w:t>
      </w:r>
      <w:r w:rsidRPr="00EE7DA2">
        <w:rPr>
          <w:spacing w:val="1"/>
        </w:rPr>
        <w:t xml:space="preserve"> </w:t>
      </w:r>
      <w:r w:rsidRPr="00EE7DA2">
        <w:t>детей</w:t>
      </w:r>
      <w:r w:rsidRPr="00EE7DA2">
        <w:rPr>
          <w:spacing w:val="1"/>
        </w:rPr>
        <w:t xml:space="preserve"> </w:t>
      </w:r>
      <w:r w:rsidRPr="00EE7DA2">
        <w:t>дошкольного</w:t>
      </w:r>
      <w:r w:rsidRPr="00EE7DA2">
        <w:rPr>
          <w:spacing w:val="1"/>
        </w:rPr>
        <w:t xml:space="preserve"> </w:t>
      </w:r>
      <w:r w:rsidRPr="00EE7DA2">
        <w:t>возраста,</w:t>
      </w:r>
      <w:r w:rsidRPr="00EE7DA2">
        <w:rPr>
          <w:spacing w:val="1"/>
        </w:rPr>
        <w:t xml:space="preserve"> </w:t>
      </w:r>
      <w:r w:rsidRPr="00EE7DA2">
        <w:t>в</w:t>
      </w:r>
      <w:r w:rsidRPr="00EE7DA2">
        <w:rPr>
          <w:spacing w:val="1"/>
        </w:rPr>
        <w:t xml:space="preserve"> </w:t>
      </w:r>
      <w:r w:rsidRPr="00EE7DA2">
        <w:t>интересах которых реализуется Программа воспитания (возрастных, физических, психологических,</w:t>
      </w:r>
      <w:r w:rsidRPr="00EE7DA2">
        <w:rPr>
          <w:spacing w:val="1"/>
        </w:rPr>
        <w:t xml:space="preserve"> </w:t>
      </w:r>
      <w:r w:rsidRPr="00EE7DA2">
        <w:t>национальных</w:t>
      </w:r>
      <w:r w:rsidRPr="00EE7DA2">
        <w:rPr>
          <w:spacing w:val="-2"/>
        </w:rPr>
        <w:t xml:space="preserve"> </w:t>
      </w:r>
      <w:r w:rsidRPr="00EE7DA2">
        <w:t>и</w:t>
      </w:r>
      <w:r w:rsidRPr="00EE7DA2">
        <w:rPr>
          <w:spacing w:val="3"/>
        </w:rPr>
        <w:t xml:space="preserve"> </w:t>
      </w:r>
      <w:r w:rsidRPr="00EE7DA2">
        <w:t>пр.).</w:t>
      </w:r>
    </w:p>
    <w:p w:rsidR="00C32334" w:rsidRPr="00EE7DA2" w:rsidRDefault="00C32334" w:rsidP="00C32334">
      <w:pPr>
        <w:pStyle w:val="a3"/>
        <w:spacing w:before="5" w:line="275" w:lineRule="exact"/>
        <w:ind w:firstLine="708"/>
        <w:jc w:val="both"/>
      </w:pPr>
      <w:r w:rsidRPr="00EE7DA2">
        <w:t>Воспитательный</w:t>
      </w:r>
      <w:r w:rsidRPr="00EE7DA2">
        <w:rPr>
          <w:spacing w:val="-6"/>
        </w:rPr>
        <w:t xml:space="preserve"> </w:t>
      </w:r>
      <w:r w:rsidRPr="00EE7DA2">
        <w:t>процесс</w:t>
      </w:r>
      <w:r w:rsidRPr="00EE7DA2">
        <w:rPr>
          <w:spacing w:val="-6"/>
        </w:rPr>
        <w:t xml:space="preserve"> </w:t>
      </w:r>
      <w:r w:rsidRPr="00EE7DA2">
        <w:t>в</w:t>
      </w:r>
      <w:r w:rsidRPr="00EE7DA2">
        <w:rPr>
          <w:spacing w:val="-6"/>
        </w:rPr>
        <w:t xml:space="preserve"> </w:t>
      </w:r>
      <w:r w:rsidRPr="00EE7DA2">
        <w:t>МБДОУ «Детский сад №12 «Ромашка»</w:t>
      </w:r>
      <w:r w:rsidRPr="00EE7DA2">
        <w:rPr>
          <w:spacing w:val="-5"/>
        </w:rPr>
        <w:t xml:space="preserve"> </w:t>
      </w:r>
      <w:r w:rsidRPr="00EE7DA2">
        <w:t>строится</w:t>
      </w:r>
      <w:r w:rsidRPr="00EE7DA2">
        <w:rPr>
          <w:spacing w:val="-9"/>
        </w:rPr>
        <w:t xml:space="preserve"> </w:t>
      </w:r>
      <w:r w:rsidRPr="00EE7DA2">
        <w:t>на</w:t>
      </w:r>
      <w:r w:rsidRPr="00EE7DA2">
        <w:rPr>
          <w:spacing w:val="-7"/>
        </w:rPr>
        <w:t xml:space="preserve"> </w:t>
      </w:r>
      <w:r w:rsidRPr="00EE7DA2">
        <w:t>следующих</w:t>
      </w:r>
      <w:r w:rsidRPr="00EE7DA2">
        <w:rPr>
          <w:spacing w:val="-7"/>
        </w:rPr>
        <w:t xml:space="preserve"> </w:t>
      </w:r>
      <w:r w:rsidRPr="00EE7DA2">
        <w:t>принципах:</w:t>
      </w:r>
    </w:p>
    <w:p w:rsidR="00C32334" w:rsidRPr="00EE7DA2" w:rsidRDefault="00C32334" w:rsidP="00C32334">
      <w:pPr>
        <w:pStyle w:val="a3"/>
        <w:tabs>
          <w:tab w:val="left" w:pos="9355"/>
        </w:tabs>
        <w:spacing w:before="6" w:line="232" w:lineRule="auto"/>
        <w:ind w:right="-1"/>
        <w:jc w:val="both"/>
      </w:pPr>
      <w:r w:rsidRPr="00EE7DA2">
        <w:rPr>
          <w:noProof/>
          <w:position w:val="-5"/>
        </w:rPr>
        <w:t xml:space="preserve">- </w:t>
      </w:r>
      <w:r w:rsidRPr="00EE7DA2">
        <w:t>неукоснительное</w:t>
      </w:r>
      <w:r w:rsidRPr="00EE7DA2">
        <w:rPr>
          <w:spacing w:val="1"/>
        </w:rPr>
        <w:t xml:space="preserve"> </w:t>
      </w:r>
      <w:r w:rsidRPr="00EE7DA2">
        <w:t>соблюдение</w:t>
      </w:r>
      <w:r w:rsidRPr="00EE7DA2">
        <w:rPr>
          <w:spacing w:val="1"/>
        </w:rPr>
        <w:t xml:space="preserve"> </w:t>
      </w:r>
      <w:r w:rsidRPr="00EE7DA2">
        <w:t>законности</w:t>
      </w:r>
      <w:r w:rsidRPr="00EE7DA2">
        <w:rPr>
          <w:spacing w:val="1"/>
        </w:rPr>
        <w:t xml:space="preserve"> </w:t>
      </w:r>
      <w:r w:rsidRPr="00EE7DA2">
        <w:t>и</w:t>
      </w:r>
      <w:r w:rsidRPr="00EE7DA2">
        <w:rPr>
          <w:spacing w:val="1"/>
        </w:rPr>
        <w:t xml:space="preserve"> </w:t>
      </w:r>
      <w:r w:rsidRPr="00EE7DA2">
        <w:t>прав</w:t>
      </w:r>
      <w:r w:rsidRPr="00EE7DA2">
        <w:rPr>
          <w:spacing w:val="1"/>
        </w:rPr>
        <w:t xml:space="preserve"> </w:t>
      </w:r>
      <w:r w:rsidRPr="00EE7DA2">
        <w:t>семьи</w:t>
      </w:r>
      <w:r w:rsidRPr="00EE7DA2">
        <w:rPr>
          <w:spacing w:val="1"/>
        </w:rPr>
        <w:t xml:space="preserve"> </w:t>
      </w:r>
      <w:r w:rsidRPr="00EE7DA2">
        <w:t>ребенка,</w:t>
      </w:r>
      <w:r w:rsidRPr="00EE7DA2">
        <w:rPr>
          <w:spacing w:val="1"/>
        </w:rPr>
        <w:t xml:space="preserve"> </w:t>
      </w:r>
      <w:r w:rsidRPr="00EE7DA2">
        <w:t>соблюдения</w:t>
      </w:r>
      <w:r w:rsidRPr="00EE7DA2">
        <w:rPr>
          <w:spacing w:val="1"/>
        </w:rPr>
        <w:t xml:space="preserve"> </w:t>
      </w:r>
      <w:r w:rsidRPr="00EE7DA2">
        <w:t>конфиденциальности</w:t>
      </w:r>
      <w:r w:rsidRPr="00EE7DA2">
        <w:rPr>
          <w:spacing w:val="-2"/>
        </w:rPr>
        <w:t xml:space="preserve"> </w:t>
      </w:r>
      <w:r w:rsidRPr="00EE7DA2">
        <w:t>информации</w:t>
      </w:r>
      <w:r w:rsidRPr="00EE7DA2">
        <w:rPr>
          <w:spacing w:val="-4"/>
        </w:rPr>
        <w:t xml:space="preserve"> </w:t>
      </w:r>
      <w:r w:rsidRPr="00EE7DA2">
        <w:t>о</w:t>
      </w:r>
      <w:r w:rsidRPr="00EE7DA2">
        <w:rPr>
          <w:spacing w:val="-1"/>
        </w:rPr>
        <w:t xml:space="preserve"> </w:t>
      </w:r>
      <w:r w:rsidRPr="00EE7DA2">
        <w:t>ребенке</w:t>
      </w:r>
      <w:r w:rsidRPr="00EE7DA2">
        <w:rPr>
          <w:spacing w:val="-2"/>
        </w:rPr>
        <w:t xml:space="preserve"> </w:t>
      </w:r>
      <w:r w:rsidRPr="00EE7DA2">
        <w:t>и</w:t>
      </w:r>
      <w:r w:rsidRPr="00EE7DA2">
        <w:rPr>
          <w:spacing w:val="-7"/>
        </w:rPr>
        <w:t xml:space="preserve"> </w:t>
      </w:r>
      <w:r w:rsidRPr="00EE7DA2">
        <w:t>его</w:t>
      </w:r>
      <w:r w:rsidRPr="00EE7DA2">
        <w:rPr>
          <w:spacing w:val="-2"/>
        </w:rPr>
        <w:t xml:space="preserve"> </w:t>
      </w:r>
      <w:r w:rsidRPr="00EE7DA2">
        <w:t>семье,</w:t>
      </w:r>
      <w:r w:rsidRPr="00EE7DA2">
        <w:rPr>
          <w:spacing w:val="-2"/>
        </w:rPr>
        <w:t xml:space="preserve"> </w:t>
      </w:r>
      <w:r w:rsidRPr="00EE7DA2">
        <w:t>приоритета</w:t>
      </w:r>
      <w:r w:rsidRPr="00EE7DA2">
        <w:rPr>
          <w:spacing w:val="-1"/>
        </w:rPr>
        <w:t xml:space="preserve"> </w:t>
      </w:r>
      <w:r w:rsidRPr="00EE7DA2">
        <w:t>безопасности</w:t>
      </w:r>
      <w:r w:rsidRPr="00EE7DA2">
        <w:rPr>
          <w:spacing w:val="3"/>
        </w:rPr>
        <w:t xml:space="preserve"> </w:t>
      </w:r>
      <w:r w:rsidRPr="00EE7DA2">
        <w:t>ребенка;</w:t>
      </w:r>
    </w:p>
    <w:p w:rsidR="00C32334" w:rsidRPr="00EE7DA2" w:rsidRDefault="00C32334" w:rsidP="00C32334">
      <w:pPr>
        <w:pStyle w:val="a3"/>
        <w:spacing w:before="18" w:line="232" w:lineRule="auto"/>
        <w:ind w:right="-1"/>
        <w:jc w:val="both"/>
      </w:pPr>
      <w:r w:rsidRPr="00EE7DA2">
        <w:rPr>
          <w:noProof/>
          <w:position w:val="-5"/>
        </w:rPr>
        <w:t xml:space="preserve">- </w:t>
      </w:r>
      <w:r w:rsidRPr="00EE7DA2">
        <w:t>создание психологически комфортной среды для каждого ребенка и взрослого, без</w:t>
      </w:r>
      <w:r w:rsidRPr="00EE7DA2">
        <w:rPr>
          <w:spacing w:val="1"/>
        </w:rPr>
        <w:t xml:space="preserve"> </w:t>
      </w:r>
      <w:r w:rsidRPr="00EE7DA2">
        <w:t>которой</w:t>
      </w:r>
      <w:r w:rsidRPr="00EE7DA2">
        <w:rPr>
          <w:spacing w:val="-10"/>
        </w:rPr>
        <w:t xml:space="preserve"> </w:t>
      </w:r>
      <w:r w:rsidRPr="00EE7DA2">
        <w:t>невозможно</w:t>
      </w:r>
      <w:r w:rsidRPr="00EE7DA2">
        <w:rPr>
          <w:spacing w:val="-4"/>
        </w:rPr>
        <w:t xml:space="preserve"> </w:t>
      </w:r>
      <w:r w:rsidRPr="00EE7DA2">
        <w:t>конструктивное</w:t>
      </w:r>
      <w:r w:rsidRPr="00EE7DA2">
        <w:rPr>
          <w:spacing w:val="-5"/>
        </w:rPr>
        <w:t xml:space="preserve"> </w:t>
      </w:r>
      <w:r w:rsidRPr="00EE7DA2">
        <w:t>взаимодействие</w:t>
      </w:r>
      <w:r w:rsidRPr="00EE7DA2">
        <w:rPr>
          <w:spacing w:val="-6"/>
        </w:rPr>
        <w:t xml:space="preserve"> </w:t>
      </w:r>
      <w:r w:rsidRPr="00EE7DA2">
        <w:t>детей,</w:t>
      </w:r>
      <w:r w:rsidRPr="00EE7DA2">
        <w:rPr>
          <w:spacing w:val="-6"/>
        </w:rPr>
        <w:t xml:space="preserve"> </w:t>
      </w:r>
      <w:r w:rsidRPr="00EE7DA2">
        <w:t>их</w:t>
      </w:r>
      <w:r w:rsidRPr="00EE7DA2">
        <w:rPr>
          <w:spacing w:val="-7"/>
        </w:rPr>
        <w:t xml:space="preserve"> </w:t>
      </w:r>
      <w:r w:rsidRPr="00EE7DA2">
        <w:t>семей,</w:t>
      </w:r>
      <w:r w:rsidRPr="00EE7DA2">
        <w:rPr>
          <w:spacing w:val="-8"/>
        </w:rPr>
        <w:t xml:space="preserve"> </w:t>
      </w:r>
      <w:r w:rsidRPr="00EE7DA2">
        <w:t>и</w:t>
      </w:r>
      <w:r w:rsidRPr="00EE7DA2">
        <w:rPr>
          <w:spacing w:val="-7"/>
        </w:rPr>
        <w:t xml:space="preserve"> </w:t>
      </w:r>
      <w:r w:rsidRPr="00EE7DA2">
        <w:t>педагогических</w:t>
      </w:r>
      <w:r w:rsidRPr="00EE7DA2">
        <w:rPr>
          <w:spacing w:val="-8"/>
        </w:rPr>
        <w:t xml:space="preserve"> </w:t>
      </w:r>
      <w:r w:rsidRPr="00EE7DA2">
        <w:t>работников;</w:t>
      </w:r>
    </w:p>
    <w:p w:rsidR="00C32334" w:rsidRPr="00EE7DA2" w:rsidRDefault="00C32334" w:rsidP="00C32334">
      <w:pPr>
        <w:pStyle w:val="a3"/>
        <w:spacing w:before="5"/>
        <w:jc w:val="both"/>
      </w:pPr>
      <w:r w:rsidRPr="00EE7DA2">
        <w:rPr>
          <w:noProof/>
          <w:position w:val="-5"/>
        </w:rPr>
        <w:t xml:space="preserve">- </w:t>
      </w:r>
      <w:r w:rsidRPr="00EE7DA2">
        <w:rPr>
          <w:spacing w:val="-1"/>
        </w:rPr>
        <w:t>системность</w:t>
      </w:r>
      <w:r w:rsidRPr="00EE7DA2">
        <w:rPr>
          <w:spacing w:val="-4"/>
        </w:rPr>
        <w:t xml:space="preserve"> </w:t>
      </w:r>
      <w:r w:rsidRPr="00EE7DA2">
        <w:rPr>
          <w:spacing w:val="-1"/>
        </w:rPr>
        <w:t>и</w:t>
      </w:r>
      <w:r w:rsidRPr="00EE7DA2">
        <w:rPr>
          <w:spacing w:val="-7"/>
        </w:rPr>
        <w:t xml:space="preserve"> </w:t>
      </w:r>
      <w:r w:rsidRPr="00EE7DA2">
        <w:t>целенаправленность</w:t>
      </w:r>
      <w:r w:rsidRPr="00EE7DA2">
        <w:rPr>
          <w:spacing w:val="-7"/>
        </w:rPr>
        <w:t xml:space="preserve"> </w:t>
      </w:r>
      <w:r w:rsidRPr="00EE7DA2">
        <w:t>воспитания</w:t>
      </w:r>
      <w:r w:rsidRPr="00EE7DA2">
        <w:rPr>
          <w:spacing w:val="-15"/>
        </w:rPr>
        <w:t xml:space="preserve"> </w:t>
      </w:r>
      <w:r w:rsidRPr="00EE7DA2">
        <w:t>как</w:t>
      </w:r>
      <w:r w:rsidRPr="00EE7DA2">
        <w:rPr>
          <w:spacing w:val="-1"/>
        </w:rPr>
        <w:t xml:space="preserve"> </w:t>
      </w:r>
      <w:r w:rsidRPr="00EE7DA2">
        <w:t>условия</w:t>
      </w:r>
      <w:r w:rsidRPr="00EE7DA2">
        <w:rPr>
          <w:spacing w:val="-5"/>
        </w:rPr>
        <w:t xml:space="preserve"> </w:t>
      </w:r>
      <w:r w:rsidRPr="00EE7DA2">
        <w:t>его</w:t>
      </w:r>
      <w:r w:rsidRPr="00EE7DA2">
        <w:rPr>
          <w:spacing w:val="-6"/>
        </w:rPr>
        <w:t xml:space="preserve"> </w:t>
      </w:r>
      <w:r w:rsidRPr="00EE7DA2">
        <w:t>эффективности.</w:t>
      </w:r>
    </w:p>
    <w:p w:rsidR="00C32334" w:rsidRPr="00EE7DA2" w:rsidRDefault="00C32334" w:rsidP="00C32334">
      <w:pPr>
        <w:pStyle w:val="a3"/>
        <w:tabs>
          <w:tab w:val="left" w:pos="3308"/>
          <w:tab w:val="left" w:pos="4091"/>
          <w:tab w:val="left" w:pos="4998"/>
          <w:tab w:val="left" w:pos="5531"/>
          <w:tab w:val="left" w:pos="6587"/>
          <w:tab w:val="left" w:pos="7351"/>
          <w:tab w:val="left" w:pos="8455"/>
          <w:tab w:val="left" w:pos="9823"/>
          <w:tab w:val="left" w:pos="9900"/>
          <w:tab w:val="left" w:pos="10080"/>
        </w:tabs>
        <w:spacing w:line="237" w:lineRule="auto"/>
        <w:ind w:right="692" w:firstLine="34"/>
        <w:rPr>
          <w:b/>
        </w:rPr>
      </w:pPr>
      <w:r w:rsidRPr="00EE7DA2">
        <w:rPr>
          <w:b/>
        </w:rPr>
        <w:t xml:space="preserve">Воспитывающая среда строится по трем линиям: </w:t>
      </w:r>
    </w:p>
    <w:p w:rsidR="00C32334" w:rsidRPr="00EE7DA2" w:rsidRDefault="00C32334" w:rsidP="00C32334">
      <w:pPr>
        <w:pStyle w:val="a3"/>
        <w:tabs>
          <w:tab w:val="left" w:pos="3308"/>
          <w:tab w:val="left" w:pos="4091"/>
          <w:tab w:val="left" w:pos="4998"/>
          <w:tab w:val="left" w:pos="5531"/>
          <w:tab w:val="left" w:pos="6587"/>
          <w:tab w:val="left" w:pos="7351"/>
          <w:tab w:val="left" w:pos="8455"/>
          <w:tab w:val="left" w:pos="9823"/>
          <w:tab w:val="left" w:pos="9900"/>
          <w:tab w:val="left" w:pos="10080"/>
        </w:tabs>
        <w:spacing w:line="237" w:lineRule="auto"/>
        <w:ind w:right="-1" w:firstLine="34"/>
        <w:jc w:val="left"/>
        <w:rPr>
          <w:spacing w:val="-2"/>
        </w:rPr>
      </w:pPr>
      <w:r w:rsidRPr="00EE7DA2">
        <w:rPr>
          <w:spacing w:val="2"/>
        </w:rPr>
        <w:t xml:space="preserve">1. </w:t>
      </w:r>
      <w:r w:rsidRPr="00EE7DA2">
        <w:t>«от</w:t>
      </w:r>
      <w:r w:rsidRPr="00EE7DA2">
        <w:rPr>
          <w:spacing w:val="61"/>
        </w:rPr>
        <w:t xml:space="preserve"> </w:t>
      </w:r>
      <w:r w:rsidRPr="00EE7DA2">
        <w:t xml:space="preserve">взрослого»,  </w:t>
      </w:r>
      <w:r w:rsidRPr="00EE7DA2">
        <w:rPr>
          <w:spacing w:val="1"/>
        </w:rPr>
        <w:t xml:space="preserve"> </w:t>
      </w:r>
      <w:r w:rsidRPr="00EE7DA2">
        <w:t xml:space="preserve">который  </w:t>
      </w:r>
      <w:r w:rsidRPr="00EE7DA2">
        <w:rPr>
          <w:spacing w:val="1"/>
        </w:rPr>
        <w:t xml:space="preserve"> </w:t>
      </w:r>
      <w:r w:rsidRPr="00EE7DA2">
        <w:t xml:space="preserve">создает  </w:t>
      </w:r>
      <w:r w:rsidRPr="00EE7DA2">
        <w:rPr>
          <w:spacing w:val="1"/>
        </w:rPr>
        <w:t xml:space="preserve"> </w:t>
      </w:r>
      <w:r w:rsidRPr="00EE7DA2">
        <w:t xml:space="preserve">предметно-образную  </w:t>
      </w:r>
      <w:r w:rsidRPr="00EE7DA2">
        <w:rPr>
          <w:spacing w:val="1"/>
        </w:rPr>
        <w:t xml:space="preserve"> </w:t>
      </w:r>
      <w:r w:rsidRPr="00EE7DA2">
        <w:t xml:space="preserve">среду,  </w:t>
      </w:r>
      <w:r w:rsidRPr="00EE7DA2">
        <w:rPr>
          <w:spacing w:val="1"/>
        </w:rPr>
        <w:t xml:space="preserve"> </w:t>
      </w:r>
      <w:r w:rsidRPr="00EE7DA2">
        <w:t>способствующую</w:t>
      </w:r>
      <w:r w:rsidRPr="00EE7DA2">
        <w:rPr>
          <w:spacing w:val="1"/>
        </w:rPr>
        <w:t xml:space="preserve"> </w:t>
      </w:r>
      <w:r w:rsidRPr="00EE7DA2">
        <w:t xml:space="preserve">воспитанию необходимых </w:t>
      </w:r>
      <w:r w:rsidRPr="00EE7DA2">
        <w:rPr>
          <w:spacing w:val="-2"/>
        </w:rPr>
        <w:t>качеств;</w:t>
      </w:r>
    </w:p>
    <w:p w:rsidR="00C32334" w:rsidRPr="00EE7DA2" w:rsidRDefault="00C32334" w:rsidP="00C32334">
      <w:pPr>
        <w:pStyle w:val="a3"/>
        <w:tabs>
          <w:tab w:val="left" w:pos="3308"/>
          <w:tab w:val="left" w:pos="4091"/>
          <w:tab w:val="left" w:pos="4998"/>
          <w:tab w:val="left" w:pos="5531"/>
          <w:tab w:val="left" w:pos="6587"/>
          <w:tab w:val="left" w:pos="7351"/>
          <w:tab w:val="left" w:pos="8455"/>
          <w:tab w:val="left" w:pos="9823"/>
          <w:tab w:val="left" w:pos="9900"/>
          <w:tab w:val="left" w:pos="10080"/>
        </w:tabs>
        <w:spacing w:line="237" w:lineRule="auto"/>
        <w:ind w:right="-1" w:firstLine="34"/>
        <w:jc w:val="left"/>
        <w:rPr>
          <w:noProof/>
          <w:spacing w:val="-1"/>
          <w:position w:val="-5"/>
        </w:rPr>
      </w:pPr>
      <w:r w:rsidRPr="00EE7DA2">
        <w:rPr>
          <w:noProof/>
          <w:spacing w:val="-2"/>
          <w:position w:val="-5"/>
        </w:rPr>
        <w:t>2.</w:t>
      </w:r>
      <w:r w:rsidRPr="00EE7DA2">
        <w:rPr>
          <w:spacing w:val="-58"/>
        </w:rPr>
        <w:t xml:space="preserve"> </w:t>
      </w:r>
      <w:r w:rsidRPr="00EE7DA2">
        <w:t>«от</w:t>
      </w:r>
      <w:r w:rsidRPr="00EE7DA2">
        <w:rPr>
          <w:spacing w:val="1"/>
        </w:rPr>
        <w:t xml:space="preserve"> </w:t>
      </w:r>
      <w:r w:rsidRPr="00EE7DA2">
        <w:t>совместной</w:t>
      </w:r>
      <w:r w:rsidRPr="00EE7DA2">
        <w:rPr>
          <w:spacing w:val="1"/>
        </w:rPr>
        <w:t xml:space="preserve"> </w:t>
      </w:r>
      <w:r w:rsidRPr="00EE7DA2">
        <w:t>деятельности</w:t>
      </w:r>
      <w:r w:rsidRPr="00EE7DA2">
        <w:rPr>
          <w:spacing w:val="1"/>
        </w:rPr>
        <w:t xml:space="preserve"> </w:t>
      </w:r>
      <w:r w:rsidRPr="00EE7DA2">
        <w:t>ребенка</w:t>
      </w:r>
      <w:r w:rsidRPr="00EE7DA2">
        <w:rPr>
          <w:spacing w:val="1"/>
        </w:rPr>
        <w:t xml:space="preserve"> </w:t>
      </w:r>
      <w:r w:rsidRPr="00EE7DA2">
        <w:t>и</w:t>
      </w:r>
      <w:r w:rsidRPr="00EE7DA2">
        <w:rPr>
          <w:spacing w:val="61"/>
        </w:rPr>
        <w:t xml:space="preserve"> </w:t>
      </w:r>
      <w:r w:rsidRPr="00EE7DA2">
        <w:t>взрослого»,</w:t>
      </w:r>
      <w:r w:rsidRPr="00EE7DA2">
        <w:rPr>
          <w:spacing w:val="61"/>
        </w:rPr>
        <w:t xml:space="preserve"> </w:t>
      </w:r>
      <w:r w:rsidRPr="00EE7DA2">
        <w:t>в</w:t>
      </w:r>
      <w:r w:rsidRPr="00EE7DA2">
        <w:rPr>
          <w:spacing w:val="61"/>
        </w:rPr>
        <w:t xml:space="preserve"> </w:t>
      </w:r>
      <w:r w:rsidRPr="00EE7DA2">
        <w:t>ходе</w:t>
      </w:r>
      <w:r w:rsidRPr="00EE7DA2">
        <w:rPr>
          <w:spacing w:val="61"/>
        </w:rPr>
        <w:t xml:space="preserve"> </w:t>
      </w:r>
      <w:r w:rsidRPr="00EE7DA2">
        <w:t>которой</w:t>
      </w:r>
      <w:r w:rsidRPr="00EE7DA2">
        <w:rPr>
          <w:spacing w:val="61"/>
        </w:rPr>
        <w:t xml:space="preserve"> </w:t>
      </w:r>
      <w:r w:rsidRPr="00EE7DA2">
        <w:t>формируются</w:t>
      </w:r>
      <w:r w:rsidRPr="00EE7DA2">
        <w:rPr>
          <w:spacing w:val="1"/>
        </w:rPr>
        <w:t xml:space="preserve"> </w:t>
      </w:r>
      <w:r w:rsidRPr="00EE7DA2">
        <w:t>нравственные,</w:t>
      </w:r>
      <w:r w:rsidRPr="00EE7DA2">
        <w:rPr>
          <w:spacing w:val="1"/>
        </w:rPr>
        <w:t xml:space="preserve"> </w:t>
      </w:r>
      <w:r w:rsidRPr="00EE7DA2">
        <w:t>гражданские,</w:t>
      </w:r>
      <w:r w:rsidRPr="00EE7DA2">
        <w:rPr>
          <w:spacing w:val="1"/>
        </w:rPr>
        <w:t xml:space="preserve"> </w:t>
      </w:r>
      <w:r w:rsidRPr="00EE7DA2">
        <w:t>эстетические</w:t>
      </w:r>
      <w:r w:rsidRPr="00EE7DA2">
        <w:rPr>
          <w:spacing w:val="1"/>
        </w:rPr>
        <w:t xml:space="preserve"> </w:t>
      </w:r>
      <w:r w:rsidRPr="00EE7DA2">
        <w:t>и</w:t>
      </w:r>
      <w:r w:rsidRPr="00EE7DA2">
        <w:rPr>
          <w:spacing w:val="1"/>
        </w:rPr>
        <w:t xml:space="preserve"> </w:t>
      </w:r>
      <w:r w:rsidRPr="00EE7DA2">
        <w:t>иные</w:t>
      </w:r>
      <w:r w:rsidRPr="00EE7DA2">
        <w:rPr>
          <w:spacing w:val="1"/>
        </w:rPr>
        <w:t xml:space="preserve"> </w:t>
      </w:r>
      <w:r w:rsidRPr="00EE7DA2">
        <w:t>качества</w:t>
      </w:r>
      <w:r w:rsidRPr="00EE7DA2">
        <w:rPr>
          <w:spacing w:val="1"/>
        </w:rPr>
        <w:t xml:space="preserve"> </w:t>
      </w:r>
      <w:r w:rsidRPr="00EE7DA2">
        <w:t>ребенка</w:t>
      </w:r>
      <w:r w:rsidRPr="00EE7DA2">
        <w:rPr>
          <w:spacing w:val="1"/>
        </w:rPr>
        <w:t xml:space="preserve"> </w:t>
      </w:r>
      <w:r w:rsidRPr="00EE7DA2">
        <w:t>в</w:t>
      </w:r>
      <w:r w:rsidRPr="00EE7DA2">
        <w:rPr>
          <w:spacing w:val="1"/>
        </w:rPr>
        <w:t xml:space="preserve"> </w:t>
      </w:r>
      <w:r w:rsidRPr="00EE7DA2">
        <w:t>ходе</w:t>
      </w:r>
      <w:r w:rsidRPr="00EE7DA2">
        <w:rPr>
          <w:spacing w:val="1"/>
        </w:rPr>
        <w:t xml:space="preserve"> </w:t>
      </w:r>
      <w:r w:rsidRPr="00EE7DA2">
        <w:t>специально</w:t>
      </w:r>
      <w:r w:rsidRPr="00EE7DA2">
        <w:rPr>
          <w:spacing w:val="1"/>
        </w:rPr>
        <w:t xml:space="preserve"> </w:t>
      </w:r>
      <w:r w:rsidRPr="00EE7DA2">
        <w:t>организованного</w:t>
      </w:r>
      <w:r w:rsidRPr="00EE7DA2">
        <w:rPr>
          <w:spacing w:val="1"/>
        </w:rPr>
        <w:t xml:space="preserve"> </w:t>
      </w:r>
      <w:r w:rsidRPr="00EE7DA2">
        <w:t>педагогического</w:t>
      </w:r>
      <w:r w:rsidRPr="00EE7DA2">
        <w:rPr>
          <w:spacing w:val="1"/>
        </w:rPr>
        <w:t xml:space="preserve"> </w:t>
      </w:r>
      <w:r w:rsidRPr="00EE7DA2">
        <w:t>взаимодействия</w:t>
      </w:r>
      <w:r w:rsidRPr="00EE7DA2">
        <w:rPr>
          <w:spacing w:val="1"/>
        </w:rPr>
        <w:t xml:space="preserve"> </w:t>
      </w:r>
      <w:r w:rsidRPr="00EE7DA2">
        <w:t>ребенка</w:t>
      </w:r>
      <w:r w:rsidRPr="00EE7DA2">
        <w:rPr>
          <w:spacing w:val="1"/>
        </w:rPr>
        <w:t xml:space="preserve"> </w:t>
      </w:r>
      <w:r w:rsidRPr="00EE7DA2">
        <w:t>и</w:t>
      </w:r>
      <w:r w:rsidRPr="00EE7DA2">
        <w:rPr>
          <w:spacing w:val="1"/>
        </w:rPr>
        <w:t xml:space="preserve"> </w:t>
      </w:r>
      <w:r w:rsidRPr="00EE7DA2">
        <w:t>взрослого,</w:t>
      </w:r>
      <w:r w:rsidRPr="00EE7DA2">
        <w:rPr>
          <w:spacing w:val="61"/>
        </w:rPr>
        <w:t xml:space="preserve"> </w:t>
      </w:r>
      <w:r w:rsidRPr="00EE7DA2">
        <w:t>обеспечивающего</w:t>
      </w:r>
      <w:r w:rsidRPr="00EE7DA2">
        <w:rPr>
          <w:spacing w:val="1"/>
        </w:rPr>
        <w:t xml:space="preserve"> </w:t>
      </w:r>
      <w:r w:rsidRPr="00EE7DA2">
        <w:t xml:space="preserve">достижение поставленных воспитательных </w:t>
      </w:r>
      <w:r w:rsidRPr="00EE7DA2">
        <w:rPr>
          <w:spacing w:val="-1"/>
        </w:rPr>
        <w:t>целей;</w:t>
      </w:r>
    </w:p>
    <w:p w:rsidR="00C32334" w:rsidRPr="00EE7DA2" w:rsidRDefault="00C32334" w:rsidP="00C32334">
      <w:pPr>
        <w:pStyle w:val="a3"/>
        <w:tabs>
          <w:tab w:val="left" w:pos="3308"/>
          <w:tab w:val="left" w:pos="4091"/>
          <w:tab w:val="left" w:pos="4998"/>
          <w:tab w:val="left" w:pos="5531"/>
          <w:tab w:val="left" w:pos="6587"/>
          <w:tab w:val="left" w:pos="7351"/>
          <w:tab w:val="left" w:pos="8455"/>
          <w:tab w:val="left" w:pos="9823"/>
          <w:tab w:val="left" w:pos="9900"/>
          <w:tab w:val="left" w:pos="10080"/>
        </w:tabs>
        <w:spacing w:line="237" w:lineRule="auto"/>
        <w:ind w:right="-1" w:firstLine="34"/>
        <w:jc w:val="left"/>
      </w:pPr>
      <w:r w:rsidRPr="00EE7DA2">
        <w:rPr>
          <w:noProof/>
          <w:spacing w:val="-1"/>
          <w:position w:val="-5"/>
        </w:rPr>
        <w:t>3.</w:t>
      </w:r>
      <w:r w:rsidRPr="00EE7DA2">
        <w:rPr>
          <w:spacing w:val="-58"/>
        </w:rPr>
        <w:t xml:space="preserve"> </w:t>
      </w:r>
      <w:r w:rsidRPr="00EE7DA2">
        <w:t>«от   ребенка»,    который   самостоятельно   действует,    творит,   получает   опыт   деятельности,</w:t>
      </w:r>
      <w:r w:rsidRPr="00EE7DA2">
        <w:rPr>
          <w:spacing w:val="1"/>
        </w:rPr>
        <w:t xml:space="preserve"> </w:t>
      </w:r>
      <w:r w:rsidRPr="00EE7DA2">
        <w:t>в</w:t>
      </w:r>
      <w:r w:rsidRPr="00EE7DA2">
        <w:rPr>
          <w:spacing w:val="-4"/>
        </w:rPr>
        <w:t xml:space="preserve"> </w:t>
      </w:r>
      <w:r w:rsidRPr="00EE7DA2">
        <w:t>особенности</w:t>
      </w:r>
      <w:r w:rsidRPr="00EE7DA2">
        <w:rPr>
          <w:spacing w:val="9"/>
        </w:rPr>
        <w:t xml:space="preserve"> </w:t>
      </w:r>
      <w:r w:rsidRPr="00EE7DA2">
        <w:t>–</w:t>
      </w:r>
      <w:r w:rsidRPr="00EE7DA2">
        <w:rPr>
          <w:spacing w:val="-5"/>
        </w:rPr>
        <w:t xml:space="preserve"> </w:t>
      </w:r>
      <w:r w:rsidRPr="00EE7DA2">
        <w:t>игровой.</w:t>
      </w:r>
    </w:p>
    <w:p w:rsidR="00C32334" w:rsidRPr="00EE7DA2" w:rsidRDefault="00C32334" w:rsidP="00C32334">
      <w:pPr>
        <w:pStyle w:val="a3"/>
        <w:spacing w:line="271" w:lineRule="exact"/>
        <w:jc w:val="both"/>
      </w:pPr>
    </w:p>
    <w:p w:rsidR="001E3F28" w:rsidRPr="00EE7DA2" w:rsidRDefault="001E3F28" w:rsidP="001E3F28">
      <w:pPr>
        <w:tabs>
          <w:tab w:val="left" w:pos="993"/>
        </w:tabs>
        <w:spacing w:after="0" w:line="240" w:lineRule="auto"/>
        <w:ind w:firstLine="709"/>
        <w:contextualSpacing/>
        <w:jc w:val="center"/>
        <w:rPr>
          <w:rFonts w:ascii="Times New Roman" w:hAnsi="Times New Roman" w:cs="Times New Roman"/>
          <w:b/>
          <w:bCs/>
          <w:sz w:val="24"/>
          <w:szCs w:val="24"/>
        </w:rPr>
      </w:pPr>
      <w:r w:rsidRPr="00EE7DA2">
        <w:rPr>
          <w:rFonts w:ascii="Times New Roman" w:hAnsi="Times New Roman" w:cs="Times New Roman"/>
          <w:b/>
          <w:bCs/>
          <w:sz w:val="24"/>
          <w:szCs w:val="24"/>
        </w:rPr>
        <w:t>Взаимодействия взрослого с детьми. События ДОО</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EE7DA2">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EE7DA2">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Проектирование событий в ДОО возможно в следующих формах:</w:t>
      </w:r>
    </w:p>
    <w:p w:rsidR="001E3F28" w:rsidRPr="00EE7DA2" w:rsidRDefault="001E3F28" w:rsidP="001E3F28">
      <w:pPr>
        <w:tabs>
          <w:tab w:val="left" w:pos="993"/>
        </w:tabs>
        <w:suppressAutoHyphen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разработка и реализация значимых событий в ведущих видах деятельности </w:t>
      </w:r>
      <w:r w:rsidRPr="00EE7DA2">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1E3F28" w:rsidRPr="00EE7DA2" w:rsidRDefault="001E3F28" w:rsidP="001E3F28">
      <w:pPr>
        <w:tabs>
          <w:tab w:val="left" w:pos="993"/>
        </w:tabs>
        <w:suppressAutoHyphen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проектирование встреч, общения детей со старшими, младшими, ровесниками,</w:t>
      </w:r>
      <w:r w:rsidRPr="00EE7DA2">
        <w:rPr>
          <w:rFonts w:ascii="Times New Roman" w:hAnsi="Times New Roman" w:cs="Times New Roman"/>
          <w:sz w:val="24"/>
          <w:szCs w:val="24"/>
        </w:rPr>
        <w:br/>
        <w:t>с взрослыми, с носителями воспитательно</w:t>
      </w:r>
      <w:r w:rsidR="00AE6326" w:rsidRPr="00EE7DA2">
        <w:rPr>
          <w:rFonts w:ascii="Times New Roman" w:hAnsi="Times New Roman" w:cs="Times New Roman"/>
          <w:sz w:val="24"/>
          <w:szCs w:val="24"/>
        </w:rPr>
        <w:t>-</w:t>
      </w:r>
      <w:r w:rsidRPr="00EE7DA2">
        <w:rPr>
          <w:rFonts w:ascii="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1E3F28" w:rsidRPr="00EE7DA2" w:rsidRDefault="001E3F28" w:rsidP="001E3F28">
      <w:pPr>
        <w:tabs>
          <w:tab w:val="left" w:pos="993"/>
        </w:tabs>
        <w:suppressAutoHyphens/>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создание творческих детско-взрослых проектов (празднование Дня Победы </w:t>
      </w:r>
      <w:r w:rsidRPr="00EE7DA2">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w:t>
      </w:r>
      <w:r w:rsidR="00C32334" w:rsidRPr="00EE7DA2">
        <w:rPr>
          <w:rFonts w:ascii="Times New Roman" w:hAnsi="Times New Roman" w:cs="Times New Roman"/>
          <w:sz w:val="24"/>
          <w:szCs w:val="24"/>
        </w:rPr>
        <w:t xml:space="preserve"> </w:t>
      </w:r>
      <w:r w:rsidRPr="00EE7DA2">
        <w:rPr>
          <w:rFonts w:ascii="Times New Roman" w:hAnsi="Times New Roman" w:cs="Times New Roman"/>
          <w:sz w:val="24"/>
          <w:szCs w:val="24"/>
        </w:rPr>
        <w:t>работу с группой</w:t>
      </w:r>
      <w:r w:rsidR="00C32334" w:rsidRPr="00EE7DA2">
        <w:rPr>
          <w:rFonts w:ascii="Times New Roman" w:hAnsi="Times New Roman" w:cs="Times New Roman"/>
          <w:sz w:val="24"/>
          <w:szCs w:val="24"/>
        </w:rPr>
        <w:t xml:space="preserve"> </w:t>
      </w:r>
      <w:r w:rsidRPr="00EE7DA2">
        <w:rPr>
          <w:rFonts w:ascii="Times New Roman" w:hAnsi="Times New Roman" w:cs="Times New Roman"/>
          <w:sz w:val="24"/>
          <w:szCs w:val="24"/>
        </w:rPr>
        <w:t>в целом, с подгруппами детей, с каждым ребенком.</w:t>
      </w:r>
    </w:p>
    <w:p w:rsidR="001E3F28" w:rsidRPr="00EE7DA2" w:rsidRDefault="001E3F28" w:rsidP="001E3F28">
      <w:pPr>
        <w:spacing w:after="0" w:line="240" w:lineRule="auto"/>
        <w:ind w:firstLine="709"/>
        <w:jc w:val="center"/>
        <w:rPr>
          <w:rFonts w:ascii="Times New Roman" w:hAnsi="Times New Roman" w:cs="Times New Roman"/>
          <w:b/>
          <w:iCs/>
          <w:sz w:val="24"/>
          <w:szCs w:val="24"/>
        </w:rPr>
      </w:pPr>
    </w:p>
    <w:p w:rsidR="001E3F28" w:rsidRPr="00EE7DA2" w:rsidRDefault="001E3F28" w:rsidP="001E3F28">
      <w:pPr>
        <w:spacing w:after="0" w:line="240" w:lineRule="auto"/>
        <w:ind w:firstLine="709"/>
        <w:jc w:val="center"/>
        <w:rPr>
          <w:rFonts w:ascii="Times New Roman" w:hAnsi="Times New Roman" w:cs="Times New Roman"/>
          <w:b/>
          <w:iCs/>
          <w:sz w:val="24"/>
          <w:szCs w:val="24"/>
        </w:rPr>
      </w:pPr>
      <w:r w:rsidRPr="00EE7DA2">
        <w:rPr>
          <w:rFonts w:ascii="Times New Roman" w:hAnsi="Times New Roman" w:cs="Times New Roman"/>
          <w:b/>
          <w:iCs/>
          <w:sz w:val="24"/>
          <w:szCs w:val="24"/>
        </w:rPr>
        <w:t>Организация</w:t>
      </w:r>
      <w:r w:rsidR="00516DB2" w:rsidRPr="00EE7DA2">
        <w:rPr>
          <w:rFonts w:ascii="Times New Roman" w:hAnsi="Times New Roman" w:cs="Times New Roman"/>
          <w:b/>
          <w:iCs/>
          <w:sz w:val="24"/>
          <w:szCs w:val="24"/>
        </w:rPr>
        <w:t xml:space="preserve"> развивающей</w:t>
      </w:r>
      <w:r w:rsidRPr="00EE7DA2">
        <w:rPr>
          <w:rFonts w:ascii="Times New Roman" w:hAnsi="Times New Roman" w:cs="Times New Roman"/>
          <w:b/>
          <w:iCs/>
          <w:sz w:val="24"/>
          <w:szCs w:val="24"/>
        </w:rPr>
        <w:t xml:space="preserve"> предметно-пространственной среды</w:t>
      </w:r>
      <w:r w:rsidR="00516DB2" w:rsidRPr="00EE7DA2">
        <w:rPr>
          <w:rFonts w:ascii="Times New Roman" w:hAnsi="Times New Roman" w:cs="Times New Roman"/>
          <w:b/>
          <w:iCs/>
          <w:sz w:val="24"/>
          <w:szCs w:val="24"/>
        </w:rPr>
        <w:t xml:space="preserve"> (РППС)</w:t>
      </w:r>
    </w:p>
    <w:p w:rsidR="003A27C5" w:rsidRPr="00EE7DA2" w:rsidRDefault="003A27C5" w:rsidP="003A27C5">
      <w:pPr>
        <w:pStyle w:val="a3"/>
        <w:spacing w:before="52"/>
        <w:ind w:left="817"/>
        <w:jc w:val="both"/>
      </w:pPr>
      <w:r w:rsidRPr="00EE7DA2">
        <w:t>Цель</w:t>
      </w:r>
      <w:r w:rsidRPr="00EE7DA2">
        <w:rPr>
          <w:spacing w:val="15"/>
        </w:rPr>
        <w:t xml:space="preserve"> </w:t>
      </w:r>
      <w:r w:rsidRPr="00EE7DA2">
        <w:t>создания</w:t>
      </w:r>
      <w:r w:rsidRPr="00EE7DA2">
        <w:rPr>
          <w:spacing w:val="68"/>
        </w:rPr>
        <w:t xml:space="preserve"> </w:t>
      </w:r>
      <w:r w:rsidRPr="00EE7DA2">
        <w:t>развивающей</w:t>
      </w:r>
      <w:r w:rsidRPr="00EE7DA2">
        <w:rPr>
          <w:spacing w:val="76"/>
        </w:rPr>
        <w:t xml:space="preserve"> </w:t>
      </w:r>
      <w:r w:rsidRPr="00EE7DA2">
        <w:t>предметно-пространственной</w:t>
      </w:r>
      <w:r w:rsidRPr="00EE7DA2">
        <w:rPr>
          <w:spacing w:val="76"/>
        </w:rPr>
        <w:t xml:space="preserve"> </w:t>
      </w:r>
      <w:r w:rsidRPr="00EE7DA2">
        <w:t>среды</w:t>
      </w:r>
      <w:r w:rsidRPr="00EE7DA2">
        <w:rPr>
          <w:spacing w:val="73"/>
        </w:rPr>
        <w:t xml:space="preserve"> </w:t>
      </w:r>
      <w:r w:rsidRPr="00EE7DA2">
        <w:t>в</w:t>
      </w:r>
      <w:r w:rsidRPr="00EE7DA2">
        <w:rPr>
          <w:spacing w:val="72"/>
        </w:rPr>
        <w:t xml:space="preserve"> </w:t>
      </w:r>
      <w:r w:rsidRPr="00EE7DA2">
        <w:t>МБДОУ</w:t>
      </w:r>
      <w:r w:rsidRPr="00EE7DA2">
        <w:rPr>
          <w:spacing w:val="81"/>
        </w:rPr>
        <w:t xml:space="preserve"> </w:t>
      </w:r>
      <w:r w:rsidRPr="00EE7DA2">
        <w:t>«Детский</w:t>
      </w:r>
      <w:r w:rsidRPr="00EE7DA2">
        <w:rPr>
          <w:spacing w:val="80"/>
        </w:rPr>
        <w:t xml:space="preserve"> </w:t>
      </w:r>
      <w:r w:rsidRPr="00EE7DA2">
        <w:t>сад</w:t>
      </w:r>
      <w:r w:rsidRPr="00EE7DA2">
        <w:rPr>
          <w:spacing w:val="75"/>
        </w:rPr>
        <w:t xml:space="preserve"> </w:t>
      </w:r>
      <w:r w:rsidRPr="00EE7DA2">
        <w:t>№</w:t>
      </w:r>
      <w:r w:rsidRPr="00EE7DA2">
        <w:rPr>
          <w:spacing w:val="77"/>
        </w:rPr>
        <w:t xml:space="preserve"> </w:t>
      </w:r>
      <w:r w:rsidRPr="00EE7DA2">
        <w:t>12 «Ромашка»</w:t>
      </w:r>
    </w:p>
    <w:p w:rsidR="003A27C5" w:rsidRPr="00EE7DA2" w:rsidRDefault="003A27C5" w:rsidP="003A27C5">
      <w:pPr>
        <w:widowControl w:val="0"/>
        <w:tabs>
          <w:tab w:val="left" w:pos="440"/>
        </w:tabs>
        <w:autoSpaceDE w:val="0"/>
        <w:autoSpaceDN w:val="0"/>
        <w:spacing w:before="4" w:after="0" w:line="237" w:lineRule="auto"/>
        <w:ind w:right="-1"/>
        <w:jc w:val="both"/>
        <w:rPr>
          <w:rFonts w:ascii="Times New Roman" w:hAnsi="Times New Roman" w:cs="Times New Roman"/>
          <w:sz w:val="24"/>
          <w:szCs w:val="24"/>
        </w:rPr>
      </w:pPr>
      <w:r w:rsidRPr="00EE7DA2">
        <w:rPr>
          <w:rFonts w:ascii="Times New Roman" w:hAnsi="Times New Roman" w:cs="Times New Roman"/>
          <w:sz w:val="24"/>
          <w:szCs w:val="24"/>
        </w:rPr>
        <w:t>- обеспечить</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всестороннее</w:t>
      </w:r>
      <w:r w:rsidRPr="00EE7DA2">
        <w:rPr>
          <w:rFonts w:ascii="Times New Roman" w:hAnsi="Times New Roman" w:cs="Times New Roman"/>
          <w:spacing w:val="43"/>
          <w:sz w:val="24"/>
          <w:szCs w:val="24"/>
        </w:rPr>
        <w:t xml:space="preserve"> </w:t>
      </w:r>
      <w:r w:rsidRPr="00EE7DA2">
        <w:rPr>
          <w:rFonts w:ascii="Times New Roman" w:hAnsi="Times New Roman" w:cs="Times New Roman"/>
          <w:sz w:val="24"/>
          <w:szCs w:val="24"/>
        </w:rPr>
        <w:t>развитие</w:t>
      </w:r>
      <w:r w:rsidRPr="00EE7DA2">
        <w:rPr>
          <w:rFonts w:ascii="Times New Roman" w:hAnsi="Times New Roman" w:cs="Times New Roman"/>
          <w:spacing w:val="44"/>
          <w:sz w:val="24"/>
          <w:szCs w:val="24"/>
        </w:rPr>
        <w:t xml:space="preserve"> </w:t>
      </w:r>
      <w:r w:rsidRPr="00EE7DA2">
        <w:rPr>
          <w:rFonts w:ascii="Times New Roman" w:hAnsi="Times New Roman" w:cs="Times New Roman"/>
          <w:sz w:val="24"/>
          <w:szCs w:val="24"/>
        </w:rPr>
        <w:t>детей</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дошкольного</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возраста,</w:t>
      </w:r>
      <w:r w:rsidRPr="00EE7DA2">
        <w:rPr>
          <w:rFonts w:ascii="Times New Roman" w:hAnsi="Times New Roman" w:cs="Times New Roman"/>
          <w:spacing w:val="44"/>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том</w:t>
      </w:r>
      <w:r w:rsidRPr="00EE7DA2">
        <w:rPr>
          <w:rFonts w:ascii="Times New Roman" w:hAnsi="Times New Roman" w:cs="Times New Roman"/>
          <w:spacing w:val="44"/>
          <w:sz w:val="24"/>
          <w:szCs w:val="24"/>
        </w:rPr>
        <w:t xml:space="preserve"> </w:t>
      </w:r>
      <w:r w:rsidRPr="00EE7DA2">
        <w:rPr>
          <w:rFonts w:ascii="Times New Roman" w:hAnsi="Times New Roman" w:cs="Times New Roman"/>
          <w:sz w:val="24"/>
          <w:szCs w:val="24"/>
        </w:rPr>
        <w:t>числе</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их</w:t>
      </w:r>
      <w:r w:rsidRPr="00EE7DA2">
        <w:rPr>
          <w:rFonts w:ascii="Times New Roman" w:hAnsi="Times New Roman" w:cs="Times New Roman"/>
          <w:spacing w:val="45"/>
          <w:sz w:val="24"/>
          <w:szCs w:val="24"/>
        </w:rPr>
        <w:t xml:space="preserve"> </w:t>
      </w:r>
      <w:r w:rsidRPr="00EE7DA2">
        <w:rPr>
          <w:rFonts w:ascii="Times New Roman" w:hAnsi="Times New Roman" w:cs="Times New Roman"/>
          <w:sz w:val="24"/>
          <w:szCs w:val="24"/>
        </w:rPr>
        <w:t>нравственное</w:t>
      </w:r>
      <w:r w:rsidRPr="00EE7DA2">
        <w:rPr>
          <w:rFonts w:ascii="Times New Roman" w:hAnsi="Times New Roman" w:cs="Times New Roman"/>
          <w:spacing w:val="-57"/>
          <w:sz w:val="24"/>
          <w:szCs w:val="24"/>
        </w:rPr>
        <w:t xml:space="preserve"> </w:t>
      </w:r>
      <w:r w:rsidRPr="00EE7DA2">
        <w:rPr>
          <w:rFonts w:ascii="Times New Roman" w:hAnsi="Times New Roman" w:cs="Times New Roman"/>
          <w:sz w:val="24"/>
          <w:szCs w:val="24"/>
        </w:rPr>
        <w:t>развитие</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личности в социально-</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духовном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плане,</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развития</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самостоятельности.</w:t>
      </w:r>
    </w:p>
    <w:p w:rsidR="003A27C5" w:rsidRPr="00EE7DA2" w:rsidRDefault="003A27C5" w:rsidP="003A27C5">
      <w:pPr>
        <w:pStyle w:val="a3"/>
        <w:spacing w:before="4" w:line="275" w:lineRule="exact"/>
        <w:ind w:left="817"/>
        <w:jc w:val="both"/>
      </w:pPr>
      <w:r w:rsidRPr="00EE7DA2">
        <w:t>Среда</w:t>
      </w:r>
      <w:r w:rsidRPr="00EE7DA2">
        <w:rPr>
          <w:spacing w:val="-9"/>
        </w:rPr>
        <w:t xml:space="preserve"> </w:t>
      </w:r>
      <w:r w:rsidRPr="00EE7DA2">
        <w:t>обеспечивает:</w:t>
      </w:r>
    </w:p>
    <w:p w:rsidR="003A27C5" w:rsidRPr="00EE7DA2" w:rsidRDefault="003A27C5" w:rsidP="003A27C5">
      <w:pPr>
        <w:widowControl w:val="0"/>
        <w:tabs>
          <w:tab w:val="left" w:pos="998"/>
        </w:tabs>
        <w:autoSpaceDE w:val="0"/>
        <w:autoSpaceDN w:val="0"/>
        <w:spacing w:after="0" w:line="242" w:lineRule="auto"/>
        <w:ind w:right="-1"/>
        <w:jc w:val="both"/>
        <w:rPr>
          <w:rFonts w:ascii="Times New Roman" w:hAnsi="Times New Roman" w:cs="Times New Roman"/>
          <w:sz w:val="24"/>
          <w:szCs w:val="24"/>
        </w:rPr>
      </w:pPr>
      <w:r w:rsidRPr="00EE7DA2">
        <w:rPr>
          <w:rFonts w:ascii="Times New Roman" w:hAnsi="Times New Roman" w:cs="Times New Roman"/>
          <w:sz w:val="24"/>
          <w:szCs w:val="24"/>
        </w:rPr>
        <w:t>- наличие</w:t>
      </w:r>
      <w:r w:rsidRPr="00EE7DA2">
        <w:rPr>
          <w:rFonts w:ascii="Times New Roman" w:hAnsi="Times New Roman" w:cs="Times New Roman"/>
          <w:spacing w:val="31"/>
          <w:sz w:val="24"/>
          <w:szCs w:val="24"/>
        </w:rPr>
        <w:t xml:space="preserve"> </w:t>
      </w:r>
      <w:r w:rsidRPr="00EE7DA2">
        <w:rPr>
          <w:rFonts w:ascii="Times New Roman" w:hAnsi="Times New Roman" w:cs="Times New Roman"/>
          <w:sz w:val="24"/>
          <w:szCs w:val="24"/>
        </w:rPr>
        <w:t>материалов,</w:t>
      </w:r>
      <w:r w:rsidRPr="00EE7DA2">
        <w:rPr>
          <w:rFonts w:ascii="Times New Roman" w:hAnsi="Times New Roman" w:cs="Times New Roman"/>
          <w:spacing w:val="32"/>
          <w:sz w:val="24"/>
          <w:szCs w:val="24"/>
        </w:rPr>
        <w:t xml:space="preserve"> </w:t>
      </w:r>
      <w:r w:rsidRPr="00EE7DA2">
        <w:rPr>
          <w:rFonts w:ascii="Times New Roman" w:hAnsi="Times New Roman" w:cs="Times New Roman"/>
          <w:sz w:val="24"/>
          <w:szCs w:val="24"/>
        </w:rPr>
        <w:t>оборудования</w:t>
      </w:r>
      <w:r w:rsidRPr="00EE7DA2">
        <w:rPr>
          <w:rFonts w:ascii="Times New Roman" w:hAnsi="Times New Roman" w:cs="Times New Roman"/>
          <w:spacing w:val="32"/>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33"/>
          <w:sz w:val="24"/>
          <w:szCs w:val="24"/>
        </w:rPr>
        <w:t xml:space="preserve"> </w:t>
      </w:r>
      <w:r w:rsidRPr="00EE7DA2">
        <w:rPr>
          <w:rFonts w:ascii="Times New Roman" w:hAnsi="Times New Roman" w:cs="Times New Roman"/>
          <w:sz w:val="24"/>
          <w:szCs w:val="24"/>
        </w:rPr>
        <w:t>инвентаря</w:t>
      </w:r>
      <w:r w:rsidRPr="00EE7DA2">
        <w:rPr>
          <w:rFonts w:ascii="Times New Roman" w:hAnsi="Times New Roman" w:cs="Times New Roman"/>
          <w:spacing w:val="32"/>
          <w:sz w:val="24"/>
          <w:szCs w:val="24"/>
        </w:rPr>
        <w:t xml:space="preserve"> </w:t>
      </w:r>
      <w:r w:rsidRPr="00EE7DA2">
        <w:rPr>
          <w:rFonts w:ascii="Times New Roman" w:hAnsi="Times New Roman" w:cs="Times New Roman"/>
          <w:sz w:val="24"/>
          <w:szCs w:val="24"/>
        </w:rPr>
        <w:t>для</w:t>
      </w:r>
      <w:r w:rsidRPr="00EE7DA2">
        <w:rPr>
          <w:rFonts w:ascii="Times New Roman" w:hAnsi="Times New Roman" w:cs="Times New Roman"/>
          <w:spacing w:val="33"/>
          <w:sz w:val="24"/>
          <w:szCs w:val="24"/>
        </w:rPr>
        <w:t xml:space="preserve"> </w:t>
      </w:r>
      <w:r w:rsidRPr="00EE7DA2">
        <w:rPr>
          <w:rFonts w:ascii="Times New Roman" w:hAnsi="Times New Roman" w:cs="Times New Roman"/>
          <w:sz w:val="24"/>
          <w:szCs w:val="24"/>
        </w:rPr>
        <w:t>воспитания</w:t>
      </w:r>
      <w:r w:rsidRPr="00EE7DA2">
        <w:rPr>
          <w:rFonts w:ascii="Times New Roman" w:hAnsi="Times New Roman" w:cs="Times New Roman"/>
          <w:spacing w:val="32"/>
          <w:sz w:val="24"/>
          <w:szCs w:val="24"/>
        </w:rPr>
        <w:t xml:space="preserve"> </w:t>
      </w:r>
      <w:r w:rsidRPr="00EE7DA2">
        <w:rPr>
          <w:rFonts w:ascii="Times New Roman" w:hAnsi="Times New Roman" w:cs="Times New Roman"/>
          <w:sz w:val="24"/>
          <w:szCs w:val="24"/>
        </w:rPr>
        <w:t>детей</w:t>
      </w:r>
      <w:r w:rsidRPr="00EE7DA2">
        <w:rPr>
          <w:rFonts w:ascii="Times New Roman" w:hAnsi="Times New Roman" w:cs="Times New Roman"/>
          <w:spacing w:val="33"/>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32"/>
          <w:sz w:val="24"/>
          <w:szCs w:val="24"/>
        </w:rPr>
        <w:t xml:space="preserve"> </w:t>
      </w:r>
      <w:r w:rsidRPr="00EE7DA2">
        <w:rPr>
          <w:rFonts w:ascii="Times New Roman" w:hAnsi="Times New Roman" w:cs="Times New Roman"/>
          <w:sz w:val="24"/>
          <w:szCs w:val="24"/>
        </w:rPr>
        <w:t>сфере</w:t>
      </w:r>
      <w:r w:rsidRPr="00EE7DA2">
        <w:rPr>
          <w:rFonts w:ascii="Times New Roman" w:hAnsi="Times New Roman" w:cs="Times New Roman"/>
          <w:spacing w:val="31"/>
          <w:sz w:val="24"/>
          <w:szCs w:val="24"/>
        </w:rPr>
        <w:t xml:space="preserve"> </w:t>
      </w:r>
      <w:r w:rsidRPr="00EE7DA2">
        <w:rPr>
          <w:rFonts w:ascii="Times New Roman" w:hAnsi="Times New Roman" w:cs="Times New Roman"/>
          <w:sz w:val="24"/>
          <w:szCs w:val="24"/>
        </w:rPr>
        <w:t>личностного</w:t>
      </w:r>
      <w:r w:rsidRPr="00EE7DA2">
        <w:rPr>
          <w:rFonts w:ascii="Times New Roman" w:hAnsi="Times New Roman" w:cs="Times New Roman"/>
          <w:spacing w:val="-57"/>
          <w:sz w:val="24"/>
          <w:szCs w:val="24"/>
        </w:rPr>
        <w:t xml:space="preserve"> </w:t>
      </w:r>
      <w:r w:rsidRPr="00EE7DA2">
        <w:rPr>
          <w:rFonts w:ascii="Times New Roman" w:hAnsi="Times New Roman" w:cs="Times New Roman"/>
          <w:sz w:val="24"/>
          <w:szCs w:val="24"/>
        </w:rPr>
        <w:t>развития,</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совершенствование их</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игровых</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трудовых навыков;</w:t>
      </w:r>
    </w:p>
    <w:p w:rsidR="003A27C5" w:rsidRPr="00EE7DA2" w:rsidRDefault="003A27C5" w:rsidP="003A27C5">
      <w:pPr>
        <w:widowControl w:val="0"/>
        <w:tabs>
          <w:tab w:val="left" w:pos="962"/>
        </w:tabs>
        <w:autoSpaceDE w:val="0"/>
        <w:autoSpaceDN w:val="0"/>
        <w:spacing w:after="0" w:line="274" w:lineRule="exact"/>
        <w:jc w:val="both"/>
        <w:rPr>
          <w:rFonts w:ascii="Times New Roman" w:hAnsi="Times New Roman" w:cs="Times New Roman"/>
          <w:sz w:val="24"/>
          <w:szCs w:val="24"/>
        </w:rPr>
      </w:pPr>
      <w:r w:rsidRPr="00EE7DA2">
        <w:rPr>
          <w:rFonts w:ascii="Times New Roman" w:hAnsi="Times New Roman" w:cs="Times New Roman"/>
          <w:sz w:val="24"/>
          <w:szCs w:val="24"/>
        </w:rPr>
        <w:t>- учѐт</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возрастных</w:t>
      </w:r>
      <w:r w:rsidRPr="00EE7DA2">
        <w:rPr>
          <w:rFonts w:ascii="Times New Roman" w:hAnsi="Times New Roman" w:cs="Times New Roman"/>
          <w:spacing w:val="-14"/>
          <w:sz w:val="24"/>
          <w:szCs w:val="24"/>
        </w:rPr>
        <w:t xml:space="preserve"> </w:t>
      </w:r>
      <w:r w:rsidRPr="00EE7DA2">
        <w:rPr>
          <w:rFonts w:ascii="Times New Roman" w:hAnsi="Times New Roman" w:cs="Times New Roman"/>
          <w:sz w:val="24"/>
          <w:szCs w:val="24"/>
        </w:rPr>
        <w:t>особенностей</w:t>
      </w:r>
      <w:r w:rsidRPr="00EE7DA2">
        <w:rPr>
          <w:rFonts w:ascii="Times New Roman" w:hAnsi="Times New Roman" w:cs="Times New Roman"/>
          <w:spacing w:val="-8"/>
          <w:sz w:val="24"/>
          <w:szCs w:val="24"/>
        </w:rPr>
        <w:t xml:space="preserve"> </w:t>
      </w:r>
      <w:r w:rsidRPr="00EE7DA2">
        <w:rPr>
          <w:rFonts w:ascii="Times New Roman" w:hAnsi="Times New Roman" w:cs="Times New Roman"/>
          <w:sz w:val="24"/>
          <w:szCs w:val="24"/>
        </w:rPr>
        <w:t>детей</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дошкольного</w:t>
      </w:r>
      <w:r w:rsidRPr="00EE7DA2">
        <w:rPr>
          <w:rFonts w:ascii="Times New Roman" w:hAnsi="Times New Roman" w:cs="Times New Roman"/>
          <w:spacing w:val="-6"/>
          <w:sz w:val="24"/>
          <w:szCs w:val="24"/>
        </w:rPr>
        <w:t xml:space="preserve"> </w:t>
      </w:r>
      <w:r w:rsidRPr="00EE7DA2">
        <w:rPr>
          <w:rFonts w:ascii="Times New Roman" w:hAnsi="Times New Roman" w:cs="Times New Roman"/>
          <w:sz w:val="24"/>
          <w:szCs w:val="24"/>
        </w:rPr>
        <w:t>возраста.</w:t>
      </w:r>
    </w:p>
    <w:p w:rsidR="003A27C5" w:rsidRPr="00EE7DA2" w:rsidRDefault="003A27C5" w:rsidP="003A27C5">
      <w:pPr>
        <w:pStyle w:val="a3"/>
        <w:spacing w:line="275" w:lineRule="exact"/>
        <w:ind w:firstLine="708"/>
        <w:jc w:val="both"/>
      </w:pPr>
      <w:r w:rsidRPr="00EE7DA2">
        <w:t>Наполняемость</w:t>
      </w:r>
      <w:r w:rsidRPr="00EE7DA2">
        <w:rPr>
          <w:spacing w:val="20"/>
        </w:rPr>
        <w:t xml:space="preserve"> </w:t>
      </w:r>
      <w:r w:rsidRPr="00EE7DA2">
        <w:t>развивающей</w:t>
      </w:r>
      <w:r w:rsidRPr="00EE7DA2">
        <w:rPr>
          <w:spacing w:val="20"/>
        </w:rPr>
        <w:t xml:space="preserve"> </w:t>
      </w:r>
      <w:r w:rsidRPr="00EE7DA2">
        <w:t>предметно-пространственной</w:t>
      </w:r>
      <w:r w:rsidRPr="00EE7DA2">
        <w:rPr>
          <w:spacing w:val="20"/>
        </w:rPr>
        <w:t xml:space="preserve"> </w:t>
      </w:r>
      <w:r w:rsidRPr="00EE7DA2">
        <w:t>среды</w:t>
      </w:r>
      <w:r w:rsidRPr="00EE7DA2">
        <w:rPr>
          <w:spacing w:val="21"/>
        </w:rPr>
        <w:t xml:space="preserve"> </w:t>
      </w:r>
      <w:r w:rsidRPr="00EE7DA2">
        <w:t>МБДОУ</w:t>
      </w:r>
      <w:r w:rsidRPr="00EE7DA2">
        <w:rPr>
          <w:spacing w:val="22"/>
        </w:rPr>
        <w:t xml:space="preserve"> </w:t>
      </w:r>
      <w:r w:rsidRPr="00EE7DA2">
        <w:t>«Детский</w:t>
      </w:r>
      <w:r w:rsidRPr="00EE7DA2">
        <w:rPr>
          <w:spacing w:val="22"/>
        </w:rPr>
        <w:t xml:space="preserve"> </w:t>
      </w:r>
      <w:r w:rsidRPr="00EE7DA2">
        <w:t>сад</w:t>
      </w:r>
      <w:r w:rsidRPr="00EE7DA2">
        <w:rPr>
          <w:spacing w:val="20"/>
        </w:rPr>
        <w:t xml:space="preserve"> </w:t>
      </w:r>
      <w:r w:rsidRPr="00EE7DA2">
        <w:t>№</w:t>
      </w:r>
      <w:r w:rsidRPr="00EE7DA2">
        <w:rPr>
          <w:spacing w:val="21"/>
        </w:rPr>
        <w:t xml:space="preserve"> </w:t>
      </w:r>
      <w:r w:rsidRPr="00EE7DA2">
        <w:t>12 «Ромашка»</w:t>
      </w:r>
      <w:r w:rsidRPr="00EE7DA2">
        <w:rPr>
          <w:spacing w:val="25"/>
        </w:rPr>
        <w:t xml:space="preserve"> </w:t>
      </w:r>
      <w:r w:rsidRPr="00EE7DA2">
        <w:t>обеспечивает</w:t>
      </w:r>
      <w:r w:rsidRPr="00EE7DA2">
        <w:rPr>
          <w:spacing w:val="35"/>
        </w:rPr>
        <w:t xml:space="preserve"> </w:t>
      </w:r>
      <w:r w:rsidRPr="00EE7DA2">
        <w:t>целостность</w:t>
      </w:r>
      <w:r w:rsidRPr="00EE7DA2">
        <w:rPr>
          <w:spacing w:val="35"/>
        </w:rPr>
        <w:t xml:space="preserve"> </w:t>
      </w:r>
      <w:r w:rsidRPr="00EE7DA2">
        <w:t>воспитательного</w:t>
      </w:r>
      <w:r w:rsidRPr="00EE7DA2">
        <w:rPr>
          <w:spacing w:val="32"/>
        </w:rPr>
        <w:t xml:space="preserve"> </w:t>
      </w:r>
      <w:r w:rsidRPr="00EE7DA2">
        <w:t>процесса</w:t>
      </w:r>
      <w:r w:rsidRPr="00EE7DA2">
        <w:rPr>
          <w:spacing w:val="33"/>
        </w:rPr>
        <w:t xml:space="preserve"> </w:t>
      </w:r>
      <w:r w:rsidRPr="00EE7DA2">
        <w:t>в</w:t>
      </w:r>
      <w:r w:rsidRPr="00EE7DA2">
        <w:rPr>
          <w:spacing w:val="32"/>
        </w:rPr>
        <w:t xml:space="preserve"> </w:t>
      </w:r>
      <w:r w:rsidRPr="00EE7DA2">
        <w:t>рамках</w:t>
      </w:r>
      <w:r w:rsidRPr="00EE7DA2">
        <w:rPr>
          <w:spacing w:val="35"/>
        </w:rPr>
        <w:t xml:space="preserve"> </w:t>
      </w:r>
      <w:r w:rsidRPr="00EE7DA2">
        <w:t>реализации</w:t>
      </w:r>
      <w:r w:rsidRPr="00EE7DA2">
        <w:rPr>
          <w:spacing w:val="35"/>
        </w:rPr>
        <w:t xml:space="preserve"> </w:t>
      </w:r>
      <w:r w:rsidRPr="00EE7DA2">
        <w:t>рабочей</w:t>
      </w:r>
      <w:r w:rsidRPr="00EE7DA2">
        <w:rPr>
          <w:spacing w:val="-57"/>
        </w:rPr>
        <w:t xml:space="preserve">  </w:t>
      </w:r>
      <w:r w:rsidRPr="00EE7DA2">
        <w:t>программы</w:t>
      </w:r>
      <w:r w:rsidRPr="00EE7DA2">
        <w:rPr>
          <w:spacing w:val="-1"/>
        </w:rPr>
        <w:t xml:space="preserve"> </w:t>
      </w:r>
      <w:r w:rsidRPr="00EE7DA2">
        <w:t>воспитания:</w:t>
      </w:r>
    </w:p>
    <w:p w:rsidR="003A27C5" w:rsidRPr="00EE7DA2" w:rsidRDefault="003A27C5" w:rsidP="003A27C5">
      <w:pPr>
        <w:widowControl w:val="0"/>
        <w:tabs>
          <w:tab w:val="left" w:pos="962"/>
        </w:tabs>
        <w:autoSpaceDE w:val="0"/>
        <w:autoSpaceDN w:val="0"/>
        <w:spacing w:before="4" w:after="0" w:line="275" w:lineRule="exact"/>
        <w:jc w:val="both"/>
        <w:rPr>
          <w:rFonts w:ascii="Times New Roman" w:hAnsi="Times New Roman" w:cs="Times New Roman"/>
          <w:sz w:val="24"/>
          <w:szCs w:val="24"/>
        </w:rPr>
      </w:pPr>
      <w:r w:rsidRPr="00EE7DA2">
        <w:rPr>
          <w:rFonts w:ascii="Times New Roman" w:hAnsi="Times New Roman" w:cs="Times New Roman"/>
          <w:sz w:val="24"/>
          <w:szCs w:val="24"/>
        </w:rPr>
        <w:t>- подбор</w:t>
      </w:r>
      <w:r w:rsidRPr="00EE7DA2">
        <w:rPr>
          <w:rFonts w:ascii="Times New Roman" w:hAnsi="Times New Roman" w:cs="Times New Roman"/>
          <w:spacing w:val="-13"/>
          <w:sz w:val="24"/>
          <w:szCs w:val="24"/>
        </w:rPr>
        <w:t xml:space="preserve"> </w:t>
      </w:r>
      <w:r w:rsidRPr="00EE7DA2">
        <w:rPr>
          <w:rFonts w:ascii="Times New Roman" w:hAnsi="Times New Roman" w:cs="Times New Roman"/>
          <w:sz w:val="24"/>
          <w:szCs w:val="24"/>
        </w:rPr>
        <w:t>художественной</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литературы;</w:t>
      </w:r>
    </w:p>
    <w:p w:rsidR="003A27C5" w:rsidRPr="00EE7DA2" w:rsidRDefault="003A27C5" w:rsidP="003A27C5">
      <w:pPr>
        <w:widowControl w:val="0"/>
        <w:tabs>
          <w:tab w:val="left" w:pos="962"/>
        </w:tabs>
        <w:autoSpaceDE w:val="0"/>
        <w:autoSpaceDN w:val="0"/>
        <w:spacing w:after="0" w:line="272" w:lineRule="exact"/>
        <w:jc w:val="both"/>
        <w:rPr>
          <w:rFonts w:ascii="Times New Roman" w:hAnsi="Times New Roman" w:cs="Times New Roman"/>
          <w:sz w:val="24"/>
          <w:szCs w:val="24"/>
        </w:rPr>
      </w:pPr>
      <w:r w:rsidRPr="00EE7DA2">
        <w:rPr>
          <w:rFonts w:ascii="Times New Roman" w:hAnsi="Times New Roman" w:cs="Times New Roman"/>
          <w:sz w:val="24"/>
          <w:szCs w:val="24"/>
        </w:rPr>
        <w:t>- подбор</w:t>
      </w:r>
      <w:r w:rsidRPr="00EE7DA2">
        <w:rPr>
          <w:rFonts w:ascii="Times New Roman" w:hAnsi="Times New Roman" w:cs="Times New Roman"/>
          <w:spacing w:val="-9"/>
          <w:sz w:val="24"/>
          <w:szCs w:val="24"/>
        </w:rPr>
        <w:t xml:space="preserve"> </w:t>
      </w:r>
      <w:r w:rsidRPr="00EE7DA2">
        <w:rPr>
          <w:rFonts w:ascii="Times New Roman" w:hAnsi="Times New Roman" w:cs="Times New Roman"/>
          <w:sz w:val="24"/>
          <w:szCs w:val="24"/>
        </w:rPr>
        <w:t>видео</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аудиоматериалов;</w:t>
      </w:r>
    </w:p>
    <w:p w:rsidR="003A27C5" w:rsidRPr="00EE7DA2" w:rsidRDefault="003A27C5" w:rsidP="003A27C5">
      <w:pPr>
        <w:widowControl w:val="0"/>
        <w:tabs>
          <w:tab w:val="left" w:pos="950"/>
        </w:tabs>
        <w:autoSpaceDE w:val="0"/>
        <w:autoSpaceDN w:val="0"/>
        <w:spacing w:after="0" w:line="242" w:lineRule="auto"/>
        <w:ind w:right="-1"/>
        <w:jc w:val="both"/>
        <w:rPr>
          <w:rFonts w:ascii="Times New Roman" w:hAnsi="Times New Roman" w:cs="Times New Roman"/>
          <w:sz w:val="24"/>
          <w:szCs w:val="24"/>
        </w:rPr>
      </w:pPr>
      <w:r w:rsidRPr="00EE7DA2">
        <w:rPr>
          <w:rFonts w:ascii="Times New Roman" w:hAnsi="Times New Roman" w:cs="Times New Roman"/>
          <w:spacing w:val="-1"/>
          <w:sz w:val="24"/>
          <w:szCs w:val="24"/>
        </w:rPr>
        <w:t>- подбор</w:t>
      </w:r>
      <w:r w:rsidRPr="00EE7DA2">
        <w:rPr>
          <w:rFonts w:ascii="Times New Roman" w:hAnsi="Times New Roman" w:cs="Times New Roman"/>
          <w:spacing w:val="-14"/>
          <w:sz w:val="24"/>
          <w:szCs w:val="24"/>
        </w:rPr>
        <w:t xml:space="preserve"> </w:t>
      </w:r>
      <w:r w:rsidRPr="00EE7DA2">
        <w:rPr>
          <w:rFonts w:ascii="Times New Roman" w:hAnsi="Times New Roman" w:cs="Times New Roman"/>
          <w:spacing w:val="-1"/>
          <w:sz w:val="24"/>
          <w:szCs w:val="24"/>
        </w:rPr>
        <w:t>наглядно-демонстрационного</w:t>
      </w:r>
      <w:r w:rsidRPr="00EE7DA2">
        <w:rPr>
          <w:rFonts w:ascii="Times New Roman" w:hAnsi="Times New Roman" w:cs="Times New Roman"/>
          <w:spacing w:val="-5"/>
          <w:sz w:val="24"/>
          <w:szCs w:val="24"/>
        </w:rPr>
        <w:t xml:space="preserve"> </w:t>
      </w:r>
      <w:r w:rsidRPr="00EE7DA2">
        <w:rPr>
          <w:rFonts w:ascii="Times New Roman" w:hAnsi="Times New Roman" w:cs="Times New Roman"/>
          <w:spacing w:val="-1"/>
          <w:sz w:val="24"/>
          <w:szCs w:val="24"/>
        </w:rPr>
        <w:t>материала</w:t>
      </w:r>
      <w:r w:rsidRPr="00EE7DA2">
        <w:rPr>
          <w:rFonts w:ascii="Times New Roman" w:hAnsi="Times New Roman" w:cs="Times New Roman"/>
          <w:spacing w:val="-6"/>
          <w:sz w:val="24"/>
          <w:szCs w:val="24"/>
        </w:rPr>
        <w:t xml:space="preserve"> </w:t>
      </w:r>
      <w:r w:rsidRPr="00EE7DA2">
        <w:rPr>
          <w:rFonts w:ascii="Times New Roman" w:hAnsi="Times New Roman" w:cs="Times New Roman"/>
          <w:spacing w:val="-1"/>
          <w:sz w:val="24"/>
          <w:szCs w:val="24"/>
        </w:rPr>
        <w:t>(картины,</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плакаты,</w:t>
      </w:r>
      <w:r w:rsidRPr="00EE7DA2">
        <w:rPr>
          <w:rFonts w:ascii="Times New Roman" w:hAnsi="Times New Roman" w:cs="Times New Roman"/>
          <w:spacing w:val="-8"/>
          <w:sz w:val="24"/>
          <w:szCs w:val="24"/>
        </w:rPr>
        <w:t xml:space="preserve"> </w:t>
      </w:r>
      <w:r w:rsidRPr="00EE7DA2">
        <w:rPr>
          <w:rFonts w:ascii="Times New Roman" w:hAnsi="Times New Roman" w:cs="Times New Roman"/>
          <w:sz w:val="24"/>
          <w:szCs w:val="24"/>
        </w:rPr>
        <w:t>тематические</w:t>
      </w:r>
      <w:r w:rsidRPr="00EE7DA2">
        <w:rPr>
          <w:rFonts w:ascii="Times New Roman" w:hAnsi="Times New Roman" w:cs="Times New Roman"/>
          <w:spacing w:val="-8"/>
          <w:sz w:val="24"/>
          <w:szCs w:val="24"/>
        </w:rPr>
        <w:t xml:space="preserve"> </w:t>
      </w:r>
      <w:r w:rsidRPr="00EE7DA2">
        <w:rPr>
          <w:rFonts w:ascii="Times New Roman" w:hAnsi="Times New Roman" w:cs="Times New Roman"/>
          <w:sz w:val="24"/>
          <w:szCs w:val="24"/>
        </w:rPr>
        <w:t>иллюстрации</w:t>
      </w:r>
      <w:r w:rsidRPr="00EE7DA2">
        <w:rPr>
          <w:rFonts w:ascii="Times New Roman" w:hAnsi="Times New Roman" w:cs="Times New Roman"/>
          <w:spacing w:val="-57"/>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т.п.);</w:t>
      </w:r>
    </w:p>
    <w:p w:rsidR="003A27C5" w:rsidRPr="00EE7DA2" w:rsidRDefault="003A27C5" w:rsidP="003A27C5">
      <w:pPr>
        <w:widowControl w:val="0"/>
        <w:tabs>
          <w:tab w:val="left" w:pos="964"/>
        </w:tabs>
        <w:autoSpaceDE w:val="0"/>
        <w:autoSpaceDN w:val="0"/>
        <w:spacing w:after="0" w:line="242" w:lineRule="auto"/>
        <w:ind w:right="-1"/>
        <w:jc w:val="both"/>
        <w:rPr>
          <w:rFonts w:ascii="Times New Roman" w:hAnsi="Times New Roman" w:cs="Times New Roman"/>
          <w:sz w:val="24"/>
          <w:szCs w:val="24"/>
        </w:rPr>
      </w:pPr>
      <w:r w:rsidRPr="00EE7DA2">
        <w:rPr>
          <w:rFonts w:ascii="Times New Roman" w:hAnsi="Times New Roman" w:cs="Times New Roman"/>
          <w:sz w:val="24"/>
          <w:szCs w:val="24"/>
        </w:rPr>
        <w:t>- подбор оборудования для организации игровой деятельности (атрибуты для сюжетно-ролевых,</w:t>
      </w:r>
      <w:r w:rsidRPr="00EE7DA2">
        <w:rPr>
          <w:rFonts w:ascii="Times New Roman" w:hAnsi="Times New Roman" w:cs="Times New Roman"/>
          <w:spacing w:val="-58"/>
          <w:sz w:val="24"/>
          <w:szCs w:val="24"/>
        </w:rPr>
        <w:t xml:space="preserve"> </w:t>
      </w:r>
      <w:r w:rsidRPr="00EE7DA2">
        <w:rPr>
          <w:rFonts w:ascii="Times New Roman" w:hAnsi="Times New Roman" w:cs="Times New Roman"/>
          <w:sz w:val="24"/>
          <w:szCs w:val="24"/>
        </w:rPr>
        <w:t>театральных,</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дидактических</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игр);</w:t>
      </w:r>
    </w:p>
    <w:p w:rsidR="003A27C5" w:rsidRPr="00EE7DA2" w:rsidRDefault="003A27C5" w:rsidP="003A27C5">
      <w:pPr>
        <w:widowControl w:val="0"/>
        <w:tabs>
          <w:tab w:val="left" w:pos="1007"/>
        </w:tabs>
        <w:autoSpaceDE w:val="0"/>
        <w:autoSpaceDN w:val="0"/>
        <w:spacing w:after="0" w:line="242" w:lineRule="auto"/>
        <w:ind w:right="-1"/>
        <w:jc w:val="both"/>
        <w:rPr>
          <w:rFonts w:ascii="Times New Roman" w:hAnsi="Times New Roman" w:cs="Times New Roman"/>
          <w:sz w:val="24"/>
          <w:szCs w:val="24"/>
        </w:rPr>
      </w:pPr>
      <w:r w:rsidRPr="00EE7DA2">
        <w:rPr>
          <w:rFonts w:ascii="Times New Roman" w:hAnsi="Times New Roman" w:cs="Times New Roman"/>
          <w:sz w:val="24"/>
          <w:szCs w:val="24"/>
        </w:rPr>
        <w:t>- подбор</w:t>
      </w:r>
      <w:r w:rsidRPr="00EE7DA2">
        <w:rPr>
          <w:rFonts w:ascii="Times New Roman" w:hAnsi="Times New Roman" w:cs="Times New Roman"/>
          <w:spacing w:val="37"/>
          <w:sz w:val="24"/>
          <w:szCs w:val="24"/>
        </w:rPr>
        <w:t xml:space="preserve"> </w:t>
      </w:r>
      <w:r w:rsidRPr="00EE7DA2">
        <w:rPr>
          <w:rFonts w:ascii="Times New Roman" w:hAnsi="Times New Roman" w:cs="Times New Roman"/>
          <w:sz w:val="24"/>
          <w:szCs w:val="24"/>
        </w:rPr>
        <w:t>оборудования</w:t>
      </w:r>
      <w:r w:rsidRPr="00EE7DA2">
        <w:rPr>
          <w:rFonts w:ascii="Times New Roman" w:hAnsi="Times New Roman" w:cs="Times New Roman"/>
          <w:spacing w:val="39"/>
          <w:sz w:val="24"/>
          <w:szCs w:val="24"/>
        </w:rPr>
        <w:t xml:space="preserve"> </w:t>
      </w:r>
      <w:r w:rsidRPr="00EE7DA2">
        <w:rPr>
          <w:rFonts w:ascii="Times New Roman" w:hAnsi="Times New Roman" w:cs="Times New Roman"/>
          <w:sz w:val="24"/>
          <w:szCs w:val="24"/>
        </w:rPr>
        <w:t>для</w:t>
      </w:r>
      <w:r w:rsidRPr="00EE7DA2">
        <w:rPr>
          <w:rFonts w:ascii="Times New Roman" w:hAnsi="Times New Roman" w:cs="Times New Roman"/>
          <w:spacing w:val="37"/>
          <w:sz w:val="24"/>
          <w:szCs w:val="24"/>
        </w:rPr>
        <w:t xml:space="preserve"> </w:t>
      </w:r>
      <w:r w:rsidRPr="00EE7DA2">
        <w:rPr>
          <w:rFonts w:ascii="Times New Roman" w:hAnsi="Times New Roman" w:cs="Times New Roman"/>
          <w:sz w:val="24"/>
          <w:szCs w:val="24"/>
        </w:rPr>
        <w:t>организации</w:t>
      </w:r>
      <w:r w:rsidRPr="00EE7DA2">
        <w:rPr>
          <w:rFonts w:ascii="Times New Roman" w:hAnsi="Times New Roman" w:cs="Times New Roman"/>
          <w:spacing w:val="38"/>
          <w:sz w:val="24"/>
          <w:szCs w:val="24"/>
        </w:rPr>
        <w:t xml:space="preserve"> </w:t>
      </w:r>
      <w:r w:rsidRPr="00EE7DA2">
        <w:rPr>
          <w:rFonts w:ascii="Times New Roman" w:hAnsi="Times New Roman" w:cs="Times New Roman"/>
          <w:sz w:val="24"/>
          <w:szCs w:val="24"/>
        </w:rPr>
        <w:t>детской</w:t>
      </w:r>
      <w:r w:rsidRPr="00EE7DA2">
        <w:rPr>
          <w:rFonts w:ascii="Times New Roman" w:hAnsi="Times New Roman" w:cs="Times New Roman"/>
          <w:spacing w:val="38"/>
          <w:sz w:val="24"/>
          <w:szCs w:val="24"/>
        </w:rPr>
        <w:t xml:space="preserve"> </w:t>
      </w:r>
      <w:r w:rsidRPr="00EE7DA2">
        <w:rPr>
          <w:rFonts w:ascii="Times New Roman" w:hAnsi="Times New Roman" w:cs="Times New Roman"/>
          <w:sz w:val="24"/>
          <w:szCs w:val="24"/>
        </w:rPr>
        <w:t>трудовой</w:t>
      </w:r>
      <w:r w:rsidRPr="00EE7DA2">
        <w:rPr>
          <w:rFonts w:ascii="Times New Roman" w:hAnsi="Times New Roman" w:cs="Times New Roman"/>
          <w:spacing w:val="37"/>
          <w:sz w:val="24"/>
          <w:szCs w:val="24"/>
        </w:rPr>
        <w:t xml:space="preserve"> </w:t>
      </w:r>
      <w:r w:rsidRPr="00EE7DA2">
        <w:rPr>
          <w:rFonts w:ascii="Times New Roman" w:hAnsi="Times New Roman" w:cs="Times New Roman"/>
          <w:sz w:val="24"/>
          <w:szCs w:val="24"/>
        </w:rPr>
        <w:t>деятельности</w:t>
      </w:r>
      <w:r w:rsidRPr="00EE7DA2">
        <w:rPr>
          <w:rFonts w:ascii="Times New Roman" w:hAnsi="Times New Roman" w:cs="Times New Roman"/>
          <w:spacing w:val="38"/>
          <w:sz w:val="24"/>
          <w:szCs w:val="24"/>
        </w:rPr>
        <w:t xml:space="preserve"> </w:t>
      </w:r>
      <w:r w:rsidRPr="00EE7DA2">
        <w:rPr>
          <w:rFonts w:ascii="Times New Roman" w:hAnsi="Times New Roman" w:cs="Times New Roman"/>
          <w:sz w:val="24"/>
          <w:szCs w:val="24"/>
        </w:rPr>
        <w:t>(самообслуживание,</w:t>
      </w:r>
      <w:r w:rsidRPr="00EE7DA2">
        <w:rPr>
          <w:rFonts w:ascii="Times New Roman" w:hAnsi="Times New Roman" w:cs="Times New Roman"/>
          <w:spacing w:val="-57"/>
          <w:sz w:val="24"/>
          <w:szCs w:val="24"/>
        </w:rPr>
        <w:t xml:space="preserve"> </w:t>
      </w:r>
      <w:r w:rsidRPr="00EE7DA2">
        <w:rPr>
          <w:rFonts w:ascii="Times New Roman" w:hAnsi="Times New Roman" w:cs="Times New Roman"/>
          <w:sz w:val="24"/>
          <w:szCs w:val="24"/>
        </w:rPr>
        <w:t>бытовой</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труд,</w:t>
      </w:r>
      <w:r w:rsidRPr="00EE7DA2">
        <w:rPr>
          <w:rFonts w:ascii="Times New Roman" w:hAnsi="Times New Roman" w:cs="Times New Roman"/>
          <w:spacing w:val="5"/>
          <w:sz w:val="24"/>
          <w:szCs w:val="24"/>
        </w:rPr>
        <w:t xml:space="preserve"> </w:t>
      </w:r>
      <w:r w:rsidRPr="00EE7DA2">
        <w:rPr>
          <w:rFonts w:ascii="Times New Roman" w:hAnsi="Times New Roman" w:cs="Times New Roman"/>
          <w:sz w:val="24"/>
          <w:szCs w:val="24"/>
        </w:rPr>
        <w:t>ручной</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труд).</w:t>
      </w:r>
    </w:p>
    <w:p w:rsidR="003A27C5" w:rsidRPr="00EE7DA2" w:rsidRDefault="003A27C5" w:rsidP="003A27C5">
      <w:pPr>
        <w:spacing w:after="0" w:line="240" w:lineRule="auto"/>
        <w:ind w:firstLine="709"/>
        <w:jc w:val="both"/>
        <w:rPr>
          <w:rFonts w:ascii="Times New Roman" w:hAnsi="Times New Roman" w:cs="Times New Roman"/>
          <w:iCs/>
          <w:sz w:val="24"/>
          <w:szCs w:val="24"/>
        </w:rPr>
      </w:pPr>
      <w:r w:rsidRPr="00EE7DA2">
        <w:rPr>
          <w:rFonts w:ascii="Times New Roman" w:hAnsi="Times New Roman" w:cs="Times New Roman"/>
          <w:sz w:val="24"/>
          <w:szCs w:val="24"/>
        </w:rPr>
        <w:t>Материально-техническое</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оснащение</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развивающей</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предметно-</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пространственной</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среды</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изменяется</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дополняется</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соответствии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с</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возрастом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воспитанников</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и</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календарным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планом</w:t>
      </w:r>
      <w:r w:rsidRPr="00EE7DA2">
        <w:rPr>
          <w:rFonts w:ascii="Times New Roman" w:hAnsi="Times New Roman" w:cs="Times New Roman"/>
          <w:spacing w:val="1"/>
          <w:sz w:val="24"/>
          <w:szCs w:val="24"/>
        </w:rPr>
        <w:t xml:space="preserve"> </w:t>
      </w:r>
      <w:r w:rsidRPr="00EE7DA2">
        <w:rPr>
          <w:rFonts w:ascii="Times New Roman" w:hAnsi="Times New Roman" w:cs="Times New Roman"/>
          <w:sz w:val="24"/>
          <w:szCs w:val="24"/>
        </w:rPr>
        <w:t>воспитательной</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работы</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МБДОУ</w:t>
      </w:r>
      <w:r w:rsidRPr="00EE7DA2">
        <w:rPr>
          <w:rFonts w:ascii="Times New Roman" w:hAnsi="Times New Roman" w:cs="Times New Roman"/>
          <w:spacing w:val="4"/>
          <w:sz w:val="24"/>
          <w:szCs w:val="24"/>
        </w:rPr>
        <w:t xml:space="preserve"> </w:t>
      </w:r>
      <w:r w:rsidRPr="00EE7DA2">
        <w:rPr>
          <w:rFonts w:ascii="Times New Roman" w:hAnsi="Times New Roman" w:cs="Times New Roman"/>
          <w:sz w:val="24"/>
          <w:szCs w:val="24"/>
        </w:rPr>
        <w:t>«Детский</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сад</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 12</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«Ромашка»</w:t>
      </w:r>
      <w:r w:rsidRPr="00EE7DA2">
        <w:rPr>
          <w:rFonts w:ascii="Times New Roman" w:hAnsi="Times New Roman" w:cs="Times New Roman"/>
          <w:spacing w:val="-12"/>
          <w:sz w:val="24"/>
          <w:szCs w:val="24"/>
        </w:rPr>
        <w:t xml:space="preserve"> </w:t>
      </w:r>
      <w:r w:rsidRPr="00EE7DA2">
        <w:rPr>
          <w:rFonts w:ascii="Times New Roman" w:hAnsi="Times New Roman" w:cs="Times New Roman"/>
          <w:sz w:val="24"/>
          <w:szCs w:val="24"/>
        </w:rPr>
        <w:t>на</w:t>
      </w:r>
      <w:r w:rsidRPr="00EE7DA2">
        <w:rPr>
          <w:rFonts w:ascii="Times New Roman" w:hAnsi="Times New Roman" w:cs="Times New Roman"/>
          <w:spacing w:val="-3"/>
          <w:sz w:val="24"/>
          <w:szCs w:val="24"/>
        </w:rPr>
        <w:t xml:space="preserve"> </w:t>
      </w:r>
      <w:r w:rsidRPr="00EE7DA2">
        <w:rPr>
          <w:rFonts w:ascii="Times New Roman" w:hAnsi="Times New Roman" w:cs="Times New Roman"/>
          <w:sz w:val="24"/>
          <w:szCs w:val="24"/>
        </w:rPr>
        <w:t>текущий</w:t>
      </w:r>
      <w:r w:rsidRPr="00EE7DA2">
        <w:rPr>
          <w:rFonts w:ascii="Times New Roman" w:hAnsi="Times New Roman" w:cs="Times New Roman"/>
          <w:spacing w:val="10"/>
          <w:sz w:val="24"/>
          <w:szCs w:val="24"/>
        </w:rPr>
        <w:t xml:space="preserve"> </w:t>
      </w:r>
      <w:r w:rsidRPr="00EE7DA2">
        <w:rPr>
          <w:rFonts w:ascii="Times New Roman" w:hAnsi="Times New Roman" w:cs="Times New Roman"/>
          <w:sz w:val="24"/>
          <w:szCs w:val="24"/>
        </w:rPr>
        <w:t>учебный</w:t>
      </w:r>
      <w:r w:rsidRPr="00EE7DA2">
        <w:rPr>
          <w:rFonts w:ascii="Times New Roman" w:hAnsi="Times New Roman" w:cs="Times New Roman"/>
          <w:spacing w:val="2"/>
          <w:sz w:val="24"/>
          <w:szCs w:val="24"/>
        </w:rPr>
        <w:t xml:space="preserve"> </w:t>
      </w:r>
      <w:r w:rsidRPr="00EE7DA2">
        <w:rPr>
          <w:rFonts w:ascii="Times New Roman" w:hAnsi="Times New Roman" w:cs="Times New Roman"/>
          <w:sz w:val="24"/>
          <w:szCs w:val="24"/>
        </w:rPr>
        <w:t>год</w:t>
      </w:r>
    </w:p>
    <w:p w:rsidR="001E3F28" w:rsidRPr="00EE7DA2" w:rsidRDefault="00516DB2"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Развивающая п</w:t>
      </w:r>
      <w:r w:rsidR="001E3F28" w:rsidRPr="00EE7DA2">
        <w:rPr>
          <w:rFonts w:ascii="Times New Roman" w:hAnsi="Times New Roman" w:cs="Times New Roman"/>
          <w:iCs/>
          <w:sz w:val="24"/>
          <w:szCs w:val="24"/>
        </w:rPr>
        <w:t xml:space="preserve">редметно-пространственная среда (далее – </w:t>
      </w:r>
      <w:r w:rsidRPr="00EE7DA2">
        <w:rPr>
          <w:rFonts w:ascii="Times New Roman" w:hAnsi="Times New Roman" w:cs="Times New Roman"/>
          <w:iCs/>
          <w:sz w:val="24"/>
          <w:szCs w:val="24"/>
        </w:rPr>
        <w:t>Р</w:t>
      </w:r>
      <w:r w:rsidR="001E3F28" w:rsidRPr="00EE7DA2">
        <w:rPr>
          <w:rFonts w:ascii="Times New Roman" w:hAnsi="Times New Roman" w:cs="Times New Roman"/>
          <w:iCs/>
          <w:sz w:val="24"/>
          <w:szCs w:val="24"/>
        </w:rPr>
        <w:t>ППС) отража</w:t>
      </w:r>
      <w:r w:rsidR="003A27C5" w:rsidRPr="00EE7DA2">
        <w:rPr>
          <w:rFonts w:ascii="Times New Roman" w:hAnsi="Times New Roman" w:cs="Times New Roman"/>
          <w:iCs/>
          <w:sz w:val="24"/>
          <w:szCs w:val="24"/>
        </w:rPr>
        <w:t>е</w:t>
      </w:r>
      <w:r w:rsidR="001E3F28" w:rsidRPr="00EE7DA2">
        <w:rPr>
          <w:rFonts w:ascii="Times New Roman" w:hAnsi="Times New Roman" w:cs="Times New Roman"/>
          <w:iCs/>
          <w:sz w:val="24"/>
          <w:szCs w:val="24"/>
        </w:rPr>
        <w:t xml:space="preserve">т федеральную, региональную специфику, а также специфику </w:t>
      </w:r>
      <w:r w:rsidR="003A27C5" w:rsidRPr="00EE7DA2">
        <w:rPr>
          <w:rFonts w:ascii="Times New Roman" w:hAnsi="Times New Roman" w:cs="Times New Roman"/>
          <w:iCs/>
          <w:sz w:val="24"/>
          <w:szCs w:val="24"/>
        </w:rPr>
        <w:t>ДОУ и</w:t>
      </w:r>
      <w:r w:rsidR="001E3F28" w:rsidRPr="00EE7DA2">
        <w:rPr>
          <w:rFonts w:ascii="Times New Roman" w:hAnsi="Times New Roman" w:cs="Times New Roman"/>
          <w:iCs/>
          <w:sz w:val="24"/>
          <w:szCs w:val="24"/>
        </w:rPr>
        <w:t xml:space="preserve"> включа</w:t>
      </w:r>
      <w:r w:rsidR="003A27C5" w:rsidRPr="00EE7DA2">
        <w:rPr>
          <w:rFonts w:ascii="Times New Roman" w:hAnsi="Times New Roman" w:cs="Times New Roman"/>
          <w:iCs/>
          <w:sz w:val="24"/>
          <w:szCs w:val="24"/>
        </w:rPr>
        <w:t>е</w:t>
      </w:r>
      <w:r w:rsidR="001E3F28" w:rsidRPr="00EE7DA2">
        <w:rPr>
          <w:rFonts w:ascii="Times New Roman" w:hAnsi="Times New Roman" w:cs="Times New Roman"/>
          <w:iCs/>
          <w:sz w:val="24"/>
          <w:szCs w:val="24"/>
        </w:rPr>
        <w:t>т:</w:t>
      </w:r>
    </w:p>
    <w:p w:rsidR="001E3F28" w:rsidRPr="00EE7DA2" w:rsidRDefault="001E3F28" w:rsidP="001E3F28">
      <w:pPr>
        <w:pStyle w:val="11"/>
        <w:tabs>
          <w:tab w:val="right" w:pos="993"/>
        </w:tabs>
        <w:ind w:left="0" w:firstLine="709"/>
        <w:rPr>
          <w:sz w:val="24"/>
          <w:szCs w:val="24"/>
        </w:rPr>
      </w:pPr>
      <w:r w:rsidRPr="00EE7DA2">
        <w:rPr>
          <w:iCs/>
          <w:sz w:val="24"/>
          <w:szCs w:val="24"/>
        </w:rPr>
        <w:t>оформление помещений;</w:t>
      </w:r>
    </w:p>
    <w:p w:rsidR="001E3F28" w:rsidRPr="00EE7DA2" w:rsidRDefault="001E3F28" w:rsidP="001E3F28">
      <w:pPr>
        <w:pStyle w:val="11"/>
        <w:tabs>
          <w:tab w:val="right" w:pos="993"/>
        </w:tabs>
        <w:ind w:left="0" w:firstLine="709"/>
        <w:rPr>
          <w:sz w:val="24"/>
          <w:szCs w:val="24"/>
        </w:rPr>
      </w:pPr>
      <w:r w:rsidRPr="00EE7DA2">
        <w:rPr>
          <w:iCs/>
          <w:sz w:val="24"/>
          <w:szCs w:val="24"/>
        </w:rPr>
        <w:t>оборудование;</w:t>
      </w:r>
    </w:p>
    <w:p w:rsidR="001E3F28" w:rsidRPr="00EE7DA2" w:rsidRDefault="001E3F28" w:rsidP="001E3F28">
      <w:pPr>
        <w:pStyle w:val="11"/>
        <w:tabs>
          <w:tab w:val="right" w:pos="993"/>
        </w:tabs>
        <w:ind w:left="0" w:firstLine="709"/>
        <w:rPr>
          <w:sz w:val="24"/>
          <w:szCs w:val="24"/>
        </w:rPr>
      </w:pPr>
      <w:r w:rsidRPr="00EE7DA2">
        <w:rPr>
          <w:iCs/>
          <w:sz w:val="24"/>
          <w:szCs w:val="24"/>
        </w:rPr>
        <w:t>игрушки.</w:t>
      </w:r>
    </w:p>
    <w:p w:rsidR="001E3F28" w:rsidRPr="00EE7DA2" w:rsidRDefault="00516DB2"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Р</w:t>
      </w:r>
      <w:r w:rsidR="001E3F28" w:rsidRPr="00EE7DA2">
        <w:rPr>
          <w:rFonts w:ascii="Times New Roman" w:hAnsi="Times New Roman" w:cs="Times New Roman"/>
          <w:iCs/>
          <w:sz w:val="24"/>
          <w:szCs w:val="24"/>
        </w:rPr>
        <w:t xml:space="preserve">ППС </w:t>
      </w:r>
      <w:r w:rsidR="003A27C5" w:rsidRPr="00EE7DA2">
        <w:rPr>
          <w:rFonts w:ascii="Times New Roman" w:hAnsi="Times New Roman" w:cs="Times New Roman"/>
          <w:iCs/>
          <w:sz w:val="24"/>
          <w:szCs w:val="24"/>
        </w:rPr>
        <w:t xml:space="preserve">МБДОУ «Детский сад №12 «Ромашка» </w:t>
      </w:r>
      <w:r w:rsidR="001E3F28" w:rsidRPr="00EE7DA2">
        <w:rPr>
          <w:rFonts w:ascii="Times New Roman" w:hAnsi="Times New Roman" w:cs="Times New Roman"/>
          <w:iCs/>
          <w:sz w:val="24"/>
          <w:szCs w:val="24"/>
        </w:rPr>
        <w:t>отража</w:t>
      </w:r>
      <w:r w:rsidR="003A27C5" w:rsidRPr="00EE7DA2">
        <w:rPr>
          <w:rFonts w:ascii="Times New Roman" w:hAnsi="Times New Roman" w:cs="Times New Roman"/>
          <w:iCs/>
          <w:sz w:val="24"/>
          <w:szCs w:val="24"/>
        </w:rPr>
        <w:t>е</w:t>
      </w:r>
      <w:r w:rsidR="001E3F28" w:rsidRPr="00EE7DA2">
        <w:rPr>
          <w:rFonts w:ascii="Times New Roman" w:hAnsi="Times New Roman" w:cs="Times New Roman"/>
          <w:iCs/>
          <w:sz w:val="24"/>
          <w:szCs w:val="24"/>
        </w:rPr>
        <w:t>т ценности, на которых строится</w:t>
      </w:r>
      <w:r w:rsidR="003A27C5" w:rsidRPr="00EE7DA2">
        <w:rPr>
          <w:rFonts w:ascii="Times New Roman" w:hAnsi="Times New Roman" w:cs="Times New Roman"/>
          <w:iCs/>
          <w:sz w:val="24"/>
          <w:szCs w:val="24"/>
        </w:rPr>
        <w:t xml:space="preserve"> </w:t>
      </w:r>
      <w:r w:rsidR="001E3F28" w:rsidRPr="00EE7DA2">
        <w:rPr>
          <w:rFonts w:ascii="Times New Roman" w:hAnsi="Times New Roman" w:cs="Times New Roman"/>
          <w:iCs/>
          <w:sz w:val="24"/>
          <w:szCs w:val="24"/>
        </w:rPr>
        <w:t>программа воспитания, способств</w:t>
      </w:r>
      <w:r w:rsidR="003A27C5" w:rsidRPr="00EE7DA2">
        <w:rPr>
          <w:rFonts w:ascii="Times New Roman" w:hAnsi="Times New Roman" w:cs="Times New Roman"/>
          <w:iCs/>
          <w:sz w:val="24"/>
          <w:szCs w:val="24"/>
        </w:rPr>
        <w:t>уя</w:t>
      </w:r>
      <w:r w:rsidR="001E3F28" w:rsidRPr="00EE7DA2">
        <w:rPr>
          <w:rFonts w:ascii="Times New Roman" w:hAnsi="Times New Roman" w:cs="Times New Roman"/>
          <w:iCs/>
          <w:sz w:val="24"/>
          <w:szCs w:val="24"/>
        </w:rPr>
        <w:t xml:space="preserve"> их принятию и раскрытию ребенком.</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включает знаки и символы государства, региона, города и организации.</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3A27C5" w:rsidRPr="00EE7DA2">
        <w:rPr>
          <w:rFonts w:ascii="Times New Roman" w:hAnsi="Times New Roman" w:cs="Times New Roman"/>
          <w:iCs/>
          <w:sz w:val="24"/>
          <w:szCs w:val="24"/>
        </w:rPr>
        <w:t>ДОУ</w:t>
      </w:r>
      <w:r w:rsidRPr="00EE7DA2">
        <w:rPr>
          <w:rFonts w:ascii="Times New Roman" w:hAnsi="Times New Roman" w:cs="Times New Roman"/>
          <w:iCs/>
          <w:sz w:val="24"/>
          <w:szCs w:val="24"/>
        </w:rPr>
        <w:t>.</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экологичн</w:t>
      </w:r>
      <w:r w:rsidR="003A27C5" w:rsidRPr="00EE7DA2">
        <w:rPr>
          <w:rFonts w:ascii="Times New Roman" w:hAnsi="Times New Roman" w:cs="Times New Roman"/>
          <w:iCs/>
          <w:sz w:val="24"/>
          <w:szCs w:val="24"/>
        </w:rPr>
        <w:t>а</w:t>
      </w:r>
      <w:r w:rsidRPr="00EE7DA2">
        <w:rPr>
          <w:rFonts w:ascii="Times New Roman" w:hAnsi="Times New Roman" w:cs="Times New Roman"/>
          <w:iCs/>
          <w:sz w:val="24"/>
          <w:szCs w:val="24"/>
        </w:rPr>
        <w:t>, природосообразн</w:t>
      </w:r>
      <w:r w:rsidR="003A27C5" w:rsidRPr="00EE7DA2">
        <w:rPr>
          <w:rFonts w:ascii="Times New Roman" w:hAnsi="Times New Roman" w:cs="Times New Roman"/>
          <w:iCs/>
          <w:sz w:val="24"/>
          <w:szCs w:val="24"/>
        </w:rPr>
        <w:t>а</w:t>
      </w:r>
      <w:r w:rsidRPr="00EE7DA2">
        <w:rPr>
          <w:rFonts w:ascii="Times New Roman" w:hAnsi="Times New Roman" w:cs="Times New Roman"/>
          <w:iCs/>
          <w:sz w:val="24"/>
          <w:szCs w:val="24"/>
        </w:rPr>
        <w:t xml:space="preserve"> и безопасн</w:t>
      </w:r>
      <w:r w:rsidR="003A27C5" w:rsidRPr="00EE7DA2">
        <w:rPr>
          <w:rFonts w:ascii="Times New Roman" w:hAnsi="Times New Roman" w:cs="Times New Roman"/>
          <w:iCs/>
          <w:sz w:val="24"/>
          <w:szCs w:val="24"/>
        </w:rPr>
        <w:t>а</w:t>
      </w:r>
      <w:r w:rsidRPr="00EE7DA2">
        <w:rPr>
          <w:rFonts w:ascii="Times New Roman" w:hAnsi="Times New Roman" w:cs="Times New Roman"/>
          <w:iCs/>
          <w:sz w:val="24"/>
          <w:szCs w:val="24"/>
        </w:rPr>
        <w:t>.</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w:t>
      </w:r>
      <w:r w:rsidR="00AE6326" w:rsidRPr="00EE7DA2">
        <w:rPr>
          <w:rFonts w:ascii="Times New Roman" w:hAnsi="Times New Roman" w:cs="Times New Roman"/>
          <w:iCs/>
          <w:sz w:val="24"/>
          <w:szCs w:val="24"/>
        </w:rPr>
        <w:t xml:space="preserve"> </w:t>
      </w:r>
      <w:r w:rsidRPr="00EE7DA2">
        <w:rPr>
          <w:rFonts w:ascii="Times New Roman" w:hAnsi="Times New Roman" w:cs="Times New Roman"/>
          <w:iCs/>
          <w:sz w:val="24"/>
          <w:szCs w:val="24"/>
        </w:rPr>
        <w:t>и сохранены</w:t>
      </w:r>
      <w:r w:rsidR="00AE6326" w:rsidRPr="00EE7DA2">
        <w:rPr>
          <w:rFonts w:ascii="Times New Roman" w:hAnsi="Times New Roman" w:cs="Times New Roman"/>
          <w:iCs/>
          <w:sz w:val="24"/>
          <w:szCs w:val="24"/>
        </w:rPr>
        <w:t xml:space="preserve"> </w:t>
      </w:r>
      <w:r w:rsidRPr="00EE7DA2">
        <w:rPr>
          <w:rFonts w:ascii="Times New Roman" w:hAnsi="Times New Roman" w:cs="Times New Roman"/>
          <w:iCs/>
          <w:sz w:val="24"/>
          <w:szCs w:val="24"/>
        </w:rPr>
        <w:t>в среде.</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EE7DA2">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1E3F28" w:rsidRPr="00EE7DA2" w:rsidRDefault="001E3F28" w:rsidP="001E3F28">
      <w:pPr>
        <w:spacing w:after="0" w:line="240" w:lineRule="auto"/>
        <w:ind w:firstLine="709"/>
        <w:jc w:val="both"/>
        <w:rPr>
          <w:rFonts w:ascii="Times New Roman" w:hAnsi="Times New Roman" w:cs="Times New Roman"/>
          <w:iCs/>
          <w:sz w:val="24"/>
          <w:szCs w:val="24"/>
        </w:rPr>
      </w:pPr>
      <w:r w:rsidRPr="00EE7DA2">
        <w:rPr>
          <w:rFonts w:ascii="Times New Roman" w:hAnsi="Times New Roman" w:cs="Times New Roman"/>
          <w:iCs/>
          <w:sz w:val="24"/>
          <w:szCs w:val="24"/>
        </w:rPr>
        <w:t xml:space="preserve">При выборе материалов и игрушек для </w:t>
      </w:r>
      <w:r w:rsidR="00516DB2" w:rsidRPr="00EE7DA2">
        <w:rPr>
          <w:rFonts w:ascii="Times New Roman" w:hAnsi="Times New Roman" w:cs="Times New Roman"/>
          <w:iCs/>
          <w:sz w:val="24"/>
          <w:szCs w:val="24"/>
        </w:rPr>
        <w:t>Р</w:t>
      </w:r>
      <w:r w:rsidRPr="00EE7DA2">
        <w:rPr>
          <w:rFonts w:ascii="Times New Roman" w:hAnsi="Times New Roman" w:cs="Times New Roman"/>
          <w:iCs/>
          <w:sz w:val="24"/>
          <w:szCs w:val="24"/>
        </w:rPr>
        <w:t xml:space="preserve">ППС </w:t>
      </w:r>
      <w:r w:rsidR="003A27C5" w:rsidRPr="00EE7DA2">
        <w:rPr>
          <w:rFonts w:ascii="Times New Roman" w:hAnsi="Times New Roman" w:cs="Times New Roman"/>
          <w:iCs/>
          <w:sz w:val="24"/>
          <w:szCs w:val="24"/>
        </w:rPr>
        <w:t>МБДОУ «Детский сад №12 «Ромашка»</w:t>
      </w:r>
      <w:r w:rsidRPr="00EE7DA2">
        <w:rPr>
          <w:rFonts w:ascii="Times New Roman" w:hAnsi="Times New Roman" w:cs="Times New Roman"/>
          <w:iCs/>
          <w:sz w:val="24"/>
          <w:szCs w:val="24"/>
        </w:rPr>
        <w:t xml:space="preserve"> ориентирова</w:t>
      </w:r>
      <w:r w:rsidR="003A27C5" w:rsidRPr="00EE7DA2">
        <w:rPr>
          <w:rFonts w:ascii="Times New Roman" w:hAnsi="Times New Roman" w:cs="Times New Roman"/>
          <w:iCs/>
          <w:sz w:val="24"/>
          <w:szCs w:val="24"/>
        </w:rPr>
        <w:t>е</w:t>
      </w:r>
      <w:r w:rsidRPr="00EE7DA2">
        <w:rPr>
          <w:rFonts w:ascii="Times New Roman" w:hAnsi="Times New Roman" w:cs="Times New Roman"/>
          <w:iCs/>
          <w:sz w:val="24"/>
          <w:szCs w:val="24"/>
        </w:rPr>
        <w:t>тся на продукцию отечественных и территориальных производителей. Игрушки, материалы и оборудование соответствова</w:t>
      </w:r>
      <w:r w:rsidR="003A27C5" w:rsidRPr="00EE7DA2">
        <w:rPr>
          <w:rFonts w:ascii="Times New Roman" w:hAnsi="Times New Roman" w:cs="Times New Roman"/>
          <w:iCs/>
          <w:sz w:val="24"/>
          <w:szCs w:val="24"/>
        </w:rPr>
        <w:t>ю</w:t>
      </w:r>
      <w:r w:rsidRPr="00EE7DA2">
        <w:rPr>
          <w:rFonts w:ascii="Times New Roman" w:hAnsi="Times New Roman" w:cs="Times New Roman"/>
          <w:iCs/>
          <w:sz w:val="24"/>
          <w:szCs w:val="24"/>
        </w:rPr>
        <w:t>т возрастным задачам воспитания детей дошкольного возраста.</w:t>
      </w:r>
    </w:p>
    <w:p w:rsidR="00516DB2" w:rsidRPr="00EE7DA2" w:rsidRDefault="00516DB2" w:rsidP="00516DB2">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РППС </w:t>
      </w:r>
      <w:r w:rsidRPr="00EE7DA2">
        <w:rPr>
          <w:rFonts w:ascii="Times New Roman" w:hAnsi="Times New Roman" w:cs="Times New Roman"/>
          <w:iCs/>
          <w:sz w:val="24"/>
          <w:szCs w:val="24"/>
        </w:rPr>
        <w:t xml:space="preserve">МБДОУ «Детский сад №12 «Ромашка» </w:t>
      </w:r>
      <w:r w:rsidRPr="00EE7DA2">
        <w:rPr>
          <w:rFonts w:ascii="Times New Roman" w:eastAsia="Times New Roman" w:hAnsi="Times New Roman" w:cs="Times New Roman"/>
          <w:sz w:val="24"/>
          <w:szCs w:val="24"/>
        </w:rPr>
        <w:t xml:space="preserve">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516DB2" w:rsidRPr="00EE7DA2" w:rsidRDefault="00516DB2" w:rsidP="00516DB2">
      <w:pPr>
        <w:spacing w:after="171" w:line="240" w:lineRule="auto"/>
        <w:ind w:firstLine="708"/>
        <w:jc w:val="both"/>
        <w:rPr>
          <w:rFonts w:ascii="Times New Roman" w:eastAsia="Times New Roman" w:hAnsi="Times New Roman" w:cs="Times New Roman"/>
          <w:sz w:val="24"/>
          <w:szCs w:val="24"/>
        </w:rPr>
      </w:pPr>
      <w:r w:rsidRPr="00EE7DA2">
        <w:rPr>
          <w:rFonts w:ascii="Times New Roman" w:eastAsia="Times New Roman" w:hAnsi="Times New Roman" w:cs="Times New Roman"/>
          <w:sz w:val="24"/>
          <w:szCs w:val="24"/>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1E3F28" w:rsidRPr="00EE7DA2" w:rsidRDefault="001E3F28" w:rsidP="001E3F28">
      <w:pPr>
        <w:spacing w:after="0" w:line="240" w:lineRule="auto"/>
        <w:ind w:firstLine="709"/>
        <w:jc w:val="center"/>
        <w:rPr>
          <w:rFonts w:ascii="Times New Roman" w:hAnsi="Times New Roman" w:cs="Times New Roman"/>
          <w:b/>
          <w:bCs/>
          <w:sz w:val="24"/>
          <w:szCs w:val="24"/>
        </w:rPr>
      </w:pPr>
    </w:p>
    <w:p w:rsidR="001E3F28" w:rsidRPr="00EE7DA2" w:rsidRDefault="001E3F28" w:rsidP="001E3F28">
      <w:pPr>
        <w:spacing w:after="0" w:line="240" w:lineRule="auto"/>
        <w:ind w:firstLine="709"/>
        <w:jc w:val="center"/>
        <w:rPr>
          <w:rFonts w:ascii="Times New Roman" w:hAnsi="Times New Roman" w:cs="Times New Roman"/>
          <w:sz w:val="24"/>
          <w:szCs w:val="24"/>
        </w:rPr>
      </w:pPr>
      <w:r w:rsidRPr="00EE7DA2">
        <w:rPr>
          <w:rFonts w:ascii="Times New Roman" w:hAnsi="Times New Roman" w:cs="Times New Roman"/>
          <w:b/>
          <w:bCs/>
          <w:sz w:val="24"/>
          <w:szCs w:val="24"/>
        </w:rPr>
        <w:t>Кадровое обеспечение воспитательного процесса</w:t>
      </w:r>
    </w:p>
    <w:p w:rsidR="00B912EE" w:rsidRPr="00EE7DA2" w:rsidRDefault="00B912EE" w:rsidP="00B912EE">
      <w:pPr>
        <w:pStyle w:val="a3"/>
        <w:ind w:right="-1" w:firstLine="708"/>
        <w:jc w:val="both"/>
      </w:pPr>
      <w:r w:rsidRPr="00EE7DA2">
        <w:t>Процесс</w:t>
      </w:r>
      <w:r w:rsidRPr="00EE7DA2">
        <w:rPr>
          <w:spacing w:val="1"/>
        </w:rPr>
        <w:t xml:space="preserve"> </w:t>
      </w:r>
      <w:r w:rsidRPr="00EE7DA2">
        <w:t>воспитания</w:t>
      </w:r>
      <w:r w:rsidRPr="00EE7DA2">
        <w:rPr>
          <w:spacing w:val="1"/>
        </w:rPr>
        <w:t xml:space="preserve"> </w:t>
      </w:r>
      <w:r w:rsidRPr="00EE7DA2">
        <w:t>-</w:t>
      </w:r>
      <w:r w:rsidRPr="00EE7DA2">
        <w:rPr>
          <w:spacing w:val="1"/>
        </w:rPr>
        <w:t xml:space="preserve"> </w:t>
      </w:r>
      <w:r w:rsidRPr="00EE7DA2">
        <w:t>процесс</w:t>
      </w:r>
      <w:r w:rsidRPr="00EE7DA2">
        <w:rPr>
          <w:spacing w:val="1"/>
        </w:rPr>
        <w:t xml:space="preserve"> </w:t>
      </w:r>
      <w:r w:rsidRPr="00EE7DA2">
        <w:t>комплексный.</w:t>
      </w:r>
      <w:r w:rsidRPr="00EE7DA2">
        <w:rPr>
          <w:spacing w:val="1"/>
        </w:rPr>
        <w:t xml:space="preserve"> </w:t>
      </w:r>
      <w:r w:rsidRPr="00EE7DA2">
        <w:t>Комплексность</w:t>
      </w:r>
      <w:r w:rsidRPr="00EE7DA2">
        <w:rPr>
          <w:spacing w:val="1"/>
        </w:rPr>
        <w:t xml:space="preserve"> </w:t>
      </w:r>
      <w:r w:rsidRPr="00EE7DA2">
        <w:t>в</w:t>
      </w:r>
      <w:r w:rsidRPr="00EE7DA2">
        <w:rPr>
          <w:spacing w:val="1"/>
        </w:rPr>
        <w:t xml:space="preserve"> </w:t>
      </w:r>
      <w:r w:rsidRPr="00EE7DA2">
        <w:t>данном</w:t>
      </w:r>
      <w:r w:rsidRPr="00EE7DA2">
        <w:rPr>
          <w:spacing w:val="1"/>
        </w:rPr>
        <w:t xml:space="preserve"> </w:t>
      </w:r>
      <w:r w:rsidRPr="00EE7DA2">
        <w:t>контексте</w:t>
      </w:r>
      <w:r w:rsidRPr="00EE7DA2">
        <w:rPr>
          <w:spacing w:val="1"/>
        </w:rPr>
        <w:t xml:space="preserve"> </w:t>
      </w:r>
      <w:r w:rsidRPr="00EE7DA2">
        <w:t>означает</w:t>
      </w:r>
      <w:r w:rsidRPr="00EE7DA2">
        <w:rPr>
          <w:spacing w:val="1"/>
        </w:rPr>
        <w:t xml:space="preserve"> </w:t>
      </w:r>
      <w:r w:rsidRPr="00EE7DA2">
        <w:t>единство целей, задач, содержания, форм и методов воспитательного процесса, подчиненное идее</w:t>
      </w:r>
      <w:r w:rsidRPr="00EE7DA2">
        <w:rPr>
          <w:spacing w:val="1"/>
        </w:rPr>
        <w:t xml:space="preserve"> </w:t>
      </w:r>
      <w:r w:rsidRPr="00EE7DA2">
        <w:t>целостности формирования личности. Формирование личностных качеств происходит не поочередно,</w:t>
      </w:r>
      <w:r w:rsidRPr="00EE7DA2">
        <w:rPr>
          <w:spacing w:val="-57"/>
        </w:rPr>
        <w:t xml:space="preserve"> </w:t>
      </w:r>
      <w:r w:rsidRPr="00EE7DA2">
        <w:t>а одновременно, в комплексе, поэтому и педагогическое воздействие должно иметь комплексный</w:t>
      </w:r>
      <w:r w:rsidRPr="00EE7DA2">
        <w:rPr>
          <w:spacing w:val="1"/>
        </w:rPr>
        <w:t xml:space="preserve"> </w:t>
      </w:r>
      <w:r w:rsidRPr="00EE7DA2">
        <w:t>характер.</w:t>
      </w:r>
      <w:r w:rsidRPr="00EE7DA2">
        <w:rPr>
          <w:spacing w:val="1"/>
        </w:rPr>
        <w:t xml:space="preserve"> </w:t>
      </w:r>
      <w:r w:rsidRPr="00EE7DA2">
        <w:t>Это</w:t>
      </w:r>
      <w:r w:rsidRPr="00EE7DA2">
        <w:rPr>
          <w:spacing w:val="1"/>
        </w:rPr>
        <w:t xml:space="preserve"> </w:t>
      </w:r>
      <w:r w:rsidRPr="00EE7DA2">
        <w:t>не</w:t>
      </w:r>
      <w:r w:rsidRPr="00EE7DA2">
        <w:rPr>
          <w:spacing w:val="1"/>
        </w:rPr>
        <w:t xml:space="preserve"> </w:t>
      </w:r>
      <w:r w:rsidRPr="00EE7DA2">
        <w:t>исключает,</w:t>
      </w:r>
      <w:r w:rsidRPr="00EE7DA2">
        <w:rPr>
          <w:spacing w:val="1"/>
        </w:rPr>
        <w:t xml:space="preserve"> </w:t>
      </w:r>
      <w:r w:rsidRPr="00EE7DA2">
        <w:t>что</w:t>
      </w:r>
      <w:r w:rsidRPr="00EE7DA2">
        <w:rPr>
          <w:spacing w:val="1"/>
        </w:rPr>
        <w:t xml:space="preserve"> </w:t>
      </w:r>
      <w:r w:rsidRPr="00EE7DA2">
        <w:t>в</w:t>
      </w:r>
      <w:r w:rsidRPr="00EE7DA2">
        <w:rPr>
          <w:spacing w:val="1"/>
        </w:rPr>
        <w:t xml:space="preserve"> </w:t>
      </w:r>
      <w:r w:rsidRPr="00EE7DA2">
        <w:t>какой-то</w:t>
      </w:r>
      <w:r w:rsidRPr="00EE7DA2">
        <w:rPr>
          <w:spacing w:val="1"/>
        </w:rPr>
        <w:t xml:space="preserve"> </w:t>
      </w:r>
      <w:r w:rsidRPr="00EE7DA2">
        <w:t>момент</w:t>
      </w:r>
      <w:r w:rsidRPr="00EE7DA2">
        <w:rPr>
          <w:spacing w:val="1"/>
        </w:rPr>
        <w:t xml:space="preserve"> </w:t>
      </w:r>
      <w:r w:rsidRPr="00EE7DA2">
        <w:t>приходится</w:t>
      </w:r>
      <w:r w:rsidRPr="00EE7DA2">
        <w:rPr>
          <w:spacing w:val="1"/>
        </w:rPr>
        <w:t xml:space="preserve"> </w:t>
      </w:r>
      <w:r w:rsidRPr="00EE7DA2">
        <w:t>уделять</w:t>
      </w:r>
      <w:r w:rsidRPr="00EE7DA2">
        <w:rPr>
          <w:spacing w:val="1"/>
        </w:rPr>
        <w:t xml:space="preserve"> </w:t>
      </w:r>
      <w:r w:rsidRPr="00EE7DA2">
        <w:t>большее</w:t>
      </w:r>
      <w:r w:rsidRPr="00EE7DA2">
        <w:rPr>
          <w:spacing w:val="1"/>
        </w:rPr>
        <w:t xml:space="preserve"> </w:t>
      </w:r>
      <w:r w:rsidRPr="00EE7DA2">
        <w:t>внимание</w:t>
      </w:r>
      <w:r w:rsidRPr="00EE7DA2">
        <w:rPr>
          <w:spacing w:val="1"/>
        </w:rPr>
        <w:t xml:space="preserve"> </w:t>
      </w:r>
      <w:r w:rsidRPr="00EE7DA2">
        <w:t>тем</w:t>
      </w:r>
      <w:r w:rsidRPr="00EE7DA2">
        <w:rPr>
          <w:spacing w:val="-57"/>
        </w:rPr>
        <w:t xml:space="preserve"> </w:t>
      </w:r>
      <w:r w:rsidRPr="00EE7DA2">
        <w:t>качествам,</w:t>
      </w:r>
      <w:r w:rsidRPr="00EE7DA2">
        <w:rPr>
          <w:spacing w:val="-1"/>
        </w:rPr>
        <w:t xml:space="preserve"> </w:t>
      </w:r>
      <w:r w:rsidRPr="00EE7DA2">
        <w:t>которые</w:t>
      </w:r>
      <w:r w:rsidRPr="00EE7DA2">
        <w:rPr>
          <w:spacing w:val="-7"/>
        </w:rPr>
        <w:t xml:space="preserve"> </w:t>
      </w:r>
      <w:r w:rsidRPr="00EE7DA2">
        <w:t>по</w:t>
      </w:r>
      <w:r w:rsidRPr="00EE7DA2">
        <w:rPr>
          <w:spacing w:val="2"/>
        </w:rPr>
        <w:t xml:space="preserve"> </w:t>
      </w:r>
      <w:r w:rsidRPr="00EE7DA2">
        <w:t>уровню</w:t>
      </w:r>
      <w:r w:rsidRPr="00EE7DA2">
        <w:rPr>
          <w:spacing w:val="-3"/>
        </w:rPr>
        <w:t xml:space="preserve"> </w:t>
      </w:r>
      <w:r w:rsidRPr="00EE7DA2">
        <w:t>сформированности</w:t>
      </w:r>
      <w:r w:rsidRPr="00EE7DA2">
        <w:rPr>
          <w:spacing w:val="1"/>
        </w:rPr>
        <w:t xml:space="preserve"> </w:t>
      </w:r>
      <w:r w:rsidRPr="00EE7DA2">
        <w:t>не</w:t>
      </w:r>
      <w:r w:rsidRPr="00EE7DA2">
        <w:rPr>
          <w:spacing w:val="-3"/>
        </w:rPr>
        <w:t xml:space="preserve"> </w:t>
      </w:r>
      <w:r w:rsidRPr="00EE7DA2">
        <w:t>соответствуют</w:t>
      </w:r>
      <w:r w:rsidRPr="00EE7DA2">
        <w:rPr>
          <w:spacing w:val="1"/>
        </w:rPr>
        <w:t xml:space="preserve"> </w:t>
      </w:r>
      <w:r w:rsidRPr="00EE7DA2">
        <w:t>развитию</w:t>
      </w:r>
      <w:r w:rsidRPr="00EE7DA2">
        <w:rPr>
          <w:spacing w:val="-1"/>
        </w:rPr>
        <w:t xml:space="preserve"> </w:t>
      </w:r>
      <w:r w:rsidRPr="00EE7DA2">
        <w:t>других</w:t>
      </w:r>
      <w:r w:rsidRPr="00EE7DA2">
        <w:rPr>
          <w:spacing w:val="-3"/>
        </w:rPr>
        <w:t xml:space="preserve"> </w:t>
      </w:r>
      <w:r w:rsidRPr="00EE7DA2">
        <w:t>качеств.</w:t>
      </w:r>
    </w:p>
    <w:p w:rsidR="00B912EE" w:rsidRPr="00EE7DA2" w:rsidRDefault="00B912EE" w:rsidP="00B912EE">
      <w:pPr>
        <w:pStyle w:val="a3"/>
        <w:ind w:right="-1" w:firstLine="250"/>
        <w:jc w:val="both"/>
      </w:pPr>
      <w:r w:rsidRPr="00EE7DA2">
        <w:t>Комплексный</w:t>
      </w:r>
      <w:r w:rsidRPr="00EE7DA2">
        <w:rPr>
          <w:spacing w:val="1"/>
        </w:rPr>
        <w:t xml:space="preserve"> </w:t>
      </w:r>
      <w:r w:rsidRPr="00EE7DA2">
        <w:t>характер</w:t>
      </w:r>
      <w:r w:rsidRPr="00EE7DA2">
        <w:rPr>
          <w:spacing w:val="1"/>
        </w:rPr>
        <w:t xml:space="preserve"> </w:t>
      </w:r>
      <w:r w:rsidRPr="00EE7DA2">
        <w:t>воспитательного</w:t>
      </w:r>
      <w:r w:rsidRPr="00EE7DA2">
        <w:rPr>
          <w:spacing w:val="1"/>
        </w:rPr>
        <w:t xml:space="preserve"> </w:t>
      </w:r>
      <w:r w:rsidRPr="00EE7DA2">
        <w:t>процесса</w:t>
      </w:r>
      <w:r w:rsidRPr="00EE7DA2">
        <w:rPr>
          <w:spacing w:val="1"/>
        </w:rPr>
        <w:t xml:space="preserve"> </w:t>
      </w:r>
      <w:r w:rsidRPr="00EE7DA2">
        <w:t>требует</w:t>
      </w:r>
      <w:r w:rsidRPr="00EE7DA2">
        <w:rPr>
          <w:spacing w:val="1"/>
        </w:rPr>
        <w:t xml:space="preserve"> </w:t>
      </w:r>
      <w:r w:rsidRPr="00EE7DA2">
        <w:t>соблюдения</w:t>
      </w:r>
      <w:r w:rsidRPr="00EE7DA2">
        <w:rPr>
          <w:spacing w:val="1"/>
        </w:rPr>
        <w:t xml:space="preserve"> </w:t>
      </w:r>
      <w:r w:rsidRPr="00EE7DA2">
        <w:t>целого</w:t>
      </w:r>
      <w:r w:rsidRPr="00EE7DA2">
        <w:rPr>
          <w:spacing w:val="1"/>
        </w:rPr>
        <w:t xml:space="preserve"> </w:t>
      </w:r>
      <w:r w:rsidRPr="00EE7DA2">
        <w:t>ряда</w:t>
      </w:r>
      <w:r w:rsidRPr="00EE7DA2">
        <w:rPr>
          <w:spacing w:val="1"/>
        </w:rPr>
        <w:t xml:space="preserve"> </w:t>
      </w:r>
      <w:r w:rsidRPr="00EE7DA2">
        <w:t>важных</w:t>
      </w:r>
      <w:r w:rsidRPr="00EE7DA2">
        <w:rPr>
          <w:spacing w:val="-57"/>
        </w:rPr>
        <w:t xml:space="preserve"> </w:t>
      </w:r>
      <w:r w:rsidRPr="00EE7DA2">
        <w:t>педагогических</w:t>
      </w:r>
      <w:r w:rsidRPr="00EE7DA2">
        <w:rPr>
          <w:spacing w:val="1"/>
        </w:rPr>
        <w:t xml:space="preserve"> </w:t>
      </w:r>
      <w:r w:rsidRPr="00EE7DA2">
        <w:t>требований,</w:t>
      </w:r>
      <w:r w:rsidRPr="00EE7DA2">
        <w:rPr>
          <w:spacing w:val="1"/>
        </w:rPr>
        <w:t xml:space="preserve"> </w:t>
      </w:r>
      <w:r w:rsidRPr="00EE7DA2">
        <w:t>тщательной</w:t>
      </w:r>
      <w:r w:rsidRPr="00EE7DA2">
        <w:rPr>
          <w:spacing w:val="1"/>
        </w:rPr>
        <w:t xml:space="preserve"> </w:t>
      </w:r>
      <w:r w:rsidRPr="00EE7DA2">
        <w:t>организации</w:t>
      </w:r>
      <w:r w:rsidRPr="00EE7DA2">
        <w:rPr>
          <w:spacing w:val="1"/>
        </w:rPr>
        <w:t xml:space="preserve"> </w:t>
      </w:r>
      <w:r w:rsidRPr="00EE7DA2">
        <w:t>взаимодействия</w:t>
      </w:r>
      <w:r w:rsidRPr="00EE7DA2">
        <w:rPr>
          <w:spacing w:val="1"/>
        </w:rPr>
        <w:t xml:space="preserve"> </w:t>
      </w:r>
      <w:r w:rsidRPr="00EE7DA2">
        <w:t>между</w:t>
      </w:r>
      <w:r w:rsidRPr="00EE7DA2">
        <w:rPr>
          <w:spacing w:val="1"/>
        </w:rPr>
        <w:t xml:space="preserve"> </w:t>
      </w:r>
      <w:r w:rsidRPr="00EE7DA2">
        <w:t>воспитателями</w:t>
      </w:r>
      <w:r w:rsidRPr="00EE7DA2">
        <w:rPr>
          <w:spacing w:val="1"/>
        </w:rPr>
        <w:t xml:space="preserve"> </w:t>
      </w:r>
      <w:r w:rsidRPr="00EE7DA2">
        <w:t>и</w:t>
      </w:r>
      <w:r w:rsidRPr="00EE7DA2">
        <w:rPr>
          <w:spacing w:val="1"/>
        </w:rPr>
        <w:t xml:space="preserve"> </w:t>
      </w:r>
      <w:r w:rsidRPr="00EE7DA2">
        <w:t>воспитанниками.</w:t>
      </w:r>
      <w:r w:rsidRPr="00EE7DA2">
        <w:rPr>
          <w:spacing w:val="1"/>
        </w:rPr>
        <w:t xml:space="preserve"> </w:t>
      </w:r>
      <w:r w:rsidRPr="00EE7DA2">
        <w:t>Воспитательному</w:t>
      </w:r>
      <w:r w:rsidRPr="00EE7DA2">
        <w:rPr>
          <w:spacing w:val="1"/>
        </w:rPr>
        <w:t xml:space="preserve"> </w:t>
      </w:r>
      <w:r w:rsidRPr="00EE7DA2">
        <w:t>процессу</w:t>
      </w:r>
      <w:r w:rsidRPr="00EE7DA2">
        <w:rPr>
          <w:spacing w:val="1"/>
        </w:rPr>
        <w:t xml:space="preserve"> </w:t>
      </w:r>
      <w:r w:rsidRPr="00EE7DA2">
        <w:t>присущи</w:t>
      </w:r>
      <w:r w:rsidRPr="00EE7DA2">
        <w:rPr>
          <w:spacing w:val="1"/>
        </w:rPr>
        <w:t xml:space="preserve"> </w:t>
      </w:r>
      <w:r w:rsidRPr="00EE7DA2">
        <w:t>значительная</w:t>
      </w:r>
      <w:r w:rsidRPr="00EE7DA2">
        <w:rPr>
          <w:spacing w:val="1"/>
        </w:rPr>
        <w:t xml:space="preserve"> </w:t>
      </w:r>
      <w:r w:rsidRPr="00EE7DA2">
        <w:t>вариативность</w:t>
      </w:r>
      <w:r w:rsidRPr="00EE7DA2">
        <w:rPr>
          <w:spacing w:val="1"/>
        </w:rPr>
        <w:t xml:space="preserve"> </w:t>
      </w:r>
      <w:r w:rsidRPr="00EE7DA2">
        <w:t>и</w:t>
      </w:r>
      <w:r w:rsidRPr="00EE7DA2">
        <w:rPr>
          <w:spacing w:val="1"/>
        </w:rPr>
        <w:t xml:space="preserve"> </w:t>
      </w:r>
      <w:r w:rsidRPr="00EE7DA2">
        <w:t>неопределенность результатов. В одних и тех же условиях последние могут существенно отличаться.</w:t>
      </w:r>
      <w:r w:rsidRPr="00EE7DA2">
        <w:rPr>
          <w:spacing w:val="1"/>
        </w:rPr>
        <w:t xml:space="preserve"> </w:t>
      </w:r>
      <w:r w:rsidRPr="00EE7DA2">
        <w:t>Это обусловлено действиями названных выше субъективных факторов: большими индивидуальными</w:t>
      </w:r>
      <w:r w:rsidRPr="00EE7DA2">
        <w:rPr>
          <w:spacing w:val="1"/>
        </w:rPr>
        <w:t xml:space="preserve"> </w:t>
      </w:r>
      <w:r w:rsidRPr="00EE7DA2">
        <w:t>различиями</w:t>
      </w:r>
      <w:r w:rsidRPr="00EE7DA2">
        <w:rPr>
          <w:spacing w:val="-1"/>
        </w:rPr>
        <w:t xml:space="preserve"> </w:t>
      </w:r>
      <w:r w:rsidRPr="00EE7DA2">
        <w:t>воспитанников,</w:t>
      </w:r>
      <w:r w:rsidRPr="00EE7DA2">
        <w:rPr>
          <w:spacing w:val="4"/>
        </w:rPr>
        <w:t xml:space="preserve"> </w:t>
      </w:r>
      <w:r w:rsidRPr="00EE7DA2">
        <w:t>их</w:t>
      </w:r>
      <w:r w:rsidRPr="00EE7DA2">
        <w:rPr>
          <w:spacing w:val="-3"/>
        </w:rPr>
        <w:t xml:space="preserve"> </w:t>
      </w:r>
      <w:r w:rsidRPr="00EE7DA2">
        <w:t>социальным</w:t>
      </w:r>
      <w:r w:rsidRPr="00EE7DA2">
        <w:rPr>
          <w:spacing w:val="-9"/>
        </w:rPr>
        <w:t xml:space="preserve"> </w:t>
      </w:r>
      <w:r w:rsidRPr="00EE7DA2">
        <w:t>опытом,</w:t>
      </w:r>
      <w:r w:rsidRPr="00EE7DA2">
        <w:rPr>
          <w:spacing w:val="-6"/>
        </w:rPr>
        <w:t xml:space="preserve"> </w:t>
      </w:r>
      <w:r w:rsidRPr="00EE7DA2">
        <w:t>отношением</w:t>
      </w:r>
      <w:r w:rsidRPr="00EE7DA2">
        <w:rPr>
          <w:spacing w:val="-1"/>
        </w:rPr>
        <w:t xml:space="preserve"> </w:t>
      </w:r>
      <w:r w:rsidRPr="00EE7DA2">
        <w:t>к воспитанию.</w:t>
      </w:r>
    </w:p>
    <w:p w:rsidR="00B912EE" w:rsidRPr="00EE7DA2" w:rsidRDefault="00B912EE" w:rsidP="00B912EE">
      <w:pPr>
        <w:pStyle w:val="a3"/>
        <w:spacing w:before="3"/>
        <w:ind w:right="-1" w:firstLine="250"/>
        <w:jc w:val="both"/>
      </w:pPr>
      <w:r w:rsidRPr="00EE7DA2">
        <w:t>Уровень профессиональной подготовленности воспитателей, их мастерство, умение руководить</w:t>
      </w:r>
      <w:r w:rsidRPr="00EE7DA2">
        <w:rPr>
          <w:spacing w:val="1"/>
        </w:rPr>
        <w:t xml:space="preserve"> </w:t>
      </w:r>
      <w:r w:rsidRPr="00EE7DA2">
        <w:t>процессом также оказывают большое влияние на ход и результаты воспитательного процесса. Его</w:t>
      </w:r>
      <w:r w:rsidRPr="00EE7DA2">
        <w:rPr>
          <w:spacing w:val="1"/>
        </w:rPr>
        <w:t xml:space="preserve"> </w:t>
      </w:r>
      <w:r w:rsidRPr="00EE7DA2">
        <w:t>течение</w:t>
      </w:r>
      <w:r w:rsidRPr="00EE7DA2">
        <w:rPr>
          <w:spacing w:val="1"/>
        </w:rPr>
        <w:t xml:space="preserve"> </w:t>
      </w:r>
      <w:r w:rsidRPr="00EE7DA2">
        <w:t>необычно</w:t>
      </w:r>
      <w:r w:rsidRPr="00EE7DA2">
        <w:rPr>
          <w:spacing w:val="1"/>
        </w:rPr>
        <w:t xml:space="preserve"> </w:t>
      </w:r>
      <w:r w:rsidRPr="00EE7DA2">
        <w:t>тем,</w:t>
      </w:r>
      <w:r w:rsidRPr="00EE7DA2">
        <w:rPr>
          <w:spacing w:val="1"/>
        </w:rPr>
        <w:t xml:space="preserve"> </w:t>
      </w:r>
      <w:r w:rsidRPr="00EE7DA2">
        <w:t>что</w:t>
      </w:r>
      <w:r w:rsidRPr="00EE7DA2">
        <w:rPr>
          <w:spacing w:val="1"/>
        </w:rPr>
        <w:t xml:space="preserve"> </w:t>
      </w:r>
      <w:r w:rsidRPr="00EE7DA2">
        <w:t>идет</w:t>
      </w:r>
      <w:r w:rsidRPr="00EE7DA2">
        <w:rPr>
          <w:spacing w:val="1"/>
        </w:rPr>
        <w:t xml:space="preserve"> </w:t>
      </w:r>
      <w:r w:rsidRPr="00EE7DA2">
        <w:t>в</w:t>
      </w:r>
      <w:r w:rsidRPr="00EE7DA2">
        <w:rPr>
          <w:spacing w:val="1"/>
        </w:rPr>
        <w:t xml:space="preserve"> </w:t>
      </w:r>
      <w:r w:rsidRPr="00EE7DA2">
        <w:t>двух</w:t>
      </w:r>
      <w:r w:rsidRPr="00EE7DA2">
        <w:rPr>
          <w:spacing w:val="1"/>
        </w:rPr>
        <w:t xml:space="preserve"> </w:t>
      </w:r>
      <w:r w:rsidRPr="00EE7DA2">
        <w:t>направлениях:</w:t>
      </w:r>
      <w:r w:rsidRPr="00EE7DA2">
        <w:rPr>
          <w:spacing w:val="1"/>
        </w:rPr>
        <w:t xml:space="preserve"> </w:t>
      </w:r>
      <w:r w:rsidRPr="00EE7DA2">
        <w:t>от</w:t>
      </w:r>
      <w:r w:rsidRPr="00EE7DA2">
        <w:rPr>
          <w:spacing w:val="1"/>
        </w:rPr>
        <w:t xml:space="preserve"> </w:t>
      </w:r>
      <w:r w:rsidRPr="00EE7DA2">
        <w:t>воспитателя</w:t>
      </w:r>
      <w:r w:rsidRPr="00EE7DA2">
        <w:rPr>
          <w:spacing w:val="1"/>
        </w:rPr>
        <w:t xml:space="preserve"> </w:t>
      </w:r>
      <w:r w:rsidRPr="00EE7DA2">
        <w:t>к</w:t>
      </w:r>
      <w:r w:rsidRPr="00EE7DA2">
        <w:rPr>
          <w:spacing w:val="1"/>
        </w:rPr>
        <w:t xml:space="preserve"> </w:t>
      </w:r>
      <w:r w:rsidRPr="00EE7DA2">
        <w:t>воспитаннику</w:t>
      </w:r>
      <w:r w:rsidRPr="00EE7DA2">
        <w:rPr>
          <w:spacing w:val="1"/>
        </w:rPr>
        <w:t xml:space="preserve"> </w:t>
      </w:r>
      <w:r w:rsidRPr="00EE7DA2">
        <w:t>и</w:t>
      </w:r>
      <w:r w:rsidRPr="00EE7DA2">
        <w:rPr>
          <w:spacing w:val="1"/>
        </w:rPr>
        <w:t xml:space="preserve"> </w:t>
      </w:r>
      <w:r w:rsidRPr="00EE7DA2">
        <w:t>от</w:t>
      </w:r>
      <w:r w:rsidRPr="00EE7DA2">
        <w:rPr>
          <w:spacing w:val="1"/>
        </w:rPr>
        <w:t xml:space="preserve"> </w:t>
      </w:r>
      <w:r w:rsidRPr="00EE7DA2">
        <w:t>воспитанника к воспитателю. Управление процессом строится главным образом на обратных связях,</w:t>
      </w:r>
      <w:r w:rsidRPr="00EE7DA2">
        <w:rPr>
          <w:spacing w:val="1"/>
        </w:rPr>
        <w:t xml:space="preserve"> </w:t>
      </w:r>
      <w:r w:rsidRPr="00EE7DA2">
        <w:t>т.</w:t>
      </w:r>
      <w:r w:rsidRPr="00EE7DA2">
        <w:rPr>
          <w:spacing w:val="1"/>
        </w:rPr>
        <w:t xml:space="preserve"> </w:t>
      </w:r>
      <w:r w:rsidRPr="00EE7DA2">
        <w:t>е.</w:t>
      </w:r>
      <w:r w:rsidRPr="00EE7DA2">
        <w:rPr>
          <w:spacing w:val="1"/>
        </w:rPr>
        <w:t xml:space="preserve"> </w:t>
      </w:r>
      <w:r w:rsidRPr="00EE7DA2">
        <w:t>на</w:t>
      </w:r>
      <w:r w:rsidRPr="00EE7DA2">
        <w:rPr>
          <w:spacing w:val="1"/>
        </w:rPr>
        <w:t xml:space="preserve"> </w:t>
      </w:r>
      <w:r w:rsidRPr="00EE7DA2">
        <w:t>той</w:t>
      </w:r>
      <w:r w:rsidRPr="00EE7DA2">
        <w:rPr>
          <w:spacing w:val="1"/>
        </w:rPr>
        <w:t xml:space="preserve"> </w:t>
      </w:r>
      <w:r w:rsidRPr="00EE7DA2">
        <w:t>информации,</w:t>
      </w:r>
      <w:r w:rsidRPr="00EE7DA2">
        <w:rPr>
          <w:spacing w:val="1"/>
        </w:rPr>
        <w:t xml:space="preserve"> </w:t>
      </w:r>
      <w:r w:rsidRPr="00EE7DA2">
        <w:t>которая</w:t>
      </w:r>
      <w:r w:rsidRPr="00EE7DA2">
        <w:rPr>
          <w:spacing w:val="1"/>
        </w:rPr>
        <w:t xml:space="preserve"> </w:t>
      </w:r>
      <w:r w:rsidRPr="00EE7DA2">
        <w:t>поступает</w:t>
      </w:r>
      <w:r w:rsidRPr="00EE7DA2">
        <w:rPr>
          <w:spacing w:val="1"/>
        </w:rPr>
        <w:t xml:space="preserve"> </w:t>
      </w:r>
      <w:r w:rsidRPr="00EE7DA2">
        <w:t>от</w:t>
      </w:r>
      <w:r w:rsidRPr="00EE7DA2">
        <w:rPr>
          <w:spacing w:val="1"/>
        </w:rPr>
        <w:t xml:space="preserve"> </w:t>
      </w:r>
      <w:r w:rsidRPr="00EE7DA2">
        <w:t>воспитанников.</w:t>
      </w:r>
      <w:r w:rsidRPr="00EE7DA2">
        <w:rPr>
          <w:spacing w:val="1"/>
        </w:rPr>
        <w:t xml:space="preserve"> </w:t>
      </w:r>
      <w:r w:rsidRPr="00EE7DA2">
        <w:t>Чем</w:t>
      </w:r>
      <w:r w:rsidRPr="00EE7DA2">
        <w:rPr>
          <w:spacing w:val="1"/>
        </w:rPr>
        <w:t xml:space="preserve"> </w:t>
      </w:r>
      <w:r w:rsidRPr="00EE7DA2">
        <w:t>больше</w:t>
      </w:r>
      <w:r w:rsidRPr="00EE7DA2">
        <w:rPr>
          <w:spacing w:val="1"/>
        </w:rPr>
        <w:t xml:space="preserve"> </w:t>
      </w:r>
      <w:r w:rsidRPr="00EE7DA2">
        <w:t>ее</w:t>
      </w:r>
      <w:r w:rsidRPr="00EE7DA2">
        <w:rPr>
          <w:spacing w:val="1"/>
        </w:rPr>
        <w:t xml:space="preserve"> </w:t>
      </w:r>
      <w:r w:rsidRPr="00EE7DA2">
        <w:t>в</w:t>
      </w:r>
      <w:r w:rsidRPr="00EE7DA2">
        <w:rPr>
          <w:spacing w:val="1"/>
        </w:rPr>
        <w:t xml:space="preserve"> </w:t>
      </w:r>
      <w:r w:rsidRPr="00EE7DA2">
        <w:t>распоряжении</w:t>
      </w:r>
      <w:r w:rsidRPr="00EE7DA2">
        <w:rPr>
          <w:spacing w:val="-57"/>
        </w:rPr>
        <w:t xml:space="preserve"> </w:t>
      </w:r>
      <w:r w:rsidRPr="00EE7DA2">
        <w:t>воспитателя,</w:t>
      </w:r>
      <w:r w:rsidRPr="00EE7DA2">
        <w:rPr>
          <w:spacing w:val="-2"/>
        </w:rPr>
        <w:t xml:space="preserve"> </w:t>
      </w:r>
      <w:r w:rsidRPr="00EE7DA2">
        <w:t>тем</w:t>
      </w:r>
      <w:r w:rsidRPr="00EE7DA2">
        <w:rPr>
          <w:spacing w:val="-3"/>
        </w:rPr>
        <w:t xml:space="preserve"> </w:t>
      </w:r>
      <w:r w:rsidRPr="00EE7DA2">
        <w:t>целесообразнее</w:t>
      </w:r>
      <w:r w:rsidRPr="00EE7DA2">
        <w:rPr>
          <w:spacing w:val="-5"/>
        </w:rPr>
        <w:t xml:space="preserve"> </w:t>
      </w:r>
      <w:r w:rsidRPr="00EE7DA2">
        <w:t>воспитательное</w:t>
      </w:r>
      <w:r w:rsidRPr="00EE7DA2">
        <w:rPr>
          <w:spacing w:val="-5"/>
        </w:rPr>
        <w:t xml:space="preserve"> </w:t>
      </w:r>
      <w:r w:rsidRPr="00EE7DA2">
        <w:t>воздействие.</w:t>
      </w:r>
    </w:p>
    <w:p w:rsidR="00B912EE" w:rsidRPr="00EE7DA2" w:rsidRDefault="00B912EE" w:rsidP="00B912EE">
      <w:pPr>
        <w:pStyle w:val="a3"/>
        <w:spacing w:before="71" w:line="242" w:lineRule="auto"/>
        <w:ind w:right="-1" w:firstLine="250"/>
        <w:jc w:val="both"/>
      </w:pPr>
      <w:r w:rsidRPr="00EE7DA2">
        <w:t>Содержание</w:t>
      </w:r>
      <w:r w:rsidRPr="00EE7DA2">
        <w:rPr>
          <w:spacing w:val="33"/>
        </w:rPr>
        <w:t xml:space="preserve"> </w:t>
      </w:r>
      <w:r w:rsidRPr="00EE7DA2">
        <w:t>деятельности</w:t>
      </w:r>
      <w:r w:rsidRPr="00EE7DA2">
        <w:rPr>
          <w:spacing w:val="35"/>
        </w:rPr>
        <w:t xml:space="preserve"> </w:t>
      </w:r>
      <w:r w:rsidRPr="00EE7DA2">
        <w:t>педагога</w:t>
      </w:r>
      <w:r w:rsidRPr="00EE7DA2">
        <w:rPr>
          <w:spacing w:val="34"/>
        </w:rPr>
        <w:t xml:space="preserve"> </w:t>
      </w:r>
      <w:r w:rsidRPr="00EE7DA2">
        <w:t>на</w:t>
      </w:r>
      <w:r w:rsidRPr="00EE7DA2">
        <w:rPr>
          <w:spacing w:val="34"/>
        </w:rPr>
        <w:t xml:space="preserve"> </w:t>
      </w:r>
      <w:r w:rsidRPr="00EE7DA2">
        <w:t>этапе</w:t>
      </w:r>
      <w:r w:rsidRPr="00EE7DA2">
        <w:rPr>
          <w:spacing w:val="35"/>
        </w:rPr>
        <w:t xml:space="preserve"> </w:t>
      </w:r>
      <w:r w:rsidRPr="00EE7DA2">
        <w:t>осуществления</w:t>
      </w:r>
      <w:r w:rsidRPr="00EE7DA2">
        <w:rPr>
          <w:spacing w:val="35"/>
        </w:rPr>
        <w:t xml:space="preserve"> </w:t>
      </w:r>
      <w:r w:rsidRPr="00EE7DA2">
        <w:t>педагогического</w:t>
      </w:r>
      <w:r w:rsidRPr="00EE7DA2">
        <w:rPr>
          <w:spacing w:val="34"/>
        </w:rPr>
        <w:t xml:space="preserve"> </w:t>
      </w:r>
      <w:r w:rsidRPr="00EE7DA2">
        <w:t>процесса</w:t>
      </w:r>
      <w:r w:rsidRPr="00EE7DA2">
        <w:rPr>
          <w:spacing w:val="45"/>
        </w:rPr>
        <w:t xml:space="preserve"> </w:t>
      </w:r>
      <w:r w:rsidRPr="00EE7DA2">
        <w:t>может</w:t>
      </w:r>
      <w:r w:rsidRPr="00EE7DA2">
        <w:rPr>
          <w:spacing w:val="-57"/>
        </w:rPr>
        <w:t xml:space="preserve"> </w:t>
      </w:r>
      <w:r w:rsidRPr="00EE7DA2">
        <w:t>быть</w:t>
      </w:r>
      <w:r w:rsidRPr="00EE7DA2">
        <w:rPr>
          <w:spacing w:val="3"/>
        </w:rPr>
        <w:t xml:space="preserve"> </w:t>
      </w:r>
      <w:r w:rsidRPr="00EE7DA2">
        <w:t>представлено</w:t>
      </w:r>
      <w:r w:rsidRPr="00EE7DA2">
        <w:rPr>
          <w:spacing w:val="-1"/>
        </w:rPr>
        <w:t xml:space="preserve"> </w:t>
      </w:r>
      <w:r w:rsidRPr="00EE7DA2">
        <w:t>взаимосвязанной</w:t>
      </w:r>
      <w:r w:rsidRPr="00EE7DA2">
        <w:rPr>
          <w:spacing w:val="-1"/>
        </w:rPr>
        <w:t xml:space="preserve"> </w:t>
      </w:r>
      <w:r w:rsidRPr="00EE7DA2">
        <w:t>системой</w:t>
      </w:r>
      <w:r w:rsidRPr="00EE7DA2">
        <w:rPr>
          <w:spacing w:val="-9"/>
        </w:rPr>
        <w:t xml:space="preserve"> </w:t>
      </w:r>
      <w:r w:rsidRPr="00EE7DA2">
        <w:t>таких</w:t>
      </w:r>
      <w:r w:rsidRPr="00EE7DA2">
        <w:rPr>
          <w:spacing w:val="-3"/>
        </w:rPr>
        <w:t xml:space="preserve"> </w:t>
      </w:r>
      <w:r w:rsidRPr="00EE7DA2">
        <w:t>педагогических</w:t>
      </w:r>
      <w:r w:rsidRPr="00EE7DA2">
        <w:rPr>
          <w:spacing w:val="-2"/>
        </w:rPr>
        <w:t xml:space="preserve"> </w:t>
      </w:r>
      <w:r w:rsidRPr="00EE7DA2">
        <w:t>действий,</w:t>
      </w:r>
      <w:r w:rsidRPr="00EE7DA2">
        <w:rPr>
          <w:spacing w:val="-3"/>
        </w:rPr>
        <w:t xml:space="preserve"> </w:t>
      </w:r>
      <w:r w:rsidRPr="00EE7DA2">
        <w:t>как:</w:t>
      </w:r>
    </w:p>
    <w:p w:rsidR="00B912EE" w:rsidRPr="00EE7DA2" w:rsidRDefault="00B912EE" w:rsidP="008E3F27">
      <w:pPr>
        <w:pStyle w:val="a6"/>
        <w:widowControl w:val="0"/>
        <w:numPr>
          <w:ilvl w:val="0"/>
          <w:numId w:val="26"/>
        </w:numPr>
        <w:tabs>
          <w:tab w:val="left" w:pos="1525"/>
          <w:tab w:val="left" w:pos="1526"/>
        </w:tabs>
        <w:autoSpaceDE w:val="0"/>
        <w:autoSpaceDN w:val="0"/>
        <w:spacing w:after="0" w:line="242" w:lineRule="auto"/>
        <w:ind w:left="0" w:right="-1" w:firstLine="34"/>
        <w:contextualSpacing w:val="0"/>
        <w:jc w:val="both"/>
        <w:rPr>
          <w:rFonts w:ascii="Times New Roman" w:hAnsi="Times New Roman" w:cs="Times New Roman"/>
          <w:sz w:val="24"/>
        </w:rPr>
      </w:pPr>
      <w:r w:rsidRPr="00EE7DA2">
        <w:rPr>
          <w:rFonts w:ascii="Times New Roman" w:hAnsi="Times New Roman" w:cs="Times New Roman"/>
          <w:sz w:val="24"/>
        </w:rPr>
        <w:t>постановка</w:t>
      </w:r>
      <w:r w:rsidRPr="00EE7DA2">
        <w:rPr>
          <w:rFonts w:ascii="Times New Roman" w:hAnsi="Times New Roman" w:cs="Times New Roman"/>
          <w:spacing w:val="17"/>
          <w:sz w:val="24"/>
        </w:rPr>
        <w:t xml:space="preserve"> </w:t>
      </w:r>
      <w:r w:rsidRPr="00EE7DA2">
        <w:rPr>
          <w:rFonts w:ascii="Times New Roman" w:hAnsi="Times New Roman" w:cs="Times New Roman"/>
          <w:sz w:val="24"/>
        </w:rPr>
        <w:t>перед</w:t>
      </w:r>
      <w:r w:rsidRPr="00EE7DA2">
        <w:rPr>
          <w:rFonts w:ascii="Times New Roman" w:hAnsi="Times New Roman" w:cs="Times New Roman"/>
          <w:spacing w:val="14"/>
          <w:sz w:val="24"/>
        </w:rPr>
        <w:t xml:space="preserve"> </w:t>
      </w:r>
      <w:r w:rsidRPr="00EE7DA2">
        <w:rPr>
          <w:rFonts w:ascii="Times New Roman" w:hAnsi="Times New Roman" w:cs="Times New Roman"/>
          <w:sz w:val="24"/>
        </w:rPr>
        <w:t>воспитанниками</w:t>
      </w:r>
      <w:r w:rsidRPr="00EE7DA2">
        <w:rPr>
          <w:rFonts w:ascii="Times New Roman" w:hAnsi="Times New Roman" w:cs="Times New Roman"/>
          <w:spacing w:val="19"/>
          <w:sz w:val="24"/>
        </w:rPr>
        <w:t xml:space="preserve"> </w:t>
      </w:r>
      <w:r w:rsidRPr="00EE7DA2">
        <w:rPr>
          <w:rFonts w:ascii="Times New Roman" w:hAnsi="Times New Roman" w:cs="Times New Roman"/>
          <w:sz w:val="24"/>
        </w:rPr>
        <w:t>целей</w:t>
      </w:r>
      <w:r w:rsidRPr="00EE7DA2">
        <w:rPr>
          <w:rFonts w:ascii="Times New Roman" w:hAnsi="Times New Roman" w:cs="Times New Roman"/>
          <w:spacing w:val="15"/>
          <w:sz w:val="24"/>
        </w:rPr>
        <w:t xml:space="preserve"> </w:t>
      </w:r>
      <w:r w:rsidRPr="00EE7DA2">
        <w:rPr>
          <w:rFonts w:ascii="Times New Roman" w:hAnsi="Times New Roman" w:cs="Times New Roman"/>
          <w:sz w:val="24"/>
        </w:rPr>
        <w:t>и</w:t>
      </w:r>
      <w:r w:rsidRPr="00EE7DA2">
        <w:rPr>
          <w:rFonts w:ascii="Times New Roman" w:hAnsi="Times New Roman" w:cs="Times New Roman"/>
          <w:spacing w:val="17"/>
          <w:sz w:val="24"/>
        </w:rPr>
        <w:t xml:space="preserve"> </w:t>
      </w:r>
      <w:r w:rsidRPr="00EE7DA2">
        <w:rPr>
          <w:rFonts w:ascii="Times New Roman" w:hAnsi="Times New Roman" w:cs="Times New Roman"/>
          <w:sz w:val="24"/>
        </w:rPr>
        <w:t>разъяснение</w:t>
      </w:r>
      <w:r w:rsidRPr="00EE7DA2">
        <w:rPr>
          <w:rFonts w:ascii="Times New Roman" w:hAnsi="Times New Roman" w:cs="Times New Roman"/>
          <w:spacing w:val="19"/>
          <w:sz w:val="24"/>
        </w:rPr>
        <w:t xml:space="preserve"> </w:t>
      </w:r>
      <w:r w:rsidRPr="00EE7DA2">
        <w:rPr>
          <w:rFonts w:ascii="Times New Roman" w:hAnsi="Times New Roman" w:cs="Times New Roman"/>
          <w:sz w:val="24"/>
        </w:rPr>
        <w:t>задач</w:t>
      </w:r>
      <w:r w:rsidRPr="00EE7DA2">
        <w:rPr>
          <w:rFonts w:ascii="Times New Roman" w:hAnsi="Times New Roman" w:cs="Times New Roman"/>
          <w:spacing w:val="20"/>
          <w:sz w:val="24"/>
        </w:rPr>
        <w:t xml:space="preserve"> </w:t>
      </w:r>
      <w:r w:rsidRPr="00EE7DA2">
        <w:rPr>
          <w:rFonts w:ascii="Times New Roman" w:hAnsi="Times New Roman" w:cs="Times New Roman"/>
          <w:sz w:val="24"/>
        </w:rPr>
        <w:t>деятельности;</w:t>
      </w:r>
      <w:r w:rsidRPr="00EE7DA2">
        <w:rPr>
          <w:rFonts w:ascii="Times New Roman" w:hAnsi="Times New Roman" w:cs="Times New Roman"/>
          <w:spacing w:val="36"/>
          <w:sz w:val="24"/>
        </w:rPr>
        <w:t xml:space="preserve"> </w:t>
      </w:r>
      <w:r w:rsidRPr="00EE7DA2">
        <w:rPr>
          <w:rFonts w:ascii="Times New Roman" w:hAnsi="Times New Roman" w:cs="Times New Roman"/>
          <w:sz w:val="24"/>
        </w:rPr>
        <w:t>-</w:t>
      </w:r>
      <w:r w:rsidRPr="00EE7DA2">
        <w:rPr>
          <w:rFonts w:ascii="Times New Roman" w:hAnsi="Times New Roman" w:cs="Times New Roman"/>
          <w:spacing w:val="15"/>
          <w:sz w:val="24"/>
        </w:rPr>
        <w:t xml:space="preserve"> </w:t>
      </w:r>
      <w:r w:rsidRPr="00EE7DA2">
        <w:rPr>
          <w:rFonts w:ascii="Times New Roman" w:hAnsi="Times New Roman" w:cs="Times New Roman"/>
          <w:sz w:val="24"/>
        </w:rPr>
        <w:t>создание</w:t>
      </w:r>
      <w:r w:rsidRPr="00EE7DA2">
        <w:rPr>
          <w:rFonts w:ascii="Times New Roman" w:hAnsi="Times New Roman" w:cs="Times New Roman"/>
          <w:spacing w:val="-57"/>
          <w:sz w:val="24"/>
        </w:rPr>
        <w:t xml:space="preserve"> </w:t>
      </w:r>
      <w:r w:rsidRPr="00EE7DA2">
        <w:rPr>
          <w:rFonts w:ascii="Times New Roman" w:hAnsi="Times New Roman" w:cs="Times New Roman"/>
          <w:sz w:val="24"/>
        </w:rPr>
        <w:t>условий для</w:t>
      </w:r>
      <w:r w:rsidRPr="00EE7DA2">
        <w:rPr>
          <w:rFonts w:ascii="Times New Roman" w:hAnsi="Times New Roman" w:cs="Times New Roman"/>
          <w:spacing w:val="-5"/>
          <w:sz w:val="24"/>
        </w:rPr>
        <w:t xml:space="preserve"> </w:t>
      </w:r>
      <w:r w:rsidRPr="00EE7DA2">
        <w:rPr>
          <w:rFonts w:ascii="Times New Roman" w:hAnsi="Times New Roman" w:cs="Times New Roman"/>
          <w:sz w:val="24"/>
        </w:rPr>
        <w:t>принятия</w:t>
      </w:r>
      <w:r w:rsidRPr="00EE7DA2">
        <w:rPr>
          <w:rFonts w:ascii="Times New Roman" w:hAnsi="Times New Roman" w:cs="Times New Roman"/>
          <w:spacing w:val="-1"/>
          <w:sz w:val="24"/>
        </w:rPr>
        <w:t xml:space="preserve"> </w:t>
      </w:r>
      <w:r w:rsidRPr="00EE7DA2">
        <w:rPr>
          <w:rFonts w:ascii="Times New Roman" w:hAnsi="Times New Roman" w:cs="Times New Roman"/>
          <w:sz w:val="24"/>
        </w:rPr>
        <w:t>задач</w:t>
      </w:r>
      <w:r w:rsidRPr="00EE7DA2">
        <w:rPr>
          <w:rFonts w:ascii="Times New Roman" w:hAnsi="Times New Roman" w:cs="Times New Roman"/>
          <w:spacing w:val="-2"/>
          <w:sz w:val="24"/>
        </w:rPr>
        <w:t xml:space="preserve"> </w:t>
      </w:r>
      <w:r w:rsidRPr="00EE7DA2">
        <w:rPr>
          <w:rFonts w:ascii="Times New Roman" w:hAnsi="Times New Roman" w:cs="Times New Roman"/>
          <w:sz w:val="24"/>
        </w:rPr>
        <w:t>деятельности</w:t>
      </w:r>
      <w:r w:rsidRPr="00EE7DA2">
        <w:rPr>
          <w:rFonts w:ascii="Times New Roman" w:hAnsi="Times New Roman" w:cs="Times New Roman"/>
          <w:spacing w:val="4"/>
          <w:sz w:val="24"/>
        </w:rPr>
        <w:t xml:space="preserve"> </w:t>
      </w:r>
      <w:r w:rsidRPr="00EE7DA2">
        <w:rPr>
          <w:rFonts w:ascii="Times New Roman" w:hAnsi="Times New Roman" w:cs="Times New Roman"/>
          <w:sz w:val="24"/>
        </w:rPr>
        <w:t>коллективом</w:t>
      </w:r>
      <w:r w:rsidRPr="00EE7DA2">
        <w:rPr>
          <w:rFonts w:ascii="Times New Roman" w:hAnsi="Times New Roman" w:cs="Times New Roman"/>
          <w:spacing w:val="1"/>
          <w:sz w:val="24"/>
        </w:rPr>
        <w:t xml:space="preserve"> </w:t>
      </w:r>
      <w:r w:rsidRPr="00EE7DA2">
        <w:rPr>
          <w:rFonts w:ascii="Times New Roman" w:hAnsi="Times New Roman" w:cs="Times New Roman"/>
          <w:sz w:val="24"/>
        </w:rPr>
        <w:t>и</w:t>
      </w:r>
      <w:r w:rsidRPr="00EE7DA2">
        <w:rPr>
          <w:rFonts w:ascii="Times New Roman" w:hAnsi="Times New Roman" w:cs="Times New Roman"/>
          <w:spacing w:val="-8"/>
          <w:sz w:val="24"/>
        </w:rPr>
        <w:t xml:space="preserve"> </w:t>
      </w:r>
      <w:r w:rsidRPr="00EE7DA2">
        <w:rPr>
          <w:rFonts w:ascii="Times New Roman" w:hAnsi="Times New Roman" w:cs="Times New Roman"/>
          <w:sz w:val="24"/>
        </w:rPr>
        <w:t>отдельными</w:t>
      </w:r>
      <w:r w:rsidRPr="00EE7DA2">
        <w:rPr>
          <w:rFonts w:ascii="Times New Roman" w:hAnsi="Times New Roman" w:cs="Times New Roman"/>
          <w:spacing w:val="-4"/>
          <w:sz w:val="24"/>
        </w:rPr>
        <w:t xml:space="preserve"> </w:t>
      </w:r>
      <w:r w:rsidRPr="00EE7DA2">
        <w:rPr>
          <w:rFonts w:ascii="Times New Roman" w:hAnsi="Times New Roman" w:cs="Times New Roman"/>
          <w:sz w:val="24"/>
        </w:rPr>
        <w:t>воспитанниками;</w:t>
      </w:r>
    </w:p>
    <w:p w:rsidR="00B912EE" w:rsidRPr="00EE7DA2" w:rsidRDefault="00B912EE" w:rsidP="008E3F27">
      <w:pPr>
        <w:pStyle w:val="a6"/>
        <w:widowControl w:val="0"/>
        <w:numPr>
          <w:ilvl w:val="0"/>
          <w:numId w:val="26"/>
        </w:numPr>
        <w:tabs>
          <w:tab w:val="left" w:pos="1525"/>
          <w:tab w:val="left" w:pos="1526"/>
        </w:tabs>
        <w:autoSpaceDE w:val="0"/>
        <w:autoSpaceDN w:val="0"/>
        <w:spacing w:after="0" w:line="242" w:lineRule="auto"/>
        <w:ind w:left="0" w:right="-1" w:firstLine="34"/>
        <w:contextualSpacing w:val="0"/>
        <w:jc w:val="both"/>
        <w:rPr>
          <w:rFonts w:ascii="Times New Roman" w:hAnsi="Times New Roman" w:cs="Times New Roman"/>
          <w:sz w:val="24"/>
        </w:rPr>
      </w:pPr>
      <w:r w:rsidRPr="00EE7DA2">
        <w:rPr>
          <w:rFonts w:ascii="Times New Roman" w:hAnsi="Times New Roman" w:cs="Times New Roman"/>
          <w:sz w:val="24"/>
        </w:rPr>
        <w:t>применение отобранных методов, средств и приемов осуществления педагогического</w:t>
      </w:r>
      <w:r w:rsidRPr="00EE7DA2">
        <w:rPr>
          <w:rFonts w:ascii="Times New Roman" w:hAnsi="Times New Roman" w:cs="Times New Roman"/>
          <w:spacing w:val="-57"/>
          <w:sz w:val="24"/>
        </w:rPr>
        <w:t xml:space="preserve"> </w:t>
      </w:r>
      <w:r w:rsidRPr="00EE7DA2">
        <w:rPr>
          <w:rFonts w:ascii="Times New Roman" w:hAnsi="Times New Roman" w:cs="Times New Roman"/>
          <w:sz w:val="24"/>
        </w:rPr>
        <w:t>процесса;</w:t>
      </w:r>
    </w:p>
    <w:p w:rsidR="00B912EE" w:rsidRPr="00EE7DA2" w:rsidRDefault="00B912EE" w:rsidP="008E3F27">
      <w:pPr>
        <w:pStyle w:val="a6"/>
        <w:widowControl w:val="0"/>
        <w:numPr>
          <w:ilvl w:val="0"/>
          <w:numId w:val="26"/>
        </w:numPr>
        <w:tabs>
          <w:tab w:val="left" w:pos="1525"/>
          <w:tab w:val="left" w:pos="1526"/>
        </w:tabs>
        <w:autoSpaceDE w:val="0"/>
        <w:autoSpaceDN w:val="0"/>
        <w:spacing w:after="0" w:line="242" w:lineRule="auto"/>
        <w:ind w:left="0" w:right="-1" w:firstLine="34"/>
        <w:contextualSpacing w:val="0"/>
        <w:jc w:val="both"/>
        <w:rPr>
          <w:rFonts w:ascii="Times New Roman" w:hAnsi="Times New Roman" w:cs="Times New Roman"/>
          <w:sz w:val="24"/>
        </w:rPr>
      </w:pPr>
      <w:r w:rsidRPr="00EE7DA2">
        <w:rPr>
          <w:rFonts w:ascii="Times New Roman" w:hAnsi="Times New Roman" w:cs="Times New Roman"/>
          <w:spacing w:val="-1"/>
          <w:sz w:val="24"/>
        </w:rPr>
        <w:t>обеспечение</w:t>
      </w:r>
      <w:r w:rsidRPr="00EE7DA2">
        <w:rPr>
          <w:rFonts w:ascii="Times New Roman" w:hAnsi="Times New Roman" w:cs="Times New Roman"/>
          <w:spacing w:val="-14"/>
          <w:sz w:val="24"/>
        </w:rPr>
        <w:t xml:space="preserve"> </w:t>
      </w:r>
      <w:r w:rsidRPr="00EE7DA2">
        <w:rPr>
          <w:rFonts w:ascii="Times New Roman" w:hAnsi="Times New Roman" w:cs="Times New Roman"/>
          <w:spacing w:val="-1"/>
          <w:sz w:val="24"/>
        </w:rPr>
        <w:t>взаимодействия</w:t>
      </w:r>
      <w:r w:rsidRPr="00EE7DA2">
        <w:rPr>
          <w:rFonts w:ascii="Times New Roman" w:hAnsi="Times New Roman" w:cs="Times New Roman"/>
          <w:spacing w:val="-11"/>
          <w:sz w:val="24"/>
        </w:rPr>
        <w:t xml:space="preserve"> </w:t>
      </w:r>
      <w:r w:rsidRPr="00EE7DA2">
        <w:rPr>
          <w:rFonts w:ascii="Times New Roman" w:hAnsi="Times New Roman" w:cs="Times New Roman"/>
          <w:spacing w:val="-1"/>
          <w:sz w:val="24"/>
        </w:rPr>
        <w:t>субъектов</w:t>
      </w:r>
      <w:r w:rsidRPr="00EE7DA2">
        <w:rPr>
          <w:rFonts w:ascii="Times New Roman" w:hAnsi="Times New Roman" w:cs="Times New Roman"/>
          <w:spacing w:val="-12"/>
          <w:sz w:val="24"/>
        </w:rPr>
        <w:t xml:space="preserve"> </w:t>
      </w:r>
      <w:r w:rsidRPr="00EE7DA2">
        <w:rPr>
          <w:rFonts w:ascii="Times New Roman" w:hAnsi="Times New Roman" w:cs="Times New Roman"/>
          <w:sz w:val="24"/>
        </w:rPr>
        <w:t>педагогического</w:t>
      </w:r>
      <w:r w:rsidRPr="00EE7DA2">
        <w:rPr>
          <w:rFonts w:ascii="Times New Roman" w:hAnsi="Times New Roman" w:cs="Times New Roman"/>
          <w:spacing w:val="-6"/>
          <w:sz w:val="24"/>
        </w:rPr>
        <w:t xml:space="preserve"> </w:t>
      </w:r>
      <w:r w:rsidRPr="00EE7DA2">
        <w:rPr>
          <w:rFonts w:ascii="Times New Roman" w:hAnsi="Times New Roman" w:cs="Times New Roman"/>
          <w:sz w:val="24"/>
        </w:rPr>
        <w:t>процесса</w:t>
      </w:r>
      <w:r w:rsidRPr="00EE7DA2">
        <w:rPr>
          <w:rFonts w:ascii="Times New Roman" w:hAnsi="Times New Roman" w:cs="Times New Roman"/>
          <w:spacing w:val="-14"/>
          <w:sz w:val="24"/>
        </w:rPr>
        <w:t xml:space="preserve"> </w:t>
      </w:r>
      <w:r w:rsidRPr="00EE7DA2">
        <w:rPr>
          <w:rFonts w:ascii="Times New Roman" w:hAnsi="Times New Roman" w:cs="Times New Roman"/>
          <w:sz w:val="24"/>
        </w:rPr>
        <w:t>и</w:t>
      </w:r>
      <w:r w:rsidRPr="00EE7DA2">
        <w:rPr>
          <w:rFonts w:ascii="Times New Roman" w:hAnsi="Times New Roman" w:cs="Times New Roman"/>
          <w:spacing w:val="-11"/>
          <w:sz w:val="24"/>
        </w:rPr>
        <w:t xml:space="preserve"> </w:t>
      </w:r>
      <w:r w:rsidRPr="00EE7DA2">
        <w:rPr>
          <w:rFonts w:ascii="Times New Roman" w:hAnsi="Times New Roman" w:cs="Times New Roman"/>
          <w:sz w:val="24"/>
        </w:rPr>
        <w:t>создание</w:t>
      </w:r>
      <w:r w:rsidRPr="00EE7DA2">
        <w:rPr>
          <w:rFonts w:ascii="Times New Roman" w:hAnsi="Times New Roman" w:cs="Times New Roman"/>
          <w:spacing w:val="-12"/>
          <w:sz w:val="24"/>
        </w:rPr>
        <w:t xml:space="preserve"> </w:t>
      </w:r>
      <w:r w:rsidRPr="00EE7DA2">
        <w:rPr>
          <w:rFonts w:ascii="Times New Roman" w:hAnsi="Times New Roman" w:cs="Times New Roman"/>
          <w:sz w:val="24"/>
        </w:rPr>
        <w:t>условий</w:t>
      </w:r>
      <w:r w:rsidRPr="00EE7DA2">
        <w:rPr>
          <w:rFonts w:ascii="Times New Roman" w:hAnsi="Times New Roman" w:cs="Times New Roman"/>
          <w:spacing w:val="-11"/>
          <w:sz w:val="24"/>
        </w:rPr>
        <w:t xml:space="preserve"> </w:t>
      </w:r>
      <w:r w:rsidRPr="00EE7DA2">
        <w:rPr>
          <w:rFonts w:ascii="Times New Roman" w:hAnsi="Times New Roman" w:cs="Times New Roman"/>
          <w:sz w:val="24"/>
        </w:rPr>
        <w:t>для</w:t>
      </w:r>
      <w:r w:rsidRPr="00EE7DA2">
        <w:rPr>
          <w:rFonts w:ascii="Times New Roman" w:hAnsi="Times New Roman" w:cs="Times New Roman"/>
          <w:spacing w:val="-57"/>
          <w:sz w:val="24"/>
        </w:rPr>
        <w:t xml:space="preserve"> </w:t>
      </w:r>
      <w:r w:rsidRPr="00EE7DA2">
        <w:rPr>
          <w:rFonts w:ascii="Times New Roman" w:hAnsi="Times New Roman" w:cs="Times New Roman"/>
          <w:sz w:val="24"/>
        </w:rPr>
        <w:t>его</w:t>
      </w:r>
      <w:r w:rsidRPr="00EE7DA2">
        <w:rPr>
          <w:rFonts w:ascii="Times New Roman" w:hAnsi="Times New Roman" w:cs="Times New Roman"/>
          <w:spacing w:val="-1"/>
          <w:sz w:val="24"/>
        </w:rPr>
        <w:t xml:space="preserve"> </w:t>
      </w:r>
      <w:r w:rsidRPr="00EE7DA2">
        <w:rPr>
          <w:rFonts w:ascii="Times New Roman" w:hAnsi="Times New Roman" w:cs="Times New Roman"/>
          <w:sz w:val="24"/>
        </w:rPr>
        <w:t>эффективного</w:t>
      </w:r>
      <w:r w:rsidRPr="00EE7DA2">
        <w:rPr>
          <w:rFonts w:ascii="Times New Roman" w:hAnsi="Times New Roman" w:cs="Times New Roman"/>
          <w:spacing w:val="5"/>
          <w:sz w:val="24"/>
        </w:rPr>
        <w:t xml:space="preserve"> </w:t>
      </w:r>
      <w:r w:rsidRPr="00EE7DA2">
        <w:rPr>
          <w:rFonts w:ascii="Times New Roman" w:hAnsi="Times New Roman" w:cs="Times New Roman"/>
          <w:sz w:val="24"/>
        </w:rPr>
        <w:t>протекания;</w:t>
      </w:r>
    </w:p>
    <w:p w:rsidR="00B912EE" w:rsidRPr="00EE7DA2" w:rsidRDefault="00B912EE" w:rsidP="008E3F27">
      <w:pPr>
        <w:pStyle w:val="a6"/>
        <w:widowControl w:val="0"/>
        <w:numPr>
          <w:ilvl w:val="0"/>
          <w:numId w:val="26"/>
        </w:numPr>
        <w:tabs>
          <w:tab w:val="left" w:pos="1525"/>
          <w:tab w:val="left" w:pos="1526"/>
          <w:tab w:val="left" w:pos="10659"/>
        </w:tabs>
        <w:autoSpaceDE w:val="0"/>
        <w:autoSpaceDN w:val="0"/>
        <w:spacing w:after="0" w:line="242" w:lineRule="auto"/>
        <w:ind w:left="0" w:right="-1" w:firstLine="34"/>
        <w:contextualSpacing w:val="0"/>
        <w:jc w:val="both"/>
        <w:rPr>
          <w:rFonts w:ascii="Times New Roman" w:hAnsi="Times New Roman" w:cs="Times New Roman"/>
          <w:sz w:val="24"/>
        </w:rPr>
      </w:pPr>
      <w:r w:rsidRPr="00EE7DA2">
        <w:rPr>
          <w:rFonts w:ascii="Times New Roman" w:hAnsi="Times New Roman" w:cs="Times New Roman"/>
          <w:sz w:val="24"/>
        </w:rPr>
        <w:t>использование</w:t>
      </w:r>
      <w:r w:rsidRPr="00EE7DA2">
        <w:rPr>
          <w:rFonts w:ascii="Times New Roman" w:hAnsi="Times New Roman" w:cs="Times New Roman"/>
          <w:spacing w:val="75"/>
          <w:sz w:val="24"/>
        </w:rPr>
        <w:t xml:space="preserve"> </w:t>
      </w:r>
      <w:r w:rsidRPr="00EE7DA2">
        <w:rPr>
          <w:rFonts w:ascii="Times New Roman" w:hAnsi="Times New Roman" w:cs="Times New Roman"/>
          <w:sz w:val="24"/>
        </w:rPr>
        <w:t>необходимых</w:t>
      </w:r>
      <w:r w:rsidRPr="00EE7DA2">
        <w:rPr>
          <w:rFonts w:ascii="Times New Roman" w:hAnsi="Times New Roman" w:cs="Times New Roman"/>
          <w:spacing w:val="73"/>
          <w:sz w:val="24"/>
        </w:rPr>
        <w:t xml:space="preserve"> </w:t>
      </w:r>
      <w:r w:rsidRPr="00EE7DA2">
        <w:rPr>
          <w:rFonts w:ascii="Times New Roman" w:hAnsi="Times New Roman" w:cs="Times New Roman"/>
          <w:sz w:val="24"/>
        </w:rPr>
        <w:t>приемов</w:t>
      </w:r>
      <w:r w:rsidRPr="00EE7DA2">
        <w:rPr>
          <w:rFonts w:ascii="Times New Roman" w:hAnsi="Times New Roman" w:cs="Times New Roman"/>
          <w:spacing w:val="80"/>
          <w:sz w:val="24"/>
        </w:rPr>
        <w:t xml:space="preserve"> </w:t>
      </w:r>
      <w:r w:rsidRPr="00EE7DA2">
        <w:rPr>
          <w:rFonts w:ascii="Times New Roman" w:hAnsi="Times New Roman" w:cs="Times New Roman"/>
          <w:sz w:val="24"/>
        </w:rPr>
        <w:t>стимулирования</w:t>
      </w:r>
      <w:r w:rsidRPr="00EE7DA2">
        <w:rPr>
          <w:rFonts w:ascii="Times New Roman" w:hAnsi="Times New Roman" w:cs="Times New Roman"/>
          <w:spacing w:val="75"/>
          <w:sz w:val="24"/>
        </w:rPr>
        <w:t xml:space="preserve"> </w:t>
      </w:r>
      <w:r w:rsidRPr="00EE7DA2">
        <w:rPr>
          <w:rFonts w:ascii="Times New Roman" w:hAnsi="Times New Roman" w:cs="Times New Roman"/>
          <w:sz w:val="24"/>
        </w:rPr>
        <w:t>активности</w:t>
      </w:r>
      <w:r w:rsidRPr="00EE7DA2">
        <w:rPr>
          <w:rFonts w:ascii="Times New Roman" w:hAnsi="Times New Roman" w:cs="Times New Roman"/>
          <w:spacing w:val="70"/>
          <w:sz w:val="24"/>
        </w:rPr>
        <w:t xml:space="preserve"> </w:t>
      </w:r>
      <w:r w:rsidRPr="00EE7DA2">
        <w:rPr>
          <w:rFonts w:ascii="Times New Roman" w:hAnsi="Times New Roman" w:cs="Times New Roman"/>
          <w:sz w:val="24"/>
        </w:rPr>
        <w:t>обучающихся;</w:t>
      </w:r>
      <w:r w:rsidRPr="00EE7DA2">
        <w:rPr>
          <w:rFonts w:ascii="Times New Roman" w:hAnsi="Times New Roman" w:cs="Times New Roman"/>
          <w:sz w:val="24"/>
        </w:rPr>
        <w:tab/>
        <w:t>-</w:t>
      </w:r>
      <w:r w:rsidRPr="00EE7DA2">
        <w:rPr>
          <w:rFonts w:ascii="Times New Roman" w:hAnsi="Times New Roman" w:cs="Times New Roman"/>
          <w:spacing w:val="-57"/>
          <w:sz w:val="24"/>
        </w:rPr>
        <w:t xml:space="preserve"> </w:t>
      </w:r>
      <w:r w:rsidRPr="00EE7DA2">
        <w:rPr>
          <w:rFonts w:ascii="Times New Roman" w:hAnsi="Times New Roman" w:cs="Times New Roman"/>
          <w:sz w:val="24"/>
        </w:rPr>
        <w:t>установление</w:t>
      </w:r>
      <w:r w:rsidRPr="00EE7DA2">
        <w:rPr>
          <w:rFonts w:ascii="Times New Roman" w:hAnsi="Times New Roman" w:cs="Times New Roman"/>
          <w:spacing w:val="-9"/>
          <w:sz w:val="24"/>
        </w:rPr>
        <w:t xml:space="preserve"> </w:t>
      </w:r>
      <w:r w:rsidRPr="00EE7DA2">
        <w:rPr>
          <w:rFonts w:ascii="Times New Roman" w:hAnsi="Times New Roman" w:cs="Times New Roman"/>
          <w:sz w:val="24"/>
        </w:rPr>
        <w:t>обратной</w:t>
      </w:r>
      <w:r w:rsidRPr="00EE7DA2">
        <w:rPr>
          <w:rFonts w:ascii="Times New Roman" w:hAnsi="Times New Roman" w:cs="Times New Roman"/>
          <w:spacing w:val="-5"/>
          <w:sz w:val="24"/>
        </w:rPr>
        <w:t xml:space="preserve"> </w:t>
      </w:r>
      <w:r w:rsidRPr="00EE7DA2">
        <w:rPr>
          <w:rFonts w:ascii="Times New Roman" w:hAnsi="Times New Roman" w:cs="Times New Roman"/>
          <w:sz w:val="24"/>
        </w:rPr>
        <w:t>связи</w:t>
      </w:r>
      <w:r w:rsidRPr="00EE7DA2">
        <w:rPr>
          <w:rFonts w:ascii="Times New Roman" w:hAnsi="Times New Roman" w:cs="Times New Roman"/>
          <w:spacing w:val="-3"/>
          <w:sz w:val="24"/>
        </w:rPr>
        <w:t xml:space="preserve"> </w:t>
      </w:r>
      <w:r w:rsidRPr="00EE7DA2">
        <w:rPr>
          <w:rFonts w:ascii="Times New Roman" w:hAnsi="Times New Roman" w:cs="Times New Roman"/>
          <w:sz w:val="24"/>
        </w:rPr>
        <w:t>и</w:t>
      </w:r>
      <w:r w:rsidRPr="00EE7DA2">
        <w:rPr>
          <w:rFonts w:ascii="Times New Roman" w:hAnsi="Times New Roman" w:cs="Times New Roman"/>
          <w:spacing w:val="-3"/>
          <w:sz w:val="24"/>
        </w:rPr>
        <w:t xml:space="preserve"> </w:t>
      </w:r>
      <w:r w:rsidRPr="00EE7DA2">
        <w:rPr>
          <w:rFonts w:ascii="Times New Roman" w:hAnsi="Times New Roman" w:cs="Times New Roman"/>
          <w:sz w:val="24"/>
        </w:rPr>
        <w:t>своевременная</w:t>
      </w:r>
      <w:r w:rsidRPr="00EE7DA2">
        <w:rPr>
          <w:rFonts w:ascii="Times New Roman" w:hAnsi="Times New Roman" w:cs="Times New Roman"/>
          <w:spacing w:val="-8"/>
          <w:sz w:val="24"/>
        </w:rPr>
        <w:t xml:space="preserve"> </w:t>
      </w:r>
      <w:r w:rsidRPr="00EE7DA2">
        <w:rPr>
          <w:rFonts w:ascii="Times New Roman" w:hAnsi="Times New Roman" w:cs="Times New Roman"/>
          <w:sz w:val="24"/>
        </w:rPr>
        <w:t>корректировка</w:t>
      </w:r>
      <w:r w:rsidRPr="00EE7DA2">
        <w:rPr>
          <w:rFonts w:ascii="Times New Roman" w:hAnsi="Times New Roman" w:cs="Times New Roman"/>
          <w:spacing w:val="-5"/>
          <w:sz w:val="24"/>
        </w:rPr>
        <w:t xml:space="preserve"> </w:t>
      </w:r>
      <w:r w:rsidRPr="00EE7DA2">
        <w:rPr>
          <w:rFonts w:ascii="Times New Roman" w:hAnsi="Times New Roman" w:cs="Times New Roman"/>
          <w:sz w:val="24"/>
        </w:rPr>
        <w:t>хода</w:t>
      </w:r>
      <w:r w:rsidRPr="00EE7DA2">
        <w:rPr>
          <w:rFonts w:ascii="Times New Roman" w:hAnsi="Times New Roman" w:cs="Times New Roman"/>
          <w:spacing w:val="-2"/>
          <w:sz w:val="24"/>
        </w:rPr>
        <w:t xml:space="preserve"> </w:t>
      </w:r>
      <w:r w:rsidRPr="00EE7DA2">
        <w:rPr>
          <w:rFonts w:ascii="Times New Roman" w:hAnsi="Times New Roman" w:cs="Times New Roman"/>
          <w:sz w:val="24"/>
        </w:rPr>
        <w:t>педагогического процесса.</w:t>
      </w:r>
    </w:p>
    <w:p w:rsidR="00B912EE" w:rsidRPr="00EE7DA2" w:rsidRDefault="00B912EE" w:rsidP="00B912EE">
      <w:pPr>
        <w:pStyle w:val="a3"/>
        <w:ind w:right="-1" w:firstLine="708"/>
        <w:jc w:val="both"/>
      </w:pPr>
      <w:r w:rsidRPr="00EE7DA2">
        <w:t>Воспитательная деятельность педагога проявляется, прежде всего, в ее целях. Она не имеет</w:t>
      </w:r>
      <w:r w:rsidRPr="00EE7DA2">
        <w:rPr>
          <w:spacing w:val="1"/>
        </w:rPr>
        <w:t xml:space="preserve"> </w:t>
      </w:r>
      <w:r w:rsidRPr="00EE7DA2">
        <w:t>конкретного предметного результата, который можно было бы воспринимать с помощью органов</w:t>
      </w:r>
      <w:r w:rsidRPr="00EE7DA2">
        <w:rPr>
          <w:spacing w:val="1"/>
        </w:rPr>
        <w:t xml:space="preserve"> </w:t>
      </w:r>
      <w:r w:rsidRPr="00EE7DA2">
        <w:t>чувств,</w:t>
      </w:r>
      <w:r w:rsidRPr="00EE7DA2">
        <w:rPr>
          <w:spacing w:val="1"/>
        </w:rPr>
        <w:t xml:space="preserve"> </w:t>
      </w:r>
      <w:r w:rsidRPr="00EE7DA2">
        <w:t>поскольку</w:t>
      </w:r>
      <w:r w:rsidRPr="00EE7DA2">
        <w:rPr>
          <w:spacing w:val="1"/>
        </w:rPr>
        <w:t xml:space="preserve"> </w:t>
      </w:r>
      <w:r w:rsidRPr="00EE7DA2">
        <w:t>направлена</w:t>
      </w:r>
      <w:r w:rsidRPr="00EE7DA2">
        <w:rPr>
          <w:spacing w:val="1"/>
        </w:rPr>
        <w:t xml:space="preserve"> </w:t>
      </w:r>
      <w:r w:rsidRPr="00EE7DA2">
        <w:t>на</w:t>
      </w:r>
      <w:r w:rsidRPr="00EE7DA2">
        <w:rPr>
          <w:spacing w:val="1"/>
        </w:rPr>
        <w:t xml:space="preserve"> </w:t>
      </w:r>
      <w:r w:rsidRPr="00EE7DA2">
        <w:t>обеспечение</w:t>
      </w:r>
      <w:r w:rsidRPr="00EE7DA2">
        <w:rPr>
          <w:spacing w:val="1"/>
        </w:rPr>
        <w:t xml:space="preserve"> </w:t>
      </w:r>
      <w:r w:rsidRPr="00EE7DA2">
        <w:t>эффективности</w:t>
      </w:r>
      <w:r w:rsidRPr="00EE7DA2">
        <w:rPr>
          <w:spacing w:val="1"/>
        </w:rPr>
        <w:t xml:space="preserve"> </w:t>
      </w:r>
      <w:r w:rsidRPr="00EE7DA2">
        <w:t>других</w:t>
      </w:r>
      <w:r w:rsidRPr="00EE7DA2">
        <w:rPr>
          <w:spacing w:val="1"/>
        </w:rPr>
        <w:t xml:space="preserve"> </w:t>
      </w:r>
      <w:r w:rsidRPr="00EE7DA2">
        <w:t>видов</w:t>
      </w:r>
      <w:r w:rsidRPr="00EE7DA2">
        <w:rPr>
          <w:spacing w:val="1"/>
        </w:rPr>
        <w:t xml:space="preserve"> </w:t>
      </w:r>
      <w:r w:rsidRPr="00EE7DA2">
        <w:t>деятельности</w:t>
      </w:r>
      <w:r w:rsidRPr="00EE7DA2">
        <w:rPr>
          <w:spacing w:val="1"/>
        </w:rPr>
        <w:t xml:space="preserve"> </w:t>
      </w:r>
      <w:r w:rsidRPr="00EE7DA2">
        <w:t>(познавательной,</w:t>
      </w:r>
      <w:r w:rsidRPr="00EE7DA2">
        <w:rPr>
          <w:spacing w:val="-4"/>
        </w:rPr>
        <w:t xml:space="preserve"> </w:t>
      </w:r>
      <w:r w:rsidRPr="00EE7DA2">
        <w:t>трудовой и</w:t>
      </w:r>
      <w:r w:rsidRPr="00EE7DA2">
        <w:rPr>
          <w:spacing w:val="5"/>
        </w:rPr>
        <w:t xml:space="preserve"> </w:t>
      </w:r>
      <w:r w:rsidRPr="00EE7DA2">
        <w:t>др.).</w:t>
      </w:r>
    </w:p>
    <w:p w:rsidR="00B912EE" w:rsidRPr="00EE7DA2" w:rsidRDefault="00B912EE" w:rsidP="00B912EE">
      <w:pPr>
        <w:pStyle w:val="a3"/>
        <w:spacing w:line="242" w:lineRule="auto"/>
        <w:ind w:right="-1" w:firstLine="708"/>
        <w:jc w:val="both"/>
      </w:pPr>
      <w:r w:rsidRPr="00EE7DA2">
        <w:t>Содержание, формы и методы воспитательной деятельности педагога всегда подчинены тому</w:t>
      </w:r>
      <w:r w:rsidRPr="00EE7DA2">
        <w:rPr>
          <w:spacing w:val="1"/>
        </w:rPr>
        <w:t xml:space="preserve"> </w:t>
      </w:r>
      <w:r w:rsidRPr="00EE7DA2">
        <w:t>или</w:t>
      </w:r>
      <w:r w:rsidRPr="00EE7DA2">
        <w:rPr>
          <w:spacing w:val="3"/>
        </w:rPr>
        <w:t xml:space="preserve"> </w:t>
      </w:r>
      <w:r w:rsidRPr="00EE7DA2">
        <w:t>иному</w:t>
      </w:r>
      <w:r w:rsidRPr="00EE7DA2">
        <w:rPr>
          <w:spacing w:val="-14"/>
        </w:rPr>
        <w:t xml:space="preserve"> </w:t>
      </w:r>
      <w:r w:rsidRPr="00EE7DA2">
        <w:t>виду</w:t>
      </w:r>
      <w:r w:rsidRPr="00EE7DA2">
        <w:rPr>
          <w:spacing w:val="-12"/>
        </w:rPr>
        <w:t xml:space="preserve"> </w:t>
      </w:r>
      <w:r w:rsidRPr="00EE7DA2">
        <w:t>деятельности</w:t>
      </w:r>
      <w:r w:rsidRPr="00EE7DA2">
        <w:rPr>
          <w:spacing w:val="2"/>
        </w:rPr>
        <w:t xml:space="preserve"> </w:t>
      </w:r>
      <w:r w:rsidRPr="00EE7DA2">
        <w:t>детей.</w:t>
      </w:r>
    </w:p>
    <w:p w:rsidR="00B912EE" w:rsidRPr="00EE7DA2" w:rsidRDefault="00B912EE" w:rsidP="00B912EE">
      <w:pPr>
        <w:pStyle w:val="a3"/>
        <w:spacing w:before="9"/>
        <w:jc w:val="both"/>
        <w:rPr>
          <w:sz w:val="20"/>
        </w:rPr>
      </w:pPr>
    </w:p>
    <w:p w:rsidR="00B912EE" w:rsidRPr="00EE7DA2" w:rsidRDefault="00B912EE" w:rsidP="00B912EE">
      <w:pPr>
        <w:jc w:val="both"/>
        <w:rPr>
          <w:rFonts w:ascii="Times New Roman" w:hAnsi="Times New Roman" w:cs="Times New Roman"/>
          <w:i/>
          <w:sz w:val="24"/>
        </w:rPr>
      </w:pPr>
      <w:r w:rsidRPr="00EE7DA2">
        <w:rPr>
          <w:rFonts w:ascii="Times New Roman" w:hAnsi="Times New Roman" w:cs="Times New Roman"/>
          <w:i/>
          <w:sz w:val="24"/>
        </w:rPr>
        <w:t>О</w:t>
      </w:r>
      <w:r w:rsidRPr="00EE7DA2">
        <w:rPr>
          <w:rFonts w:ascii="Times New Roman" w:hAnsi="Times New Roman" w:cs="Times New Roman"/>
          <w:i/>
          <w:spacing w:val="-5"/>
          <w:sz w:val="24"/>
        </w:rPr>
        <w:t xml:space="preserve"> </w:t>
      </w:r>
      <w:r w:rsidRPr="00EE7DA2">
        <w:rPr>
          <w:rFonts w:ascii="Times New Roman" w:hAnsi="Times New Roman" w:cs="Times New Roman"/>
          <w:i/>
          <w:sz w:val="24"/>
        </w:rPr>
        <w:t>ее</w:t>
      </w:r>
      <w:r w:rsidRPr="00EE7DA2">
        <w:rPr>
          <w:rFonts w:ascii="Times New Roman" w:hAnsi="Times New Roman" w:cs="Times New Roman"/>
          <w:i/>
          <w:spacing w:val="-6"/>
          <w:sz w:val="24"/>
        </w:rPr>
        <w:t xml:space="preserve"> </w:t>
      </w:r>
      <w:r w:rsidRPr="00EE7DA2">
        <w:rPr>
          <w:rFonts w:ascii="Times New Roman" w:hAnsi="Times New Roman" w:cs="Times New Roman"/>
          <w:i/>
          <w:sz w:val="24"/>
        </w:rPr>
        <w:t>эффективности</w:t>
      </w:r>
      <w:r w:rsidRPr="00EE7DA2">
        <w:rPr>
          <w:rFonts w:ascii="Times New Roman" w:hAnsi="Times New Roman" w:cs="Times New Roman"/>
          <w:i/>
          <w:spacing w:val="-3"/>
          <w:sz w:val="24"/>
        </w:rPr>
        <w:t xml:space="preserve"> </w:t>
      </w:r>
      <w:r w:rsidRPr="00EE7DA2">
        <w:rPr>
          <w:rFonts w:ascii="Times New Roman" w:hAnsi="Times New Roman" w:cs="Times New Roman"/>
          <w:sz w:val="24"/>
        </w:rPr>
        <w:t>можно судить</w:t>
      </w:r>
      <w:r w:rsidRPr="00EE7DA2">
        <w:rPr>
          <w:rFonts w:ascii="Times New Roman" w:hAnsi="Times New Roman" w:cs="Times New Roman"/>
          <w:spacing w:val="-2"/>
          <w:sz w:val="24"/>
        </w:rPr>
        <w:t xml:space="preserve"> </w:t>
      </w:r>
      <w:r w:rsidRPr="00EE7DA2">
        <w:rPr>
          <w:rFonts w:ascii="Times New Roman" w:hAnsi="Times New Roman" w:cs="Times New Roman"/>
          <w:sz w:val="24"/>
        </w:rPr>
        <w:t>и</w:t>
      </w:r>
      <w:r w:rsidRPr="00EE7DA2">
        <w:rPr>
          <w:rFonts w:ascii="Times New Roman" w:hAnsi="Times New Roman" w:cs="Times New Roman"/>
          <w:spacing w:val="1"/>
          <w:sz w:val="24"/>
        </w:rPr>
        <w:t xml:space="preserve"> </w:t>
      </w:r>
      <w:r w:rsidRPr="00EE7DA2">
        <w:rPr>
          <w:rFonts w:ascii="Times New Roman" w:hAnsi="Times New Roman" w:cs="Times New Roman"/>
          <w:i/>
          <w:sz w:val="24"/>
        </w:rPr>
        <w:t>по</w:t>
      </w:r>
      <w:r w:rsidRPr="00EE7DA2">
        <w:rPr>
          <w:rFonts w:ascii="Times New Roman" w:hAnsi="Times New Roman" w:cs="Times New Roman"/>
          <w:i/>
          <w:spacing w:val="-9"/>
          <w:sz w:val="24"/>
        </w:rPr>
        <w:t xml:space="preserve"> </w:t>
      </w:r>
      <w:r w:rsidRPr="00EE7DA2">
        <w:rPr>
          <w:rFonts w:ascii="Times New Roman" w:hAnsi="Times New Roman" w:cs="Times New Roman"/>
          <w:i/>
          <w:sz w:val="24"/>
        </w:rPr>
        <w:t>таким</w:t>
      </w:r>
      <w:r w:rsidRPr="00EE7DA2">
        <w:rPr>
          <w:rFonts w:ascii="Times New Roman" w:hAnsi="Times New Roman" w:cs="Times New Roman"/>
          <w:i/>
          <w:spacing w:val="-1"/>
          <w:sz w:val="24"/>
        </w:rPr>
        <w:t xml:space="preserve"> </w:t>
      </w:r>
      <w:r w:rsidRPr="00EE7DA2">
        <w:rPr>
          <w:rFonts w:ascii="Times New Roman" w:hAnsi="Times New Roman" w:cs="Times New Roman"/>
          <w:i/>
          <w:sz w:val="24"/>
        </w:rPr>
        <w:t>критериям:</w:t>
      </w:r>
    </w:p>
    <w:p w:rsidR="00B912EE" w:rsidRPr="00EE7DA2" w:rsidRDefault="00B912EE" w:rsidP="008E3F27">
      <w:pPr>
        <w:pStyle w:val="a6"/>
        <w:widowControl w:val="0"/>
        <w:numPr>
          <w:ilvl w:val="1"/>
          <w:numId w:val="25"/>
        </w:numPr>
        <w:tabs>
          <w:tab w:val="left" w:pos="1024"/>
        </w:tabs>
        <w:autoSpaceDE w:val="0"/>
        <w:autoSpaceDN w:val="0"/>
        <w:spacing w:after="0" w:line="240" w:lineRule="auto"/>
        <w:ind w:left="0" w:hanging="207"/>
        <w:contextualSpacing w:val="0"/>
        <w:jc w:val="both"/>
        <w:rPr>
          <w:rFonts w:ascii="Times New Roman" w:hAnsi="Times New Roman" w:cs="Times New Roman"/>
          <w:sz w:val="24"/>
        </w:rPr>
      </w:pPr>
      <w:r w:rsidRPr="00EE7DA2">
        <w:rPr>
          <w:rFonts w:ascii="Times New Roman" w:hAnsi="Times New Roman" w:cs="Times New Roman"/>
          <w:sz w:val="24"/>
        </w:rPr>
        <w:t>как</w:t>
      </w:r>
      <w:r w:rsidRPr="00EE7DA2">
        <w:rPr>
          <w:rFonts w:ascii="Times New Roman" w:hAnsi="Times New Roman" w:cs="Times New Roman"/>
          <w:spacing w:val="-6"/>
          <w:sz w:val="24"/>
        </w:rPr>
        <w:t xml:space="preserve"> </w:t>
      </w:r>
      <w:r w:rsidRPr="00EE7DA2">
        <w:rPr>
          <w:rFonts w:ascii="Times New Roman" w:hAnsi="Times New Roman" w:cs="Times New Roman"/>
          <w:sz w:val="24"/>
        </w:rPr>
        <w:t>уровень</w:t>
      </w:r>
      <w:r w:rsidRPr="00EE7DA2">
        <w:rPr>
          <w:rFonts w:ascii="Times New Roman" w:hAnsi="Times New Roman" w:cs="Times New Roman"/>
          <w:spacing w:val="-5"/>
          <w:sz w:val="24"/>
        </w:rPr>
        <w:t xml:space="preserve"> </w:t>
      </w:r>
      <w:r w:rsidRPr="00EE7DA2">
        <w:rPr>
          <w:rFonts w:ascii="Times New Roman" w:hAnsi="Times New Roman" w:cs="Times New Roman"/>
          <w:sz w:val="24"/>
        </w:rPr>
        <w:t>развития</w:t>
      </w:r>
      <w:r w:rsidRPr="00EE7DA2">
        <w:rPr>
          <w:rFonts w:ascii="Times New Roman" w:hAnsi="Times New Roman" w:cs="Times New Roman"/>
          <w:spacing w:val="-10"/>
          <w:sz w:val="24"/>
        </w:rPr>
        <w:t xml:space="preserve"> </w:t>
      </w:r>
      <w:r w:rsidRPr="00EE7DA2">
        <w:rPr>
          <w:rFonts w:ascii="Times New Roman" w:hAnsi="Times New Roman" w:cs="Times New Roman"/>
          <w:sz w:val="24"/>
        </w:rPr>
        <w:t>коллектива,</w:t>
      </w:r>
    </w:p>
    <w:p w:rsidR="00B912EE" w:rsidRPr="00EE7DA2" w:rsidRDefault="00B912EE" w:rsidP="008E3F27">
      <w:pPr>
        <w:pStyle w:val="a6"/>
        <w:widowControl w:val="0"/>
        <w:numPr>
          <w:ilvl w:val="1"/>
          <w:numId w:val="25"/>
        </w:numPr>
        <w:tabs>
          <w:tab w:val="left" w:pos="957"/>
        </w:tabs>
        <w:autoSpaceDE w:val="0"/>
        <w:autoSpaceDN w:val="0"/>
        <w:spacing w:before="3" w:after="0" w:line="275" w:lineRule="exact"/>
        <w:ind w:left="0" w:hanging="140"/>
        <w:contextualSpacing w:val="0"/>
        <w:jc w:val="both"/>
        <w:rPr>
          <w:rFonts w:ascii="Times New Roman" w:hAnsi="Times New Roman" w:cs="Times New Roman"/>
          <w:sz w:val="24"/>
        </w:rPr>
      </w:pPr>
      <w:r w:rsidRPr="00EE7DA2">
        <w:rPr>
          <w:rFonts w:ascii="Times New Roman" w:hAnsi="Times New Roman" w:cs="Times New Roman"/>
          <w:sz w:val="24"/>
        </w:rPr>
        <w:t>обученность</w:t>
      </w:r>
      <w:r w:rsidRPr="00EE7DA2">
        <w:rPr>
          <w:rFonts w:ascii="Times New Roman" w:hAnsi="Times New Roman" w:cs="Times New Roman"/>
          <w:spacing w:val="-7"/>
          <w:sz w:val="24"/>
        </w:rPr>
        <w:t xml:space="preserve"> </w:t>
      </w:r>
      <w:r w:rsidRPr="00EE7DA2">
        <w:rPr>
          <w:rFonts w:ascii="Times New Roman" w:hAnsi="Times New Roman" w:cs="Times New Roman"/>
          <w:sz w:val="24"/>
        </w:rPr>
        <w:t>и</w:t>
      </w:r>
      <w:r w:rsidRPr="00EE7DA2">
        <w:rPr>
          <w:rFonts w:ascii="Times New Roman" w:hAnsi="Times New Roman" w:cs="Times New Roman"/>
          <w:spacing w:val="-3"/>
          <w:sz w:val="24"/>
        </w:rPr>
        <w:t xml:space="preserve"> </w:t>
      </w:r>
      <w:r w:rsidRPr="00EE7DA2">
        <w:rPr>
          <w:rFonts w:ascii="Times New Roman" w:hAnsi="Times New Roman" w:cs="Times New Roman"/>
          <w:sz w:val="24"/>
        </w:rPr>
        <w:t>воспитанность</w:t>
      </w:r>
      <w:r w:rsidRPr="00EE7DA2">
        <w:rPr>
          <w:rFonts w:ascii="Times New Roman" w:hAnsi="Times New Roman" w:cs="Times New Roman"/>
          <w:spacing w:val="-11"/>
          <w:sz w:val="24"/>
        </w:rPr>
        <w:t xml:space="preserve"> </w:t>
      </w:r>
      <w:r w:rsidRPr="00EE7DA2">
        <w:rPr>
          <w:rFonts w:ascii="Times New Roman" w:hAnsi="Times New Roman" w:cs="Times New Roman"/>
          <w:sz w:val="24"/>
        </w:rPr>
        <w:t>обучающихся,</w:t>
      </w:r>
    </w:p>
    <w:p w:rsidR="00B912EE" w:rsidRPr="00EE7DA2" w:rsidRDefault="00B912EE" w:rsidP="008E3F27">
      <w:pPr>
        <w:pStyle w:val="a6"/>
        <w:widowControl w:val="0"/>
        <w:numPr>
          <w:ilvl w:val="1"/>
          <w:numId w:val="25"/>
        </w:numPr>
        <w:tabs>
          <w:tab w:val="left" w:pos="962"/>
        </w:tabs>
        <w:autoSpaceDE w:val="0"/>
        <w:autoSpaceDN w:val="0"/>
        <w:spacing w:after="0" w:line="275" w:lineRule="exact"/>
        <w:ind w:left="0" w:hanging="145"/>
        <w:contextualSpacing w:val="0"/>
        <w:jc w:val="both"/>
        <w:rPr>
          <w:rFonts w:ascii="Times New Roman" w:hAnsi="Times New Roman" w:cs="Times New Roman"/>
          <w:sz w:val="24"/>
        </w:rPr>
      </w:pPr>
      <w:r w:rsidRPr="00EE7DA2">
        <w:rPr>
          <w:rFonts w:ascii="Times New Roman" w:hAnsi="Times New Roman" w:cs="Times New Roman"/>
          <w:sz w:val="24"/>
        </w:rPr>
        <w:t>характер</w:t>
      </w:r>
      <w:r w:rsidRPr="00EE7DA2">
        <w:rPr>
          <w:rFonts w:ascii="Times New Roman" w:hAnsi="Times New Roman" w:cs="Times New Roman"/>
          <w:spacing w:val="-10"/>
          <w:sz w:val="24"/>
        </w:rPr>
        <w:t xml:space="preserve"> </w:t>
      </w:r>
      <w:r w:rsidRPr="00EE7DA2">
        <w:rPr>
          <w:rFonts w:ascii="Times New Roman" w:hAnsi="Times New Roman" w:cs="Times New Roman"/>
          <w:sz w:val="24"/>
        </w:rPr>
        <w:t>сложившихся</w:t>
      </w:r>
      <w:r w:rsidRPr="00EE7DA2">
        <w:rPr>
          <w:rFonts w:ascii="Times New Roman" w:hAnsi="Times New Roman" w:cs="Times New Roman"/>
          <w:spacing w:val="-9"/>
          <w:sz w:val="24"/>
        </w:rPr>
        <w:t xml:space="preserve"> </w:t>
      </w:r>
      <w:r w:rsidRPr="00EE7DA2">
        <w:rPr>
          <w:rFonts w:ascii="Times New Roman" w:hAnsi="Times New Roman" w:cs="Times New Roman"/>
          <w:sz w:val="24"/>
        </w:rPr>
        <w:t>взаимоотношений,</w:t>
      </w:r>
    </w:p>
    <w:p w:rsidR="00B912EE" w:rsidRPr="00EE7DA2" w:rsidRDefault="00B912EE" w:rsidP="008E3F27">
      <w:pPr>
        <w:pStyle w:val="a6"/>
        <w:widowControl w:val="0"/>
        <w:numPr>
          <w:ilvl w:val="1"/>
          <w:numId w:val="25"/>
        </w:numPr>
        <w:tabs>
          <w:tab w:val="left" w:pos="962"/>
        </w:tabs>
        <w:autoSpaceDE w:val="0"/>
        <w:autoSpaceDN w:val="0"/>
        <w:spacing w:before="2" w:after="0" w:line="240" w:lineRule="auto"/>
        <w:ind w:left="0" w:hanging="145"/>
        <w:contextualSpacing w:val="0"/>
        <w:jc w:val="both"/>
        <w:rPr>
          <w:rFonts w:ascii="Times New Roman" w:hAnsi="Times New Roman" w:cs="Times New Roman"/>
          <w:sz w:val="24"/>
        </w:rPr>
      </w:pPr>
      <w:r w:rsidRPr="00EE7DA2">
        <w:rPr>
          <w:rFonts w:ascii="Times New Roman" w:hAnsi="Times New Roman" w:cs="Times New Roman"/>
          <w:sz w:val="24"/>
        </w:rPr>
        <w:t>сплоченность</w:t>
      </w:r>
      <w:r w:rsidRPr="00EE7DA2">
        <w:rPr>
          <w:rFonts w:ascii="Times New Roman" w:hAnsi="Times New Roman" w:cs="Times New Roman"/>
          <w:spacing w:val="-10"/>
          <w:sz w:val="24"/>
        </w:rPr>
        <w:t xml:space="preserve"> </w:t>
      </w:r>
      <w:r w:rsidRPr="00EE7DA2">
        <w:rPr>
          <w:rFonts w:ascii="Times New Roman" w:hAnsi="Times New Roman" w:cs="Times New Roman"/>
          <w:sz w:val="24"/>
        </w:rPr>
        <w:t>группы</w:t>
      </w:r>
      <w:r w:rsidRPr="00EE7DA2">
        <w:rPr>
          <w:rFonts w:ascii="Times New Roman" w:hAnsi="Times New Roman" w:cs="Times New Roman"/>
          <w:spacing w:val="-7"/>
          <w:sz w:val="24"/>
        </w:rPr>
        <w:t xml:space="preserve"> </w:t>
      </w:r>
      <w:r w:rsidRPr="00EE7DA2">
        <w:rPr>
          <w:rFonts w:ascii="Times New Roman" w:hAnsi="Times New Roman" w:cs="Times New Roman"/>
          <w:sz w:val="24"/>
        </w:rPr>
        <w:t>дошкольников.</w:t>
      </w:r>
    </w:p>
    <w:p w:rsidR="00B912EE" w:rsidRPr="00EE7DA2" w:rsidRDefault="00B912EE" w:rsidP="00B912EE">
      <w:pPr>
        <w:pStyle w:val="a3"/>
        <w:spacing w:before="9"/>
        <w:jc w:val="both"/>
        <w:rPr>
          <w:sz w:val="23"/>
        </w:rPr>
      </w:pPr>
    </w:p>
    <w:p w:rsidR="00B912EE" w:rsidRPr="00EE7DA2" w:rsidRDefault="00B912EE" w:rsidP="00B912EE">
      <w:pPr>
        <w:pStyle w:val="a3"/>
        <w:ind w:right="-1" w:firstLine="708"/>
        <w:jc w:val="both"/>
      </w:pPr>
      <w:r w:rsidRPr="00EE7DA2">
        <w:rPr>
          <w:spacing w:val="-1"/>
        </w:rPr>
        <w:t>Однако</w:t>
      </w:r>
      <w:r w:rsidRPr="00EE7DA2">
        <w:rPr>
          <w:spacing w:val="-10"/>
        </w:rPr>
        <w:t xml:space="preserve"> </w:t>
      </w:r>
      <w:r w:rsidRPr="00EE7DA2">
        <w:rPr>
          <w:spacing w:val="-1"/>
        </w:rPr>
        <w:t>основной</w:t>
      </w:r>
      <w:r w:rsidRPr="00EE7DA2">
        <w:rPr>
          <w:spacing w:val="-10"/>
        </w:rPr>
        <w:t xml:space="preserve"> </w:t>
      </w:r>
      <w:r w:rsidRPr="00EE7DA2">
        <w:rPr>
          <w:spacing w:val="-1"/>
        </w:rPr>
        <w:t>продукт</w:t>
      </w:r>
      <w:r w:rsidRPr="00EE7DA2">
        <w:rPr>
          <w:spacing w:val="-6"/>
        </w:rPr>
        <w:t xml:space="preserve"> </w:t>
      </w:r>
      <w:r w:rsidRPr="00EE7DA2">
        <w:rPr>
          <w:spacing w:val="-1"/>
        </w:rPr>
        <w:t>воспитательной</w:t>
      </w:r>
      <w:r w:rsidRPr="00EE7DA2">
        <w:rPr>
          <w:spacing w:val="-9"/>
        </w:rPr>
        <w:t xml:space="preserve"> </w:t>
      </w:r>
      <w:r w:rsidRPr="00EE7DA2">
        <w:t>деятельности</w:t>
      </w:r>
      <w:r w:rsidRPr="00EE7DA2">
        <w:rPr>
          <w:spacing w:val="-11"/>
        </w:rPr>
        <w:t xml:space="preserve"> </w:t>
      </w:r>
      <w:r w:rsidRPr="00EE7DA2">
        <w:t>всегда</w:t>
      </w:r>
      <w:r w:rsidRPr="00EE7DA2">
        <w:rPr>
          <w:spacing w:val="-14"/>
        </w:rPr>
        <w:t xml:space="preserve"> </w:t>
      </w:r>
      <w:r w:rsidRPr="00EE7DA2">
        <w:t>носит</w:t>
      </w:r>
      <w:r w:rsidRPr="00EE7DA2">
        <w:rPr>
          <w:spacing w:val="-10"/>
        </w:rPr>
        <w:t xml:space="preserve"> </w:t>
      </w:r>
      <w:r w:rsidRPr="00EE7DA2">
        <w:t>психологический</w:t>
      </w:r>
      <w:r w:rsidRPr="00EE7DA2">
        <w:rPr>
          <w:spacing w:val="-11"/>
        </w:rPr>
        <w:t xml:space="preserve"> </w:t>
      </w:r>
      <w:r w:rsidRPr="00EE7DA2">
        <w:t>характер.</w:t>
      </w:r>
      <w:r w:rsidRPr="00EE7DA2">
        <w:rPr>
          <w:spacing w:val="-58"/>
        </w:rPr>
        <w:t xml:space="preserve"> </w:t>
      </w:r>
      <w:r w:rsidRPr="00EE7DA2">
        <w:t>Деятельность педагога-психолога, как и любая другая, строится на основе переработки поступающей</w:t>
      </w:r>
      <w:r w:rsidRPr="00EE7DA2">
        <w:rPr>
          <w:spacing w:val="1"/>
        </w:rPr>
        <w:t xml:space="preserve"> </w:t>
      </w:r>
      <w:r w:rsidRPr="00EE7DA2">
        <w:rPr>
          <w:spacing w:val="-1"/>
        </w:rPr>
        <w:t>информации.</w:t>
      </w:r>
      <w:r w:rsidRPr="00EE7DA2">
        <w:rPr>
          <w:spacing w:val="-2"/>
        </w:rPr>
        <w:t xml:space="preserve"> </w:t>
      </w:r>
      <w:r w:rsidRPr="00EE7DA2">
        <w:rPr>
          <w:spacing w:val="-1"/>
        </w:rPr>
        <w:t>Важнейшей</w:t>
      </w:r>
      <w:r w:rsidRPr="00EE7DA2">
        <w:rPr>
          <w:spacing w:val="-7"/>
        </w:rPr>
        <w:t xml:space="preserve"> </w:t>
      </w:r>
      <w:r w:rsidRPr="00EE7DA2">
        <w:rPr>
          <w:spacing w:val="-1"/>
        </w:rPr>
        <w:t>является</w:t>
      </w:r>
      <w:r w:rsidRPr="00EE7DA2">
        <w:rPr>
          <w:spacing w:val="-11"/>
        </w:rPr>
        <w:t xml:space="preserve"> </w:t>
      </w:r>
      <w:r w:rsidRPr="00EE7DA2">
        <w:rPr>
          <w:spacing w:val="-1"/>
        </w:rPr>
        <w:t>психологическая</w:t>
      </w:r>
      <w:r w:rsidRPr="00EE7DA2">
        <w:rPr>
          <w:spacing w:val="-6"/>
        </w:rPr>
        <w:t xml:space="preserve"> </w:t>
      </w:r>
      <w:r w:rsidRPr="00EE7DA2">
        <w:rPr>
          <w:spacing w:val="-1"/>
        </w:rPr>
        <w:t>информация</w:t>
      </w:r>
      <w:r w:rsidRPr="00EE7DA2">
        <w:rPr>
          <w:spacing w:val="-13"/>
        </w:rPr>
        <w:t xml:space="preserve"> </w:t>
      </w:r>
      <w:r w:rsidRPr="00EE7DA2">
        <w:rPr>
          <w:spacing w:val="-1"/>
        </w:rPr>
        <w:t>о</w:t>
      </w:r>
      <w:r w:rsidRPr="00EE7DA2">
        <w:rPr>
          <w:spacing w:val="1"/>
        </w:rPr>
        <w:t xml:space="preserve"> </w:t>
      </w:r>
      <w:r w:rsidRPr="00EE7DA2">
        <w:rPr>
          <w:spacing w:val="-1"/>
        </w:rPr>
        <w:t>свойствах</w:t>
      </w:r>
      <w:r w:rsidRPr="00EE7DA2">
        <w:rPr>
          <w:spacing w:val="-7"/>
        </w:rPr>
        <w:t xml:space="preserve"> </w:t>
      </w:r>
      <w:r w:rsidRPr="00EE7DA2">
        <w:t>и</w:t>
      </w:r>
      <w:r w:rsidRPr="00EE7DA2">
        <w:rPr>
          <w:spacing w:val="-5"/>
        </w:rPr>
        <w:t xml:space="preserve"> </w:t>
      </w:r>
      <w:r w:rsidRPr="00EE7DA2">
        <w:t>состояниях</w:t>
      </w:r>
      <w:r w:rsidRPr="00EE7DA2">
        <w:rPr>
          <w:spacing w:val="-6"/>
        </w:rPr>
        <w:t xml:space="preserve"> </w:t>
      </w:r>
      <w:r w:rsidRPr="00EE7DA2">
        <w:t>коллектива</w:t>
      </w:r>
      <w:r w:rsidRPr="00EE7DA2">
        <w:rPr>
          <w:spacing w:val="-58"/>
        </w:rPr>
        <w:t xml:space="preserve"> </w:t>
      </w:r>
      <w:r w:rsidRPr="00EE7DA2">
        <w:t>и его отдельных членов. Отсюда воспитательная деятельность представляет собой различные методы,</w:t>
      </w:r>
      <w:r w:rsidRPr="00EE7DA2">
        <w:rPr>
          <w:spacing w:val="-57"/>
        </w:rPr>
        <w:t xml:space="preserve"> </w:t>
      </w:r>
      <w:r w:rsidRPr="00EE7DA2">
        <w:t>средства</w:t>
      </w:r>
      <w:r w:rsidRPr="00EE7DA2">
        <w:rPr>
          <w:spacing w:val="-2"/>
        </w:rPr>
        <w:t xml:space="preserve"> </w:t>
      </w:r>
      <w:r w:rsidRPr="00EE7DA2">
        <w:t>и</w:t>
      </w:r>
      <w:r w:rsidRPr="00EE7DA2">
        <w:rPr>
          <w:spacing w:val="2"/>
        </w:rPr>
        <w:t xml:space="preserve"> </w:t>
      </w:r>
      <w:r w:rsidRPr="00EE7DA2">
        <w:t>приемы</w:t>
      </w:r>
      <w:r w:rsidRPr="00EE7DA2">
        <w:rPr>
          <w:spacing w:val="-2"/>
        </w:rPr>
        <w:t xml:space="preserve"> </w:t>
      </w:r>
      <w:r w:rsidRPr="00EE7DA2">
        <w:t>психологического и</w:t>
      </w:r>
      <w:r w:rsidRPr="00EE7DA2">
        <w:rPr>
          <w:spacing w:val="2"/>
        </w:rPr>
        <w:t xml:space="preserve"> </w:t>
      </w:r>
      <w:r w:rsidRPr="00EE7DA2">
        <w:t>педагогического</w:t>
      </w:r>
      <w:r w:rsidRPr="00EE7DA2">
        <w:rPr>
          <w:spacing w:val="-1"/>
        </w:rPr>
        <w:t xml:space="preserve"> </w:t>
      </w:r>
      <w:r w:rsidRPr="00EE7DA2">
        <w:t>воздействия</w:t>
      </w:r>
      <w:r w:rsidRPr="00EE7DA2">
        <w:rPr>
          <w:spacing w:val="-4"/>
        </w:rPr>
        <w:t xml:space="preserve"> </w:t>
      </w:r>
      <w:r w:rsidRPr="00EE7DA2">
        <w:t>и</w:t>
      </w:r>
      <w:r w:rsidRPr="00EE7DA2">
        <w:rPr>
          <w:spacing w:val="-3"/>
        </w:rPr>
        <w:t xml:space="preserve"> </w:t>
      </w:r>
      <w:r w:rsidRPr="00EE7DA2">
        <w:t>взаимодействия.</w:t>
      </w:r>
    </w:p>
    <w:p w:rsidR="00B912EE" w:rsidRPr="00EE7DA2" w:rsidRDefault="00B912EE" w:rsidP="00B912EE">
      <w:pPr>
        <w:pStyle w:val="a3"/>
        <w:spacing w:before="61"/>
        <w:ind w:right="-1" w:firstLine="708"/>
        <w:jc w:val="both"/>
      </w:pPr>
      <w:r w:rsidRPr="00EE7DA2">
        <w:t>Основным</w:t>
      </w:r>
      <w:r w:rsidRPr="00EE7DA2">
        <w:rPr>
          <w:spacing w:val="-13"/>
        </w:rPr>
        <w:t xml:space="preserve"> </w:t>
      </w:r>
      <w:r w:rsidRPr="00EE7DA2">
        <w:t>признаком</w:t>
      </w:r>
      <w:r w:rsidRPr="00EE7DA2">
        <w:rPr>
          <w:spacing w:val="-4"/>
        </w:rPr>
        <w:t xml:space="preserve"> </w:t>
      </w:r>
      <w:r w:rsidRPr="00EE7DA2">
        <w:t>эффективного</w:t>
      </w:r>
      <w:r w:rsidRPr="00EE7DA2">
        <w:rPr>
          <w:spacing w:val="-8"/>
        </w:rPr>
        <w:t xml:space="preserve"> </w:t>
      </w:r>
      <w:r w:rsidRPr="00EE7DA2">
        <w:t>педагогического</w:t>
      </w:r>
      <w:r w:rsidRPr="00EE7DA2">
        <w:rPr>
          <w:spacing w:val="-7"/>
        </w:rPr>
        <w:t xml:space="preserve"> </w:t>
      </w:r>
      <w:r w:rsidRPr="00EE7DA2">
        <w:t>взаимодействия</w:t>
      </w:r>
      <w:r w:rsidRPr="00EE7DA2">
        <w:rPr>
          <w:spacing w:val="-8"/>
        </w:rPr>
        <w:t xml:space="preserve"> </w:t>
      </w:r>
      <w:r w:rsidRPr="00EE7DA2">
        <w:t>является</w:t>
      </w:r>
      <w:r w:rsidRPr="00EE7DA2">
        <w:rPr>
          <w:spacing w:val="-11"/>
        </w:rPr>
        <w:t xml:space="preserve"> </w:t>
      </w:r>
      <w:r w:rsidRPr="00EE7DA2">
        <w:t>взаимосвязь</w:t>
      </w:r>
      <w:r w:rsidRPr="00EE7DA2">
        <w:rPr>
          <w:spacing w:val="-9"/>
        </w:rPr>
        <w:t xml:space="preserve"> </w:t>
      </w:r>
      <w:r w:rsidRPr="00EE7DA2">
        <w:t>всех</w:t>
      </w:r>
      <w:r w:rsidRPr="00EE7DA2">
        <w:rPr>
          <w:spacing w:val="-58"/>
        </w:rPr>
        <w:t xml:space="preserve"> </w:t>
      </w:r>
      <w:r w:rsidRPr="00EE7DA2">
        <w:t>педагогов</w:t>
      </w:r>
      <w:r w:rsidRPr="00EE7DA2">
        <w:rPr>
          <w:spacing w:val="-5"/>
        </w:rPr>
        <w:t xml:space="preserve"> </w:t>
      </w:r>
      <w:r w:rsidRPr="00EE7DA2">
        <w:t>ДОУ</w:t>
      </w:r>
      <w:r w:rsidRPr="00EE7DA2">
        <w:rPr>
          <w:spacing w:val="-11"/>
        </w:rPr>
        <w:t xml:space="preserve"> </w:t>
      </w:r>
      <w:r w:rsidRPr="00EE7DA2">
        <w:t>направленная</w:t>
      </w:r>
      <w:r w:rsidRPr="00EE7DA2">
        <w:rPr>
          <w:spacing w:val="-10"/>
        </w:rPr>
        <w:t xml:space="preserve"> </w:t>
      </w:r>
      <w:r w:rsidRPr="00EE7DA2">
        <w:t>на</w:t>
      </w:r>
      <w:r w:rsidRPr="00EE7DA2">
        <w:rPr>
          <w:spacing w:val="-8"/>
        </w:rPr>
        <w:t xml:space="preserve"> </w:t>
      </w:r>
      <w:r w:rsidRPr="00EE7DA2">
        <w:t>развитие</w:t>
      </w:r>
      <w:r w:rsidRPr="00EE7DA2">
        <w:rPr>
          <w:spacing w:val="-12"/>
        </w:rPr>
        <w:t xml:space="preserve"> </w:t>
      </w:r>
      <w:r w:rsidRPr="00EE7DA2">
        <w:t>личности</w:t>
      </w:r>
      <w:r w:rsidRPr="00EE7DA2">
        <w:rPr>
          <w:spacing w:val="-7"/>
        </w:rPr>
        <w:t xml:space="preserve"> </w:t>
      </w:r>
      <w:r w:rsidRPr="00EE7DA2">
        <w:t>ребенка,</w:t>
      </w:r>
      <w:r w:rsidRPr="00EE7DA2">
        <w:rPr>
          <w:spacing w:val="-4"/>
        </w:rPr>
        <w:t xml:space="preserve"> </w:t>
      </w:r>
      <w:r w:rsidRPr="00EE7DA2">
        <w:t>социального</w:t>
      </w:r>
      <w:r w:rsidRPr="00EE7DA2">
        <w:rPr>
          <w:spacing w:val="-7"/>
        </w:rPr>
        <w:t xml:space="preserve"> </w:t>
      </w:r>
      <w:r w:rsidRPr="00EE7DA2">
        <w:t>становления,</w:t>
      </w:r>
      <w:r w:rsidRPr="00EE7DA2">
        <w:rPr>
          <w:spacing w:val="-8"/>
        </w:rPr>
        <w:t xml:space="preserve"> </w:t>
      </w:r>
      <w:r w:rsidRPr="00EE7DA2">
        <w:t>гармонизацию</w:t>
      </w:r>
      <w:r w:rsidRPr="00EE7DA2">
        <w:rPr>
          <w:spacing w:val="-57"/>
        </w:rPr>
        <w:t xml:space="preserve"> </w:t>
      </w:r>
      <w:r w:rsidRPr="00EE7DA2">
        <w:t>взаимоотношений</w:t>
      </w:r>
      <w:r w:rsidRPr="00EE7DA2">
        <w:rPr>
          <w:spacing w:val="4"/>
        </w:rPr>
        <w:t xml:space="preserve"> </w:t>
      </w:r>
      <w:r w:rsidRPr="00EE7DA2">
        <w:t>детей</w:t>
      </w:r>
      <w:r w:rsidRPr="00EE7DA2">
        <w:rPr>
          <w:spacing w:val="1"/>
        </w:rPr>
        <w:t xml:space="preserve"> </w:t>
      </w:r>
      <w:r w:rsidRPr="00EE7DA2">
        <w:t>с</w:t>
      </w:r>
      <w:r w:rsidRPr="00EE7DA2">
        <w:rPr>
          <w:spacing w:val="-7"/>
        </w:rPr>
        <w:t xml:space="preserve"> </w:t>
      </w:r>
      <w:r w:rsidRPr="00EE7DA2">
        <w:t>окружающим</w:t>
      </w:r>
      <w:r w:rsidRPr="00EE7DA2">
        <w:rPr>
          <w:spacing w:val="2"/>
        </w:rPr>
        <w:t xml:space="preserve"> </w:t>
      </w:r>
      <w:r w:rsidRPr="00EE7DA2">
        <w:t>социумом,</w:t>
      </w:r>
      <w:r w:rsidRPr="00EE7DA2">
        <w:rPr>
          <w:spacing w:val="-2"/>
        </w:rPr>
        <w:t xml:space="preserve"> </w:t>
      </w:r>
      <w:r w:rsidRPr="00EE7DA2">
        <w:t>природой,</w:t>
      </w:r>
      <w:r w:rsidRPr="00EE7DA2">
        <w:rPr>
          <w:spacing w:val="2"/>
        </w:rPr>
        <w:t xml:space="preserve"> </w:t>
      </w:r>
      <w:r w:rsidRPr="00EE7DA2">
        <w:t>самим</w:t>
      </w:r>
      <w:r w:rsidRPr="00EE7DA2">
        <w:rPr>
          <w:spacing w:val="2"/>
        </w:rPr>
        <w:t xml:space="preserve"> </w:t>
      </w:r>
      <w:r w:rsidRPr="00EE7DA2">
        <w:t>собой.</w:t>
      </w:r>
    </w:p>
    <w:p w:rsidR="00B912EE" w:rsidRPr="00EE7DA2" w:rsidRDefault="00B912EE" w:rsidP="00B912EE">
      <w:pPr>
        <w:pStyle w:val="a3"/>
        <w:spacing w:before="5"/>
        <w:ind w:right="-1" w:firstLine="708"/>
        <w:jc w:val="both"/>
      </w:pPr>
      <w:r w:rsidRPr="00EE7DA2">
        <w:t>При организации воспитательных отношений необходимо использовать потенциал основных и</w:t>
      </w:r>
      <w:r w:rsidRPr="00EE7DA2">
        <w:rPr>
          <w:spacing w:val="1"/>
        </w:rPr>
        <w:t xml:space="preserve"> </w:t>
      </w:r>
      <w:r w:rsidRPr="00EE7DA2">
        <w:t>дополнительных</w:t>
      </w:r>
      <w:r w:rsidRPr="00EE7DA2">
        <w:rPr>
          <w:spacing w:val="1"/>
        </w:rPr>
        <w:t xml:space="preserve"> </w:t>
      </w:r>
      <w:r w:rsidRPr="00EE7DA2">
        <w:t>образовательных</w:t>
      </w:r>
      <w:r w:rsidRPr="00EE7DA2">
        <w:rPr>
          <w:spacing w:val="1"/>
        </w:rPr>
        <w:t xml:space="preserve"> </w:t>
      </w:r>
      <w:r w:rsidRPr="00EE7DA2">
        <w:t>программ</w:t>
      </w:r>
      <w:r w:rsidRPr="00EE7DA2">
        <w:rPr>
          <w:spacing w:val="1"/>
        </w:rPr>
        <w:t xml:space="preserve"> </w:t>
      </w:r>
      <w:r w:rsidRPr="00EE7DA2">
        <w:t>и</w:t>
      </w:r>
      <w:r w:rsidRPr="00EE7DA2">
        <w:rPr>
          <w:spacing w:val="1"/>
        </w:rPr>
        <w:t xml:space="preserve"> </w:t>
      </w:r>
      <w:r w:rsidRPr="00EE7DA2">
        <w:t>включать</w:t>
      </w:r>
      <w:r w:rsidRPr="00EE7DA2">
        <w:rPr>
          <w:spacing w:val="1"/>
        </w:rPr>
        <w:t xml:space="preserve"> </w:t>
      </w:r>
      <w:r w:rsidRPr="00EE7DA2">
        <w:t>обучающихся</w:t>
      </w:r>
      <w:r w:rsidRPr="00EE7DA2">
        <w:rPr>
          <w:spacing w:val="1"/>
        </w:rPr>
        <w:t xml:space="preserve"> </w:t>
      </w:r>
      <w:r w:rsidRPr="00EE7DA2">
        <w:t>в</w:t>
      </w:r>
      <w:r w:rsidRPr="00EE7DA2">
        <w:rPr>
          <w:spacing w:val="1"/>
        </w:rPr>
        <w:t xml:space="preserve"> </w:t>
      </w:r>
      <w:r w:rsidRPr="00EE7DA2">
        <w:t>разнообразную,</w:t>
      </w:r>
      <w:r w:rsidRPr="00EE7DA2">
        <w:rPr>
          <w:spacing w:val="1"/>
        </w:rPr>
        <w:t xml:space="preserve"> </w:t>
      </w:r>
      <w:r w:rsidRPr="00EE7DA2">
        <w:t>соответствующую</w:t>
      </w:r>
      <w:r w:rsidRPr="00EE7DA2">
        <w:rPr>
          <w:spacing w:val="-4"/>
        </w:rPr>
        <w:t xml:space="preserve"> </w:t>
      </w:r>
      <w:r w:rsidRPr="00EE7DA2">
        <w:t>их</w:t>
      </w:r>
      <w:r w:rsidRPr="00EE7DA2">
        <w:rPr>
          <w:spacing w:val="-6"/>
        </w:rPr>
        <w:t xml:space="preserve"> </w:t>
      </w:r>
      <w:r w:rsidRPr="00EE7DA2">
        <w:t>возрастным</w:t>
      </w:r>
      <w:r w:rsidRPr="00EE7DA2">
        <w:rPr>
          <w:spacing w:val="-6"/>
        </w:rPr>
        <w:t xml:space="preserve"> </w:t>
      </w:r>
      <w:r w:rsidRPr="00EE7DA2">
        <w:t>индивидуальным</w:t>
      </w:r>
      <w:r w:rsidRPr="00EE7DA2">
        <w:rPr>
          <w:spacing w:val="-10"/>
        </w:rPr>
        <w:t xml:space="preserve"> </w:t>
      </w:r>
      <w:r w:rsidRPr="00EE7DA2">
        <w:t>особенностям,</w:t>
      </w:r>
      <w:r w:rsidRPr="00EE7DA2">
        <w:rPr>
          <w:spacing w:val="-8"/>
        </w:rPr>
        <w:t xml:space="preserve"> </w:t>
      </w:r>
      <w:r w:rsidRPr="00EE7DA2">
        <w:t>деятельность,</w:t>
      </w:r>
      <w:r w:rsidRPr="00EE7DA2">
        <w:rPr>
          <w:spacing w:val="-7"/>
        </w:rPr>
        <w:t xml:space="preserve"> </w:t>
      </w:r>
      <w:r w:rsidRPr="00EE7DA2">
        <w:t>направленную</w:t>
      </w:r>
      <w:r w:rsidRPr="00EE7DA2">
        <w:rPr>
          <w:spacing w:val="-2"/>
        </w:rPr>
        <w:t xml:space="preserve"> </w:t>
      </w:r>
      <w:r w:rsidRPr="00EE7DA2">
        <w:t>на:</w:t>
      </w:r>
    </w:p>
    <w:p w:rsidR="00B912EE" w:rsidRPr="00EE7DA2" w:rsidRDefault="00B912EE" w:rsidP="00B912EE">
      <w:pPr>
        <w:pStyle w:val="a6"/>
        <w:widowControl w:val="0"/>
        <w:tabs>
          <w:tab w:val="left" w:pos="1525"/>
          <w:tab w:val="left" w:pos="1526"/>
        </w:tabs>
        <w:autoSpaceDE w:val="0"/>
        <w:autoSpaceDN w:val="0"/>
        <w:spacing w:before="2" w:after="0" w:line="274" w:lineRule="exact"/>
        <w:ind w:left="0" w:right="-1"/>
        <w:contextualSpacing w:val="0"/>
        <w:jc w:val="both"/>
        <w:rPr>
          <w:rFonts w:ascii="Times New Roman" w:hAnsi="Times New Roman" w:cs="Times New Roman"/>
          <w:sz w:val="24"/>
        </w:rPr>
      </w:pPr>
      <w:r w:rsidRPr="00EE7DA2">
        <w:rPr>
          <w:rFonts w:ascii="Times New Roman" w:hAnsi="Times New Roman" w:cs="Times New Roman"/>
          <w:spacing w:val="-1"/>
          <w:sz w:val="24"/>
        </w:rPr>
        <w:t>- формирование</w:t>
      </w:r>
      <w:r w:rsidRPr="00EE7DA2">
        <w:rPr>
          <w:rFonts w:ascii="Times New Roman" w:hAnsi="Times New Roman" w:cs="Times New Roman"/>
          <w:spacing w:val="2"/>
          <w:sz w:val="24"/>
        </w:rPr>
        <w:t xml:space="preserve"> </w:t>
      </w:r>
      <w:r w:rsidRPr="00EE7DA2">
        <w:rPr>
          <w:rFonts w:ascii="Times New Roman" w:hAnsi="Times New Roman" w:cs="Times New Roman"/>
          <w:spacing w:val="-1"/>
          <w:sz w:val="24"/>
        </w:rPr>
        <w:t>у</w:t>
      </w:r>
      <w:r w:rsidRPr="00EE7DA2">
        <w:rPr>
          <w:rFonts w:ascii="Times New Roman" w:hAnsi="Times New Roman" w:cs="Times New Roman"/>
          <w:spacing w:val="-17"/>
          <w:sz w:val="24"/>
        </w:rPr>
        <w:t xml:space="preserve"> </w:t>
      </w:r>
      <w:r w:rsidRPr="00EE7DA2">
        <w:rPr>
          <w:rFonts w:ascii="Times New Roman" w:hAnsi="Times New Roman" w:cs="Times New Roman"/>
          <w:spacing w:val="-1"/>
          <w:sz w:val="24"/>
        </w:rPr>
        <w:t>детей</w:t>
      </w:r>
      <w:r w:rsidRPr="00EE7DA2">
        <w:rPr>
          <w:rFonts w:ascii="Times New Roman" w:hAnsi="Times New Roman" w:cs="Times New Roman"/>
          <w:spacing w:val="5"/>
          <w:sz w:val="24"/>
        </w:rPr>
        <w:t xml:space="preserve"> </w:t>
      </w:r>
      <w:r w:rsidRPr="00EE7DA2">
        <w:rPr>
          <w:rFonts w:ascii="Times New Roman" w:hAnsi="Times New Roman" w:cs="Times New Roman"/>
          <w:sz w:val="24"/>
        </w:rPr>
        <w:t>гражданственности и</w:t>
      </w:r>
      <w:r w:rsidRPr="00EE7DA2">
        <w:rPr>
          <w:rFonts w:ascii="Times New Roman" w:hAnsi="Times New Roman" w:cs="Times New Roman"/>
          <w:spacing w:val="-3"/>
          <w:sz w:val="24"/>
        </w:rPr>
        <w:t xml:space="preserve"> </w:t>
      </w:r>
      <w:r w:rsidRPr="00EE7DA2">
        <w:rPr>
          <w:rFonts w:ascii="Times New Roman" w:hAnsi="Times New Roman" w:cs="Times New Roman"/>
          <w:sz w:val="24"/>
        </w:rPr>
        <w:t>патриотизма;</w:t>
      </w:r>
    </w:p>
    <w:p w:rsidR="00B912EE" w:rsidRPr="00EE7DA2" w:rsidRDefault="00B912EE" w:rsidP="00B912EE">
      <w:pPr>
        <w:widowControl w:val="0"/>
        <w:tabs>
          <w:tab w:val="left" w:pos="1525"/>
          <w:tab w:val="left" w:pos="1526"/>
        </w:tabs>
        <w:autoSpaceDE w:val="0"/>
        <w:autoSpaceDN w:val="0"/>
        <w:spacing w:after="0" w:line="237" w:lineRule="auto"/>
        <w:ind w:right="-1"/>
        <w:jc w:val="both"/>
        <w:rPr>
          <w:rFonts w:ascii="Times New Roman" w:hAnsi="Times New Roman" w:cs="Times New Roman"/>
          <w:sz w:val="24"/>
        </w:rPr>
      </w:pPr>
      <w:r w:rsidRPr="00EE7DA2">
        <w:rPr>
          <w:rFonts w:ascii="Times New Roman" w:hAnsi="Times New Roman" w:cs="Times New Roman"/>
          <w:sz w:val="24"/>
        </w:rPr>
        <w:t>- опыта</w:t>
      </w:r>
      <w:r w:rsidRPr="00EE7DA2">
        <w:rPr>
          <w:rFonts w:ascii="Times New Roman" w:hAnsi="Times New Roman" w:cs="Times New Roman"/>
          <w:spacing w:val="15"/>
          <w:sz w:val="24"/>
        </w:rPr>
        <w:t xml:space="preserve"> </w:t>
      </w:r>
      <w:r w:rsidRPr="00EE7DA2">
        <w:rPr>
          <w:rFonts w:ascii="Times New Roman" w:hAnsi="Times New Roman" w:cs="Times New Roman"/>
          <w:sz w:val="24"/>
        </w:rPr>
        <w:t>взаимодействия</w:t>
      </w:r>
      <w:r w:rsidRPr="00EE7DA2">
        <w:rPr>
          <w:rFonts w:ascii="Times New Roman" w:hAnsi="Times New Roman" w:cs="Times New Roman"/>
          <w:spacing w:val="30"/>
          <w:sz w:val="24"/>
        </w:rPr>
        <w:t xml:space="preserve"> </w:t>
      </w:r>
      <w:r w:rsidRPr="00EE7DA2">
        <w:rPr>
          <w:rFonts w:ascii="Times New Roman" w:hAnsi="Times New Roman" w:cs="Times New Roman"/>
          <w:sz w:val="24"/>
        </w:rPr>
        <w:t>со</w:t>
      </w:r>
      <w:r w:rsidRPr="00EE7DA2">
        <w:rPr>
          <w:rFonts w:ascii="Times New Roman" w:hAnsi="Times New Roman" w:cs="Times New Roman"/>
          <w:spacing w:val="16"/>
          <w:sz w:val="24"/>
        </w:rPr>
        <w:t xml:space="preserve"> </w:t>
      </w:r>
      <w:r w:rsidRPr="00EE7DA2">
        <w:rPr>
          <w:rFonts w:ascii="Times New Roman" w:hAnsi="Times New Roman" w:cs="Times New Roman"/>
          <w:sz w:val="24"/>
        </w:rPr>
        <w:t>сверстниками</w:t>
      </w:r>
      <w:r w:rsidRPr="00EE7DA2">
        <w:rPr>
          <w:rFonts w:ascii="Times New Roman" w:hAnsi="Times New Roman" w:cs="Times New Roman"/>
          <w:spacing w:val="14"/>
          <w:sz w:val="24"/>
        </w:rPr>
        <w:t xml:space="preserve"> </w:t>
      </w:r>
      <w:r w:rsidRPr="00EE7DA2">
        <w:rPr>
          <w:rFonts w:ascii="Times New Roman" w:hAnsi="Times New Roman" w:cs="Times New Roman"/>
          <w:sz w:val="24"/>
        </w:rPr>
        <w:t>и</w:t>
      </w:r>
      <w:r w:rsidRPr="00EE7DA2">
        <w:rPr>
          <w:rFonts w:ascii="Times New Roman" w:hAnsi="Times New Roman" w:cs="Times New Roman"/>
          <w:spacing w:val="12"/>
          <w:sz w:val="24"/>
        </w:rPr>
        <w:t xml:space="preserve"> </w:t>
      </w:r>
      <w:r w:rsidRPr="00EE7DA2">
        <w:rPr>
          <w:rFonts w:ascii="Times New Roman" w:hAnsi="Times New Roman" w:cs="Times New Roman"/>
          <w:sz w:val="24"/>
        </w:rPr>
        <w:t>взрослыми</w:t>
      </w:r>
      <w:r w:rsidRPr="00EE7DA2">
        <w:rPr>
          <w:rFonts w:ascii="Times New Roman" w:hAnsi="Times New Roman" w:cs="Times New Roman"/>
          <w:spacing w:val="14"/>
          <w:sz w:val="24"/>
        </w:rPr>
        <w:t xml:space="preserve"> </w:t>
      </w:r>
      <w:r w:rsidRPr="00EE7DA2">
        <w:rPr>
          <w:rFonts w:ascii="Times New Roman" w:hAnsi="Times New Roman" w:cs="Times New Roman"/>
          <w:sz w:val="24"/>
        </w:rPr>
        <w:t>в</w:t>
      </w:r>
      <w:r w:rsidRPr="00EE7DA2">
        <w:rPr>
          <w:rFonts w:ascii="Times New Roman" w:hAnsi="Times New Roman" w:cs="Times New Roman"/>
          <w:spacing w:val="15"/>
          <w:sz w:val="24"/>
        </w:rPr>
        <w:t xml:space="preserve"> </w:t>
      </w:r>
      <w:r w:rsidRPr="00EE7DA2">
        <w:rPr>
          <w:rFonts w:ascii="Times New Roman" w:hAnsi="Times New Roman" w:cs="Times New Roman"/>
          <w:sz w:val="24"/>
        </w:rPr>
        <w:t>соответствии</w:t>
      </w:r>
      <w:r w:rsidRPr="00EE7DA2">
        <w:rPr>
          <w:rFonts w:ascii="Times New Roman" w:hAnsi="Times New Roman" w:cs="Times New Roman"/>
          <w:spacing w:val="13"/>
          <w:sz w:val="24"/>
        </w:rPr>
        <w:t xml:space="preserve"> </w:t>
      </w:r>
      <w:r w:rsidRPr="00EE7DA2">
        <w:rPr>
          <w:rFonts w:ascii="Times New Roman" w:hAnsi="Times New Roman" w:cs="Times New Roman"/>
          <w:sz w:val="24"/>
        </w:rPr>
        <w:t>с</w:t>
      </w:r>
      <w:r w:rsidRPr="00EE7DA2">
        <w:rPr>
          <w:rFonts w:ascii="Times New Roman" w:hAnsi="Times New Roman" w:cs="Times New Roman"/>
          <w:spacing w:val="9"/>
          <w:sz w:val="24"/>
        </w:rPr>
        <w:t xml:space="preserve"> </w:t>
      </w:r>
      <w:r w:rsidRPr="00EE7DA2">
        <w:rPr>
          <w:rFonts w:ascii="Times New Roman" w:hAnsi="Times New Roman" w:cs="Times New Roman"/>
          <w:sz w:val="24"/>
        </w:rPr>
        <w:t>общепринятыми</w:t>
      </w:r>
      <w:r w:rsidRPr="00EE7DA2">
        <w:rPr>
          <w:rFonts w:ascii="Times New Roman" w:hAnsi="Times New Roman" w:cs="Times New Roman"/>
          <w:spacing w:val="-57"/>
          <w:sz w:val="24"/>
        </w:rPr>
        <w:t xml:space="preserve"> </w:t>
      </w:r>
      <w:r w:rsidRPr="00EE7DA2">
        <w:rPr>
          <w:rFonts w:ascii="Times New Roman" w:hAnsi="Times New Roman" w:cs="Times New Roman"/>
          <w:sz w:val="24"/>
        </w:rPr>
        <w:t>нравственными</w:t>
      </w:r>
      <w:r w:rsidRPr="00EE7DA2">
        <w:rPr>
          <w:rFonts w:ascii="Times New Roman" w:hAnsi="Times New Roman" w:cs="Times New Roman"/>
          <w:spacing w:val="-1"/>
          <w:sz w:val="24"/>
        </w:rPr>
        <w:t xml:space="preserve"> </w:t>
      </w:r>
      <w:r w:rsidRPr="00EE7DA2">
        <w:rPr>
          <w:rFonts w:ascii="Times New Roman" w:hAnsi="Times New Roman" w:cs="Times New Roman"/>
          <w:sz w:val="24"/>
        </w:rPr>
        <w:t>нормами;</w:t>
      </w:r>
    </w:p>
    <w:p w:rsidR="00B912EE" w:rsidRPr="00EE7DA2" w:rsidRDefault="00B912EE" w:rsidP="00B912EE">
      <w:pPr>
        <w:widowControl w:val="0"/>
        <w:tabs>
          <w:tab w:val="left" w:pos="1525"/>
          <w:tab w:val="left" w:pos="1526"/>
        </w:tabs>
        <w:autoSpaceDE w:val="0"/>
        <w:autoSpaceDN w:val="0"/>
        <w:spacing w:before="4" w:after="0" w:line="240" w:lineRule="auto"/>
        <w:jc w:val="both"/>
        <w:rPr>
          <w:rFonts w:ascii="Times New Roman" w:hAnsi="Times New Roman" w:cs="Times New Roman"/>
          <w:sz w:val="24"/>
        </w:rPr>
      </w:pPr>
      <w:r w:rsidRPr="00EE7DA2">
        <w:rPr>
          <w:rFonts w:ascii="Times New Roman" w:hAnsi="Times New Roman" w:cs="Times New Roman"/>
          <w:sz w:val="24"/>
        </w:rPr>
        <w:t>- приобщение</w:t>
      </w:r>
      <w:r w:rsidRPr="00EE7DA2">
        <w:rPr>
          <w:rFonts w:ascii="Times New Roman" w:hAnsi="Times New Roman" w:cs="Times New Roman"/>
          <w:spacing w:val="-10"/>
          <w:sz w:val="24"/>
        </w:rPr>
        <w:t xml:space="preserve"> </w:t>
      </w:r>
      <w:r w:rsidRPr="00EE7DA2">
        <w:rPr>
          <w:rFonts w:ascii="Times New Roman" w:hAnsi="Times New Roman" w:cs="Times New Roman"/>
          <w:sz w:val="24"/>
        </w:rPr>
        <w:t>к</w:t>
      </w:r>
      <w:r w:rsidRPr="00EE7DA2">
        <w:rPr>
          <w:rFonts w:ascii="Times New Roman" w:hAnsi="Times New Roman" w:cs="Times New Roman"/>
          <w:spacing w:val="-8"/>
          <w:sz w:val="24"/>
        </w:rPr>
        <w:t xml:space="preserve"> </w:t>
      </w:r>
      <w:r w:rsidRPr="00EE7DA2">
        <w:rPr>
          <w:rFonts w:ascii="Times New Roman" w:hAnsi="Times New Roman" w:cs="Times New Roman"/>
          <w:sz w:val="24"/>
        </w:rPr>
        <w:t>системе</w:t>
      </w:r>
      <w:r w:rsidRPr="00EE7DA2">
        <w:rPr>
          <w:rFonts w:ascii="Times New Roman" w:hAnsi="Times New Roman" w:cs="Times New Roman"/>
          <w:spacing w:val="-7"/>
          <w:sz w:val="24"/>
        </w:rPr>
        <w:t xml:space="preserve"> </w:t>
      </w:r>
      <w:r w:rsidRPr="00EE7DA2">
        <w:rPr>
          <w:rFonts w:ascii="Times New Roman" w:hAnsi="Times New Roman" w:cs="Times New Roman"/>
          <w:sz w:val="24"/>
        </w:rPr>
        <w:t>культурных</w:t>
      </w:r>
      <w:r w:rsidRPr="00EE7DA2">
        <w:rPr>
          <w:rFonts w:ascii="Times New Roman" w:hAnsi="Times New Roman" w:cs="Times New Roman"/>
          <w:spacing w:val="-8"/>
          <w:sz w:val="24"/>
        </w:rPr>
        <w:t xml:space="preserve"> </w:t>
      </w:r>
      <w:r w:rsidRPr="00EE7DA2">
        <w:rPr>
          <w:rFonts w:ascii="Times New Roman" w:hAnsi="Times New Roman" w:cs="Times New Roman"/>
          <w:sz w:val="24"/>
        </w:rPr>
        <w:t>ценностей;</w:t>
      </w:r>
    </w:p>
    <w:p w:rsidR="00B912EE" w:rsidRPr="00EE7DA2" w:rsidRDefault="00B912EE" w:rsidP="00B912EE">
      <w:pPr>
        <w:widowControl w:val="0"/>
        <w:tabs>
          <w:tab w:val="left" w:pos="1525"/>
          <w:tab w:val="left" w:pos="1526"/>
        </w:tabs>
        <w:autoSpaceDE w:val="0"/>
        <w:autoSpaceDN w:val="0"/>
        <w:spacing w:after="0" w:line="240" w:lineRule="auto"/>
        <w:jc w:val="both"/>
        <w:rPr>
          <w:rFonts w:ascii="Times New Roman" w:hAnsi="Times New Roman" w:cs="Times New Roman"/>
          <w:sz w:val="24"/>
        </w:rPr>
      </w:pPr>
      <w:r w:rsidRPr="00EE7DA2">
        <w:rPr>
          <w:rFonts w:ascii="Times New Roman" w:hAnsi="Times New Roman" w:cs="Times New Roman"/>
          <w:spacing w:val="-1"/>
          <w:sz w:val="24"/>
        </w:rPr>
        <w:t>- готовности</w:t>
      </w:r>
      <w:r w:rsidRPr="00EE7DA2">
        <w:rPr>
          <w:rFonts w:ascii="Times New Roman" w:hAnsi="Times New Roman" w:cs="Times New Roman"/>
          <w:spacing w:val="1"/>
          <w:sz w:val="24"/>
        </w:rPr>
        <w:t xml:space="preserve"> </w:t>
      </w:r>
      <w:r w:rsidRPr="00EE7DA2">
        <w:rPr>
          <w:rFonts w:ascii="Times New Roman" w:hAnsi="Times New Roman" w:cs="Times New Roman"/>
          <w:sz w:val="24"/>
        </w:rPr>
        <w:t>к</w:t>
      </w:r>
      <w:r w:rsidRPr="00EE7DA2">
        <w:rPr>
          <w:rFonts w:ascii="Times New Roman" w:hAnsi="Times New Roman" w:cs="Times New Roman"/>
          <w:spacing w:val="-3"/>
          <w:sz w:val="24"/>
        </w:rPr>
        <w:t xml:space="preserve"> </w:t>
      </w:r>
      <w:r w:rsidRPr="00EE7DA2">
        <w:rPr>
          <w:rFonts w:ascii="Times New Roman" w:hAnsi="Times New Roman" w:cs="Times New Roman"/>
          <w:sz w:val="24"/>
        </w:rPr>
        <w:t>осознанному</w:t>
      </w:r>
      <w:r w:rsidRPr="00EE7DA2">
        <w:rPr>
          <w:rFonts w:ascii="Times New Roman" w:hAnsi="Times New Roman" w:cs="Times New Roman"/>
          <w:spacing w:val="-11"/>
          <w:sz w:val="24"/>
        </w:rPr>
        <w:t xml:space="preserve"> </w:t>
      </w:r>
      <w:r w:rsidRPr="00EE7DA2">
        <w:rPr>
          <w:rFonts w:ascii="Times New Roman" w:hAnsi="Times New Roman" w:cs="Times New Roman"/>
          <w:sz w:val="24"/>
        </w:rPr>
        <w:t>выбору</w:t>
      </w:r>
      <w:r w:rsidRPr="00EE7DA2">
        <w:rPr>
          <w:rFonts w:ascii="Times New Roman" w:hAnsi="Times New Roman" w:cs="Times New Roman"/>
          <w:spacing w:val="-13"/>
          <w:sz w:val="24"/>
        </w:rPr>
        <w:t xml:space="preserve"> </w:t>
      </w:r>
      <w:r w:rsidRPr="00EE7DA2">
        <w:rPr>
          <w:rFonts w:ascii="Times New Roman" w:hAnsi="Times New Roman" w:cs="Times New Roman"/>
          <w:sz w:val="24"/>
        </w:rPr>
        <w:t>профессии;</w:t>
      </w:r>
    </w:p>
    <w:p w:rsidR="00B912EE" w:rsidRPr="00EE7DA2" w:rsidRDefault="00B912EE" w:rsidP="00B912EE">
      <w:pPr>
        <w:widowControl w:val="0"/>
        <w:tabs>
          <w:tab w:val="left" w:pos="1525"/>
          <w:tab w:val="left" w:pos="1526"/>
        </w:tabs>
        <w:autoSpaceDE w:val="0"/>
        <w:autoSpaceDN w:val="0"/>
        <w:spacing w:before="4" w:after="0" w:line="235" w:lineRule="auto"/>
        <w:ind w:right="-1"/>
        <w:jc w:val="both"/>
        <w:rPr>
          <w:rFonts w:ascii="Times New Roman" w:hAnsi="Times New Roman" w:cs="Times New Roman"/>
          <w:sz w:val="24"/>
        </w:rPr>
      </w:pPr>
      <w:r w:rsidRPr="00EE7DA2">
        <w:rPr>
          <w:rFonts w:ascii="Times New Roman" w:hAnsi="Times New Roman" w:cs="Times New Roman"/>
          <w:sz w:val="24"/>
        </w:rPr>
        <w:t>- экологической культуры, предполагающей ценностное отношение к природе, людям,</w:t>
      </w:r>
      <w:r w:rsidRPr="00EE7DA2">
        <w:rPr>
          <w:rFonts w:ascii="Times New Roman" w:hAnsi="Times New Roman" w:cs="Times New Roman"/>
          <w:spacing w:val="-57"/>
          <w:sz w:val="24"/>
        </w:rPr>
        <w:t xml:space="preserve"> </w:t>
      </w:r>
      <w:r w:rsidRPr="00EE7DA2">
        <w:rPr>
          <w:rFonts w:ascii="Times New Roman" w:hAnsi="Times New Roman" w:cs="Times New Roman"/>
          <w:sz w:val="24"/>
        </w:rPr>
        <w:t>собственному</w:t>
      </w:r>
      <w:r w:rsidRPr="00EE7DA2">
        <w:rPr>
          <w:rFonts w:ascii="Times New Roman" w:hAnsi="Times New Roman" w:cs="Times New Roman"/>
          <w:spacing w:val="-12"/>
          <w:sz w:val="24"/>
        </w:rPr>
        <w:t xml:space="preserve"> </w:t>
      </w:r>
      <w:r w:rsidRPr="00EE7DA2">
        <w:rPr>
          <w:rFonts w:ascii="Times New Roman" w:hAnsi="Times New Roman" w:cs="Times New Roman"/>
          <w:sz w:val="24"/>
        </w:rPr>
        <w:t>здоровью;</w:t>
      </w:r>
    </w:p>
    <w:p w:rsidR="00B912EE" w:rsidRPr="00EE7DA2" w:rsidRDefault="00B912EE" w:rsidP="00B912EE">
      <w:pPr>
        <w:widowControl w:val="0"/>
        <w:tabs>
          <w:tab w:val="left" w:pos="1525"/>
          <w:tab w:val="left" w:pos="1526"/>
        </w:tabs>
        <w:autoSpaceDE w:val="0"/>
        <w:autoSpaceDN w:val="0"/>
        <w:spacing w:before="7" w:after="0" w:line="275" w:lineRule="exact"/>
        <w:jc w:val="both"/>
        <w:rPr>
          <w:rFonts w:ascii="Times New Roman" w:hAnsi="Times New Roman" w:cs="Times New Roman"/>
          <w:sz w:val="24"/>
        </w:rPr>
      </w:pPr>
      <w:r w:rsidRPr="00EE7DA2">
        <w:rPr>
          <w:rFonts w:ascii="Times New Roman" w:hAnsi="Times New Roman" w:cs="Times New Roman"/>
          <w:sz w:val="24"/>
        </w:rPr>
        <w:t>- эстетическое</w:t>
      </w:r>
      <w:r w:rsidRPr="00EE7DA2">
        <w:rPr>
          <w:rFonts w:ascii="Times New Roman" w:hAnsi="Times New Roman" w:cs="Times New Roman"/>
          <w:spacing w:val="-2"/>
          <w:sz w:val="24"/>
        </w:rPr>
        <w:t xml:space="preserve"> </w:t>
      </w:r>
      <w:r w:rsidRPr="00EE7DA2">
        <w:rPr>
          <w:rFonts w:ascii="Times New Roman" w:hAnsi="Times New Roman" w:cs="Times New Roman"/>
          <w:sz w:val="24"/>
        </w:rPr>
        <w:t>отношение</w:t>
      </w:r>
      <w:r w:rsidRPr="00EE7DA2">
        <w:rPr>
          <w:rFonts w:ascii="Times New Roman" w:hAnsi="Times New Roman" w:cs="Times New Roman"/>
          <w:spacing w:val="-8"/>
          <w:sz w:val="24"/>
        </w:rPr>
        <w:t xml:space="preserve"> </w:t>
      </w:r>
      <w:r w:rsidRPr="00EE7DA2">
        <w:rPr>
          <w:rFonts w:ascii="Times New Roman" w:hAnsi="Times New Roman" w:cs="Times New Roman"/>
          <w:sz w:val="24"/>
        </w:rPr>
        <w:t>к</w:t>
      </w:r>
      <w:r w:rsidRPr="00EE7DA2">
        <w:rPr>
          <w:rFonts w:ascii="Times New Roman" w:hAnsi="Times New Roman" w:cs="Times New Roman"/>
          <w:spacing w:val="-9"/>
          <w:sz w:val="24"/>
        </w:rPr>
        <w:t xml:space="preserve"> </w:t>
      </w:r>
      <w:r w:rsidRPr="00EE7DA2">
        <w:rPr>
          <w:rFonts w:ascii="Times New Roman" w:hAnsi="Times New Roman" w:cs="Times New Roman"/>
          <w:sz w:val="24"/>
        </w:rPr>
        <w:t>окружающему</w:t>
      </w:r>
      <w:r w:rsidRPr="00EE7DA2">
        <w:rPr>
          <w:rFonts w:ascii="Times New Roman" w:hAnsi="Times New Roman" w:cs="Times New Roman"/>
          <w:spacing w:val="-14"/>
          <w:sz w:val="24"/>
        </w:rPr>
        <w:t xml:space="preserve"> </w:t>
      </w:r>
      <w:r w:rsidRPr="00EE7DA2">
        <w:rPr>
          <w:rFonts w:ascii="Times New Roman" w:hAnsi="Times New Roman" w:cs="Times New Roman"/>
          <w:sz w:val="24"/>
        </w:rPr>
        <w:t>миру;</w:t>
      </w:r>
    </w:p>
    <w:p w:rsidR="00B912EE" w:rsidRPr="00EE7DA2" w:rsidRDefault="00B912EE" w:rsidP="00B912EE">
      <w:pPr>
        <w:widowControl w:val="0"/>
        <w:tabs>
          <w:tab w:val="left" w:pos="1525"/>
          <w:tab w:val="left" w:pos="1526"/>
        </w:tabs>
        <w:autoSpaceDE w:val="0"/>
        <w:autoSpaceDN w:val="0"/>
        <w:spacing w:after="0" w:line="242" w:lineRule="auto"/>
        <w:ind w:right="-1"/>
        <w:jc w:val="both"/>
        <w:rPr>
          <w:rFonts w:ascii="Times New Roman" w:hAnsi="Times New Roman" w:cs="Times New Roman"/>
          <w:sz w:val="24"/>
        </w:rPr>
      </w:pPr>
      <w:r w:rsidRPr="00EE7DA2">
        <w:rPr>
          <w:rFonts w:ascii="Times New Roman" w:hAnsi="Times New Roman" w:cs="Times New Roman"/>
          <w:sz w:val="24"/>
        </w:rPr>
        <w:t>- потребности</w:t>
      </w:r>
      <w:r w:rsidRPr="00EE7DA2">
        <w:rPr>
          <w:rFonts w:ascii="Times New Roman" w:hAnsi="Times New Roman" w:cs="Times New Roman"/>
          <w:spacing w:val="4"/>
          <w:sz w:val="24"/>
        </w:rPr>
        <w:t xml:space="preserve"> </w:t>
      </w:r>
      <w:r w:rsidRPr="00EE7DA2">
        <w:rPr>
          <w:rFonts w:ascii="Times New Roman" w:hAnsi="Times New Roman" w:cs="Times New Roman"/>
          <w:sz w:val="24"/>
        </w:rPr>
        <w:t>самовыражения</w:t>
      </w:r>
      <w:r w:rsidRPr="00EE7DA2">
        <w:rPr>
          <w:rFonts w:ascii="Times New Roman" w:hAnsi="Times New Roman" w:cs="Times New Roman"/>
          <w:spacing w:val="51"/>
          <w:sz w:val="24"/>
        </w:rPr>
        <w:t xml:space="preserve"> </w:t>
      </w:r>
      <w:r w:rsidRPr="00EE7DA2">
        <w:rPr>
          <w:rFonts w:ascii="Times New Roman" w:hAnsi="Times New Roman" w:cs="Times New Roman"/>
          <w:sz w:val="24"/>
        </w:rPr>
        <w:t>в</w:t>
      </w:r>
      <w:r w:rsidRPr="00EE7DA2">
        <w:rPr>
          <w:rFonts w:ascii="Times New Roman" w:hAnsi="Times New Roman" w:cs="Times New Roman"/>
          <w:spacing w:val="2"/>
          <w:sz w:val="24"/>
        </w:rPr>
        <w:t xml:space="preserve"> </w:t>
      </w:r>
      <w:r w:rsidRPr="00EE7DA2">
        <w:rPr>
          <w:rFonts w:ascii="Times New Roman" w:hAnsi="Times New Roman" w:cs="Times New Roman"/>
          <w:sz w:val="24"/>
        </w:rPr>
        <w:t>творческой</w:t>
      </w:r>
      <w:r w:rsidRPr="00EE7DA2">
        <w:rPr>
          <w:rFonts w:ascii="Times New Roman" w:hAnsi="Times New Roman" w:cs="Times New Roman"/>
          <w:spacing w:val="6"/>
          <w:sz w:val="24"/>
        </w:rPr>
        <w:t xml:space="preserve"> </w:t>
      </w:r>
      <w:r w:rsidRPr="00EE7DA2">
        <w:rPr>
          <w:rFonts w:ascii="Times New Roman" w:hAnsi="Times New Roman" w:cs="Times New Roman"/>
          <w:sz w:val="24"/>
        </w:rPr>
        <w:t>деятельности,</w:t>
      </w:r>
      <w:r w:rsidRPr="00EE7DA2">
        <w:rPr>
          <w:rFonts w:ascii="Times New Roman" w:hAnsi="Times New Roman" w:cs="Times New Roman"/>
          <w:spacing w:val="-1"/>
          <w:sz w:val="24"/>
        </w:rPr>
        <w:t xml:space="preserve"> </w:t>
      </w:r>
      <w:r w:rsidRPr="00EE7DA2">
        <w:rPr>
          <w:rFonts w:ascii="Times New Roman" w:hAnsi="Times New Roman" w:cs="Times New Roman"/>
          <w:sz w:val="24"/>
        </w:rPr>
        <w:t>организационной</w:t>
      </w:r>
      <w:r w:rsidRPr="00EE7DA2">
        <w:rPr>
          <w:rFonts w:ascii="Times New Roman" w:hAnsi="Times New Roman" w:cs="Times New Roman"/>
          <w:spacing w:val="2"/>
          <w:sz w:val="24"/>
        </w:rPr>
        <w:t xml:space="preserve"> </w:t>
      </w:r>
      <w:r w:rsidRPr="00EE7DA2">
        <w:rPr>
          <w:rFonts w:ascii="Times New Roman" w:hAnsi="Times New Roman" w:cs="Times New Roman"/>
          <w:sz w:val="24"/>
        </w:rPr>
        <w:t>культуры,</w:t>
      </w:r>
      <w:r w:rsidRPr="00EE7DA2">
        <w:rPr>
          <w:rFonts w:ascii="Times New Roman" w:hAnsi="Times New Roman" w:cs="Times New Roman"/>
          <w:spacing w:val="-57"/>
          <w:sz w:val="24"/>
        </w:rPr>
        <w:t xml:space="preserve"> </w:t>
      </w:r>
      <w:r w:rsidRPr="00EE7DA2">
        <w:rPr>
          <w:rFonts w:ascii="Times New Roman" w:hAnsi="Times New Roman" w:cs="Times New Roman"/>
          <w:sz w:val="24"/>
        </w:rPr>
        <w:t>активной</w:t>
      </w:r>
      <w:r w:rsidRPr="00EE7DA2">
        <w:rPr>
          <w:rFonts w:ascii="Times New Roman" w:hAnsi="Times New Roman" w:cs="Times New Roman"/>
          <w:spacing w:val="-1"/>
          <w:sz w:val="24"/>
        </w:rPr>
        <w:t xml:space="preserve"> </w:t>
      </w:r>
      <w:r w:rsidRPr="00EE7DA2">
        <w:rPr>
          <w:rFonts w:ascii="Times New Roman" w:hAnsi="Times New Roman" w:cs="Times New Roman"/>
          <w:sz w:val="24"/>
        </w:rPr>
        <w:t>жизненной</w:t>
      </w:r>
      <w:r w:rsidRPr="00EE7DA2">
        <w:rPr>
          <w:rFonts w:ascii="Times New Roman" w:hAnsi="Times New Roman" w:cs="Times New Roman"/>
          <w:spacing w:val="-4"/>
          <w:sz w:val="24"/>
        </w:rPr>
        <w:t xml:space="preserve"> </w:t>
      </w:r>
      <w:r w:rsidRPr="00EE7DA2">
        <w:rPr>
          <w:rFonts w:ascii="Times New Roman" w:hAnsi="Times New Roman" w:cs="Times New Roman"/>
          <w:sz w:val="24"/>
        </w:rPr>
        <w:t>позиции.</w:t>
      </w:r>
    </w:p>
    <w:p w:rsidR="00B912EE" w:rsidRPr="00EE7DA2" w:rsidRDefault="00B912EE" w:rsidP="00B912EE">
      <w:pPr>
        <w:pStyle w:val="a3"/>
        <w:spacing w:before="5"/>
        <w:jc w:val="both"/>
        <w:rPr>
          <w:sz w:val="23"/>
        </w:rPr>
      </w:pPr>
    </w:p>
    <w:p w:rsidR="00B912EE" w:rsidRPr="00EE7DA2" w:rsidRDefault="00B912EE" w:rsidP="00B912EE">
      <w:pPr>
        <w:pStyle w:val="a3"/>
        <w:ind w:right="-1" w:firstLine="708"/>
        <w:jc w:val="both"/>
      </w:pPr>
      <w:r w:rsidRPr="00EE7DA2">
        <w:rPr>
          <w:spacing w:val="-1"/>
        </w:rPr>
        <w:t>Воспитательная</w:t>
      </w:r>
      <w:r w:rsidRPr="00EE7DA2">
        <w:rPr>
          <w:spacing w:val="-14"/>
        </w:rPr>
        <w:t xml:space="preserve"> </w:t>
      </w:r>
      <w:r w:rsidRPr="00EE7DA2">
        <w:t>деятельность</w:t>
      </w:r>
      <w:r w:rsidRPr="00EE7DA2">
        <w:rPr>
          <w:spacing w:val="-7"/>
        </w:rPr>
        <w:t xml:space="preserve"> </w:t>
      </w:r>
      <w:r w:rsidRPr="00EE7DA2">
        <w:t>педагога</w:t>
      </w:r>
      <w:r w:rsidRPr="00EE7DA2">
        <w:rPr>
          <w:spacing w:val="-12"/>
        </w:rPr>
        <w:t xml:space="preserve"> </w:t>
      </w:r>
      <w:r w:rsidRPr="00EE7DA2">
        <w:t>включает</w:t>
      </w:r>
      <w:r w:rsidRPr="00EE7DA2">
        <w:rPr>
          <w:spacing w:val="-7"/>
        </w:rPr>
        <w:t xml:space="preserve"> </w:t>
      </w:r>
      <w:r w:rsidRPr="00EE7DA2">
        <w:t>в</w:t>
      </w:r>
      <w:r w:rsidRPr="00EE7DA2">
        <w:rPr>
          <w:spacing w:val="-8"/>
        </w:rPr>
        <w:t xml:space="preserve"> </w:t>
      </w:r>
      <w:r w:rsidRPr="00EE7DA2">
        <w:t>себя</w:t>
      </w:r>
      <w:r w:rsidRPr="00EE7DA2">
        <w:rPr>
          <w:spacing w:val="-7"/>
        </w:rPr>
        <w:t xml:space="preserve"> </w:t>
      </w:r>
      <w:r w:rsidRPr="00EE7DA2">
        <w:t>реализацию</w:t>
      </w:r>
      <w:r w:rsidRPr="00EE7DA2">
        <w:rPr>
          <w:spacing w:val="-9"/>
        </w:rPr>
        <w:t xml:space="preserve"> </w:t>
      </w:r>
      <w:r w:rsidRPr="00EE7DA2">
        <w:t>комплекса</w:t>
      </w:r>
      <w:r w:rsidRPr="00EE7DA2">
        <w:rPr>
          <w:spacing w:val="-8"/>
        </w:rPr>
        <w:t xml:space="preserve"> </w:t>
      </w:r>
      <w:r w:rsidRPr="00EE7DA2">
        <w:t>организационных</w:t>
      </w:r>
      <w:r w:rsidRPr="00EE7DA2">
        <w:rPr>
          <w:spacing w:val="-58"/>
        </w:rPr>
        <w:t xml:space="preserve"> </w:t>
      </w:r>
      <w:r w:rsidRPr="00EE7DA2">
        <w:t>и психолого-педагогических задач, решаемых педагогом с целью обеспечения оптимального развития</w:t>
      </w:r>
      <w:r w:rsidRPr="00EE7DA2">
        <w:rPr>
          <w:spacing w:val="-58"/>
        </w:rPr>
        <w:t xml:space="preserve"> </w:t>
      </w:r>
      <w:r w:rsidRPr="00EE7DA2">
        <w:t>личности</w:t>
      </w:r>
      <w:r w:rsidRPr="00EE7DA2">
        <w:rPr>
          <w:spacing w:val="3"/>
        </w:rPr>
        <w:t xml:space="preserve"> </w:t>
      </w:r>
      <w:r w:rsidRPr="00EE7DA2">
        <w:t>ребенка.</w:t>
      </w:r>
    </w:p>
    <w:p w:rsidR="00B912EE" w:rsidRPr="00EE7DA2" w:rsidRDefault="00B912EE" w:rsidP="00B912EE">
      <w:pPr>
        <w:pStyle w:val="a3"/>
        <w:spacing w:line="242" w:lineRule="auto"/>
        <w:ind w:right="-1" w:firstLine="708"/>
        <w:jc w:val="both"/>
      </w:pPr>
      <w:r w:rsidRPr="00EE7DA2">
        <w:t>Методическая детализация реализации воспитательной деятельности педагога осуществляется в</w:t>
      </w:r>
      <w:r w:rsidRPr="00EE7DA2">
        <w:rPr>
          <w:spacing w:val="-57"/>
        </w:rPr>
        <w:t xml:space="preserve"> </w:t>
      </w:r>
      <w:r w:rsidR="00EE7DA2">
        <w:rPr>
          <w:spacing w:val="-57"/>
        </w:rPr>
        <w:t xml:space="preserve">   </w:t>
      </w:r>
      <w:r w:rsidRPr="00EE7DA2">
        <w:t>процессе</w:t>
      </w:r>
      <w:r w:rsidRPr="00EE7DA2">
        <w:rPr>
          <w:spacing w:val="-2"/>
        </w:rPr>
        <w:t xml:space="preserve"> </w:t>
      </w:r>
      <w:r w:rsidRPr="00EE7DA2">
        <w:t>ее</w:t>
      </w:r>
      <w:r w:rsidRPr="00EE7DA2">
        <w:rPr>
          <w:spacing w:val="2"/>
        </w:rPr>
        <w:t xml:space="preserve"> </w:t>
      </w:r>
      <w:r w:rsidRPr="00EE7DA2">
        <w:t>проектирования</w:t>
      </w:r>
      <w:r w:rsidRPr="00EE7DA2">
        <w:rPr>
          <w:spacing w:val="-1"/>
        </w:rPr>
        <w:t xml:space="preserve"> </w:t>
      </w:r>
      <w:r w:rsidRPr="00EE7DA2">
        <w:t>и</w:t>
      </w:r>
      <w:r w:rsidRPr="00EE7DA2">
        <w:rPr>
          <w:spacing w:val="-7"/>
        </w:rPr>
        <w:t xml:space="preserve"> </w:t>
      </w:r>
      <w:r w:rsidRPr="00EE7DA2">
        <w:t>организации.</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6838"/>
      </w:tblGrid>
      <w:tr w:rsidR="00272E2F" w:rsidRPr="00EE7DA2" w:rsidTr="00272E2F">
        <w:trPr>
          <w:trHeight w:val="1526"/>
        </w:trPr>
        <w:tc>
          <w:tcPr>
            <w:tcW w:w="2158" w:type="dxa"/>
          </w:tcPr>
          <w:p w:rsidR="00272E2F" w:rsidRPr="00EE7DA2" w:rsidRDefault="00272E2F" w:rsidP="00D41BD9">
            <w:pPr>
              <w:pStyle w:val="TableParagraph"/>
              <w:spacing w:before="51" w:line="252" w:lineRule="auto"/>
              <w:ind w:left="6" w:right="227"/>
              <w:jc w:val="center"/>
              <w:rPr>
                <w:b/>
                <w:sz w:val="24"/>
                <w:lang w:val="ru-RU"/>
              </w:rPr>
            </w:pPr>
            <w:r w:rsidRPr="00EE7DA2">
              <w:rPr>
                <w:b/>
                <w:sz w:val="24"/>
                <w:lang w:val="ru-RU"/>
              </w:rPr>
              <w:t>Наименование</w:t>
            </w:r>
            <w:r w:rsidRPr="00EE7DA2">
              <w:rPr>
                <w:b/>
                <w:spacing w:val="-57"/>
                <w:sz w:val="24"/>
                <w:lang w:val="ru-RU"/>
              </w:rPr>
              <w:t xml:space="preserve"> </w:t>
            </w:r>
            <w:r w:rsidRPr="00EE7DA2">
              <w:rPr>
                <w:b/>
                <w:sz w:val="24"/>
                <w:lang w:val="ru-RU"/>
              </w:rPr>
              <w:t>должности</w:t>
            </w:r>
          </w:p>
          <w:p w:rsidR="00272E2F" w:rsidRPr="00EE7DA2" w:rsidRDefault="00272E2F" w:rsidP="00D41BD9">
            <w:pPr>
              <w:pStyle w:val="TableParagraph"/>
              <w:spacing w:before="4"/>
              <w:ind w:left="6"/>
              <w:jc w:val="center"/>
              <w:rPr>
                <w:b/>
                <w:i/>
                <w:sz w:val="24"/>
                <w:lang w:val="ru-RU"/>
              </w:rPr>
            </w:pPr>
            <w:r w:rsidRPr="00EE7DA2">
              <w:rPr>
                <w:b/>
                <w:i/>
                <w:sz w:val="24"/>
                <w:lang w:val="ru-RU"/>
              </w:rPr>
              <w:t>(в</w:t>
            </w:r>
            <w:r w:rsidRPr="00EE7DA2">
              <w:rPr>
                <w:b/>
                <w:i/>
                <w:spacing w:val="-3"/>
                <w:sz w:val="24"/>
                <w:lang w:val="ru-RU"/>
              </w:rPr>
              <w:t xml:space="preserve"> </w:t>
            </w:r>
            <w:r w:rsidRPr="00EE7DA2">
              <w:rPr>
                <w:b/>
                <w:i/>
                <w:sz w:val="24"/>
                <w:lang w:val="ru-RU"/>
              </w:rPr>
              <w:t>соответствии</w:t>
            </w:r>
            <w:r w:rsidRPr="00EE7DA2">
              <w:rPr>
                <w:b/>
                <w:i/>
                <w:spacing w:val="-6"/>
                <w:sz w:val="24"/>
                <w:lang w:val="ru-RU"/>
              </w:rPr>
              <w:t xml:space="preserve"> </w:t>
            </w:r>
            <w:r w:rsidRPr="00EE7DA2">
              <w:rPr>
                <w:b/>
                <w:i/>
                <w:sz w:val="24"/>
                <w:lang w:val="ru-RU"/>
              </w:rPr>
              <w:t>со</w:t>
            </w:r>
          </w:p>
          <w:p w:rsidR="00272E2F" w:rsidRPr="00EE7DA2" w:rsidRDefault="00272E2F" w:rsidP="00D41BD9">
            <w:pPr>
              <w:pStyle w:val="TableParagraph"/>
              <w:spacing w:before="10" w:line="290" w:lineRule="atLeast"/>
              <w:ind w:left="372" w:right="326" w:hanging="7"/>
              <w:jc w:val="center"/>
              <w:rPr>
                <w:b/>
                <w:i/>
                <w:sz w:val="24"/>
                <w:lang w:val="ru-RU"/>
              </w:rPr>
            </w:pPr>
            <w:r w:rsidRPr="00EE7DA2">
              <w:rPr>
                <w:b/>
                <w:i/>
                <w:sz w:val="24"/>
                <w:lang w:val="ru-RU"/>
              </w:rPr>
              <w:t>штатным</w:t>
            </w:r>
            <w:r w:rsidRPr="00EE7DA2">
              <w:rPr>
                <w:b/>
                <w:i/>
                <w:spacing w:val="1"/>
                <w:sz w:val="24"/>
                <w:lang w:val="ru-RU"/>
              </w:rPr>
              <w:t xml:space="preserve"> </w:t>
            </w:r>
            <w:r w:rsidRPr="00EE7DA2">
              <w:rPr>
                <w:b/>
                <w:i/>
                <w:spacing w:val="-1"/>
                <w:sz w:val="24"/>
                <w:lang w:val="ru-RU"/>
              </w:rPr>
              <w:t>расписанием)</w:t>
            </w:r>
          </w:p>
        </w:tc>
        <w:tc>
          <w:tcPr>
            <w:tcW w:w="6838" w:type="dxa"/>
          </w:tcPr>
          <w:p w:rsidR="00272E2F" w:rsidRPr="00EE7DA2" w:rsidRDefault="00272E2F" w:rsidP="00D41BD9">
            <w:pPr>
              <w:pStyle w:val="TableParagraph"/>
              <w:spacing w:before="51" w:line="252" w:lineRule="auto"/>
              <w:ind w:left="2299" w:right="1604" w:hanging="1587"/>
              <w:rPr>
                <w:b/>
                <w:sz w:val="24"/>
                <w:lang w:val="ru-RU"/>
              </w:rPr>
            </w:pPr>
            <w:r w:rsidRPr="00EE7DA2">
              <w:rPr>
                <w:b/>
                <w:sz w:val="24"/>
                <w:lang w:val="ru-RU"/>
              </w:rPr>
              <w:t>Функционал,</w:t>
            </w:r>
            <w:r w:rsidRPr="00EE7DA2">
              <w:rPr>
                <w:b/>
                <w:spacing w:val="-3"/>
                <w:sz w:val="24"/>
                <w:lang w:val="ru-RU"/>
              </w:rPr>
              <w:t xml:space="preserve"> </w:t>
            </w:r>
            <w:r w:rsidRPr="00EE7DA2">
              <w:rPr>
                <w:b/>
                <w:sz w:val="24"/>
                <w:lang w:val="ru-RU"/>
              </w:rPr>
              <w:t>связанный</w:t>
            </w:r>
            <w:r w:rsidRPr="00EE7DA2">
              <w:rPr>
                <w:b/>
                <w:spacing w:val="-3"/>
                <w:sz w:val="24"/>
                <w:lang w:val="ru-RU"/>
              </w:rPr>
              <w:t xml:space="preserve"> </w:t>
            </w:r>
            <w:r w:rsidRPr="00EE7DA2">
              <w:rPr>
                <w:b/>
                <w:sz w:val="24"/>
                <w:lang w:val="ru-RU"/>
              </w:rPr>
              <w:t>с</w:t>
            </w:r>
            <w:r w:rsidRPr="00EE7DA2">
              <w:rPr>
                <w:b/>
                <w:spacing w:val="-6"/>
                <w:sz w:val="24"/>
                <w:lang w:val="ru-RU"/>
              </w:rPr>
              <w:t xml:space="preserve"> </w:t>
            </w:r>
            <w:r w:rsidRPr="00EE7DA2">
              <w:rPr>
                <w:b/>
                <w:sz w:val="24"/>
                <w:lang w:val="ru-RU"/>
              </w:rPr>
              <w:t>организацией</w:t>
            </w:r>
            <w:r w:rsidRPr="00EE7DA2">
              <w:rPr>
                <w:b/>
                <w:spacing w:val="-7"/>
                <w:sz w:val="24"/>
                <w:lang w:val="ru-RU"/>
              </w:rPr>
              <w:t xml:space="preserve"> </w:t>
            </w:r>
            <w:r w:rsidRPr="00EE7DA2">
              <w:rPr>
                <w:b/>
                <w:sz w:val="24"/>
                <w:lang w:val="ru-RU"/>
              </w:rPr>
              <w:t>и</w:t>
            </w:r>
            <w:r w:rsidRPr="00EE7DA2">
              <w:rPr>
                <w:b/>
                <w:spacing w:val="-6"/>
                <w:sz w:val="24"/>
                <w:lang w:val="ru-RU"/>
              </w:rPr>
              <w:t xml:space="preserve"> </w:t>
            </w:r>
            <w:r w:rsidRPr="00EE7DA2">
              <w:rPr>
                <w:b/>
                <w:sz w:val="24"/>
                <w:lang w:val="ru-RU"/>
              </w:rPr>
              <w:t>реализацией</w:t>
            </w:r>
            <w:r w:rsidRPr="00EE7DA2">
              <w:rPr>
                <w:b/>
                <w:spacing w:val="-57"/>
                <w:sz w:val="24"/>
                <w:lang w:val="ru-RU"/>
              </w:rPr>
              <w:t xml:space="preserve"> </w:t>
            </w:r>
            <w:r w:rsidRPr="00EE7DA2">
              <w:rPr>
                <w:b/>
                <w:sz w:val="24"/>
                <w:lang w:val="ru-RU"/>
              </w:rPr>
              <w:t>воспитательного</w:t>
            </w:r>
            <w:r w:rsidRPr="00EE7DA2">
              <w:rPr>
                <w:b/>
                <w:spacing w:val="-5"/>
                <w:sz w:val="24"/>
                <w:lang w:val="ru-RU"/>
              </w:rPr>
              <w:t xml:space="preserve"> </w:t>
            </w:r>
            <w:r w:rsidRPr="00EE7DA2">
              <w:rPr>
                <w:b/>
                <w:sz w:val="24"/>
                <w:lang w:val="ru-RU"/>
              </w:rPr>
              <w:t>процесса</w:t>
            </w:r>
          </w:p>
        </w:tc>
      </w:tr>
      <w:tr w:rsidR="00272E2F" w:rsidRPr="00EE7DA2" w:rsidTr="00272E2F">
        <w:trPr>
          <w:trHeight w:val="3590"/>
        </w:trPr>
        <w:tc>
          <w:tcPr>
            <w:tcW w:w="2158" w:type="dxa"/>
          </w:tcPr>
          <w:p w:rsidR="00272E2F" w:rsidRPr="00EE7DA2" w:rsidRDefault="00272E2F" w:rsidP="00D41BD9">
            <w:pPr>
              <w:pStyle w:val="TableParagraph"/>
              <w:spacing w:before="42"/>
              <w:ind w:left="81"/>
              <w:rPr>
                <w:sz w:val="24"/>
              </w:rPr>
            </w:pPr>
            <w:r w:rsidRPr="00EE7DA2">
              <w:rPr>
                <w:sz w:val="24"/>
              </w:rPr>
              <w:t>Заведующий</w:t>
            </w:r>
          </w:p>
          <w:p w:rsidR="00272E2F" w:rsidRPr="00EE7DA2" w:rsidRDefault="00272E2F" w:rsidP="00D41BD9">
            <w:pPr>
              <w:pStyle w:val="TableParagraph"/>
              <w:spacing w:before="14"/>
              <w:ind w:left="115"/>
              <w:rPr>
                <w:sz w:val="24"/>
              </w:rPr>
            </w:pPr>
            <w:r w:rsidRPr="00EE7DA2">
              <w:rPr>
                <w:sz w:val="24"/>
              </w:rPr>
              <w:t>детским</w:t>
            </w:r>
            <w:r w:rsidRPr="00EE7DA2">
              <w:rPr>
                <w:spacing w:val="-14"/>
                <w:sz w:val="24"/>
              </w:rPr>
              <w:t xml:space="preserve"> </w:t>
            </w:r>
            <w:r w:rsidRPr="00EE7DA2">
              <w:rPr>
                <w:sz w:val="24"/>
              </w:rPr>
              <w:t>садом</w:t>
            </w:r>
          </w:p>
        </w:tc>
        <w:tc>
          <w:tcPr>
            <w:tcW w:w="6838" w:type="dxa"/>
          </w:tcPr>
          <w:p w:rsidR="00272E2F" w:rsidRPr="00EE7DA2" w:rsidRDefault="00272E2F" w:rsidP="008E3F27">
            <w:pPr>
              <w:pStyle w:val="TableParagraph"/>
              <w:numPr>
                <w:ilvl w:val="0"/>
                <w:numId w:val="29"/>
              </w:numPr>
              <w:tabs>
                <w:tab w:val="left" w:pos="821"/>
                <w:tab w:val="left" w:pos="822"/>
              </w:tabs>
              <w:spacing w:before="42"/>
              <w:ind w:left="821" w:hanging="710"/>
              <w:rPr>
                <w:sz w:val="24"/>
                <w:lang w:val="ru-RU"/>
              </w:rPr>
            </w:pPr>
            <w:r w:rsidRPr="00EE7DA2">
              <w:rPr>
                <w:sz w:val="24"/>
                <w:lang w:val="ru-RU"/>
              </w:rPr>
              <w:t>управляет</w:t>
            </w:r>
            <w:r w:rsidRPr="00EE7DA2">
              <w:rPr>
                <w:spacing w:val="-3"/>
                <w:sz w:val="24"/>
                <w:lang w:val="ru-RU"/>
              </w:rPr>
              <w:t xml:space="preserve"> </w:t>
            </w:r>
            <w:r w:rsidRPr="00EE7DA2">
              <w:rPr>
                <w:sz w:val="24"/>
                <w:lang w:val="ru-RU"/>
              </w:rPr>
              <w:t>воспитательной</w:t>
            </w:r>
            <w:r w:rsidRPr="00EE7DA2">
              <w:rPr>
                <w:spacing w:val="-6"/>
                <w:sz w:val="24"/>
                <w:lang w:val="ru-RU"/>
              </w:rPr>
              <w:t xml:space="preserve"> </w:t>
            </w:r>
            <w:r w:rsidRPr="00EE7DA2">
              <w:rPr>
                <w:sz w:val="24"/>
                <w:lang w:val="ru-RU"/>
              </w:rPr>
              <w:t>деятельностью</w:t>
            </w:r>
            <w:r w:rsidRPr="00EE7DA2">
              <w:rPr>
                <w:spacing w:val="-7"/>
                <w:sz w:val="24"/>
                <w:lang w:val="ru-RU"/>
              </w:rPr>
              <w:t xml:space="preserve"> </w:t>
            </w:r>
            <w:r w:rsidRPr="00EE7DA2">
              <w:rPr>
                <w:sz w:val="24"/>
                <w:lang w:val="ru-RU"/>
              </w:rPr>
              <w:t>на</w:t>
            </w:r>
            <w:r w:rsidRPr="00EE7DA2">
              <w:rPr>
                <w:spacing w:val="-9"/>
                <w:sz w:val="24"/>
                <w:lang w:val="ru-RU"/>
              </w:rPr>
              <w:t xml:space="preserve"> </w:t>
            </w:r>
            <w:r w:rsidRPr="00EE7DA2">
              <w:rPr>
                <w:sz w:val="24"/>
                <w:lang w:val="ru-RU"/>
              </w:rPr>
              <w:t>уровне</w:t>
            </w:r>
            <w:r w:rsidRPr="00EE7DA2">
              <w:rPr>
                <w:spacing w:val="-7"/>
                <w:sz w:val="24"/>
                <w:lang w:val="ru-RU"/>
              </w:rPr>
              <w:t xml:space="preserve"> </w:t>
            </w:r>
            <w:r w:rsidRPr="00EE7DA2">
              <w:rPr>
                <w:sz w:val="24"/>
                <w:lang w:val="ru-RU"/>
              </w:rPr>
              <w:t>ДОУ;</w:t>
            </w:r>
          </w:p>
          <w:p w:rsidR="00272E2F" w:rsidRPr="00EE7DA2" w:rsidRDefault="00272E2F" w:rsidP="008E3F27">
            <w:pPr>
              <w:pStyle w:val="TableParagraph"/>
              <w:numPr>
                <w:ilvl w:val="0"/>
                <w:numId w:val="29"/>
              </w:numPr>
              <w:tabs>
                <w:tab w:val="left" w:pos="821"/>
                <w:tab w:val="left" w:pos="822"/>
              </w:tabs>
              <w:spacing w:before="17" w:line="252" w:lineRule="auto"/>
              <w:ind w:right="295" w:firstLine="0"/>
              <w:rPr>
                <w:sz w:val="24"/>
                <w:lang w:val="ru-RU"/>
              </w:rPr>
            </w:pPr>
            <w:r w:rsidRPr="00EE7DA2">
              <w:rPr>
                <w:sz w:val="24"/>
                <w:lang w:val="ru-RU"/>
              </w:rPr>
              <w:t>создает условия, позволяющие педагогическому</w:t>
            </w:r>
            <w:r w:rsidRPr="00EE7DA2">
              <w:rPr>
                <w:spacing w:val="1"/>
                <w:sz w:val="24"/>
                <w:lang w:val="ru-RU"/>
              </w:rPr>
              <w:t xml:space="preserve"> </w:t>
            </w:r>
            <w:r w:rsidRPr="00EE7DA2">
              <w:rPr>
                <w:sz w:val="24"/>
                <w:lang w:val="ru-RU"/>
              </w:rPr>
              <w:t>составу</w:t>
            </w:r>
            <w:r w:rsidRPr="00EE7DA2">
              <w:rPr>
                <w:spacing w:val="1"/>
                <w:sz w:val="24"/>
                <w:lang w:val="ru-RU"/>
              </w:rPr>
              <w:t xml:space="preserve"> </w:t>
            </w:r>
            <w:r w:rsidRPr="00EE7DA2">
              <w:rPr>
                <w:sz w:val="24"/>
                <w:lang w:val="ru-RU"/>
              </w:rPr>
              <w:t>реализовать</w:t>
            </w:r>
            <w:r w:rsidRPr="00EE7DA2">
              <w:rPr>
                <w:spacing w:val="-57"/>
                <w:sz w:val="24"/>
                <w:lang w:val="ru-RU"/>
              </w:rPr>
              <w:t xml:space="preserve"> </w:t>
            </w:r>
            <w:r w:rsidRPr="00EE7DA2">
              <w:rPr>
                <w:sz w:val="24"/>
                <w:lang w:val="ru-RU"/>
              </w:rPr>
              <w:t>воспитательную</w:t>
            </w:r>
            <w:r w:rsidRPr="00EE7DA2">
              <w:rPr>
                <w:spacing w:val="1"/>
                <w:sz w:val="24"/>
                <w:lang w:val="ru-RU"/>
              </w:rPr>
              <w:t xml:space="preserve"> </w:t>
            </w:r>
            <w:r w:rsidRPr="00EE7DA2">
              <w:rPr>
                <w:sz w:val="24"/>
                <w:lang w:val="ru-RU"/>
              </w:rPr>
              <w:t>деятельность;</w:t>
            </w:r>
          </w:p>
          <w:p w:rsidR="00272E2F" w:rsidRPr="00EE7DA2" w:rsidRDefault="00272E2F" w:rsidP="008E3F27">
            <w:pPr>
              <w:pStyle w:val="TableParagraph"/>
              <w:numPr>
                <w:ilvl w:val="0"/>
                <w:numId w:val="29"/>
              </w:numPr>
              <w:tabs>
                <w:tab w:val="left" w:pos="303"/>
              </w:tabs>
              <w:spacing w:before="11" w:line="252" w:lineRule="auto"/>
              <w:ind w:right="115" w:firstLine="0"/>
              <w:rPr>
                <w:sz w:val="24"/>
                <w:lang w:val="ru-RU"/>
              </w:rPr>
            </w:pPr>
            <w:r w:rsidRPr="00EE7DA2">
              <w:rPr>
                <w:sz w:val="24"/>
                <w:lang w:val="ru-RU"/>
              </w:rPr>
              <w:t>формирование</w:t>
            </w:r>
            <w:r w:rsidRPr="00EE7DA2">
              <w:rPr>
                <w:spacing w:val="37"/>
                <w:sz w:val="24"/>
                <w:lang w:val="ru-RU"/>
              </w:rPr>
              <w:t xml:space="preserve"> </w:t>
            </w:r>
            <w:r w:rsidRPr="00EE7DA2">
              <w:rPr>
                <w:sz w:val="24"/>
                <w:lang w:val="ru-RU"/>
              </w:rPr>
              <w:t>мотивации</w:t>
            </w:r>
            <w:r w:rsidRPr="00EE7DA2">
              <w:rPr>
                <w:spacing w:val="35"/>
                <w:sz w:val="24"/>
                <w:lang w:val="ru-RU"/>
              </w:rPr>
              <w:t xml:space="preserve"> </w:t>
            </w:r>
            <w:r w:rsidRPr="00EE7DA2">
              <w:rPr>
                <w:sz w:val="24"/>
                <w:lang w:val="ru-RU"/>
              </w:rPr>
              <w:t>педагогов</w:t>
            </w:r>
            <w:r w:rsidRPr="00EE7DA2">
              <w:rPr>
                <w:spacing w:val="39"/>
                <w:sz w:val="24"/>
                <w:lang w:val="ru-RU"/>
              </w:rPr>
              <w:t xml:space="preserve"> </w:t>
            </w:r>
            <w:r w:rsidRPr="00EE7DA2">
              <w:rPr>
                <w:sz w:val="24"/>
                <w:lang w:val="ru-RU"/>
              </w:rPr>
              <w:t>к</w:t>
            </w:r>
            <w:r w:rsidRPr="00EE7DA2">
              <w:rPr>
                <w:spacing w:val="40"/>
                <w:sz w:val="24"/>
                <w:lang w:val="ru-RU"/>
              </w:rPr>
              <w:t xml:space="preserve"> </w:t>
            </w:r>
            <w:r w:rsidRPr="00EE7DA2">
              <w:rPr>
                <w:sz w:val="24"/>
                <w:lang w:val="ru-RU"/>
              </w:rPr>
              <w:t>участию</w:t>
            </w:r>
            <w:r w:rsidRPr="00EE7DA2">
              <w:rPr>
                <w:spacing w:val="39"/>
                <w:sz w:val="24"/>
                <w:lang w:val="ru-RU"/>
              </w:rPr>
              <w:t xml:space="preserve"> </w:t>
            </w:r>
            <w:r w:rsidRPr="00EE7DA2">
              <w:rPr>
                <w:sz w:val="24"/>
                <w:lang w:val="ru-RU"/>
              </w:rPr>
              <w:t>в</w:t>
            </w:r>
            <w:r w:rsidRPr="00EE7DA2">
              <w:rPr>
                <w:spacing w:val="39"/>
                <w:sz w:val="24"/>
                <w:lang w:val="ru-RU"/>
              </w:rPr>
              <w:t xml:space="preserve"> </w:t>
            </w:r>
            <w:r w:rsidRPr="00EE7DA2">
              <w:rPr>
                <w:sz w:val="24"/>
                <w:lang w:val="ru-RU"/>
              </w:rPr>
              <w:t>разработке</w:t>
            </w:r>
            <w:r w:rsidRPr="00EE7DA2">
              <w:rPr>
                <w:spacing w:val="37"/>
                <w:sz w:val="24"/>
                <w:lang w:val="ru-RU"/>
              </w:rPr>
              <w:t xml:space="preserve"> </w:t>
            </w:r>
            <w:r w:rsidRPr="00EE7DA2">
              <w:rPr>
                <w:sz w:val="24"/>
                <w:lang w:val="ru-RU"/>
              </w:rPr>
              <w:t>и</w:t>
            </w:r>
            <w:r w:rsidRPr="00EE7DA2">
              <w:rPr>
                <w:spacing w:val="36"/>
                <w:sz w:val="24"/>
                <w:lang w:val="ru-RU"/>
              </w:rPr>
              <w:t xml:space="preserve"> </w:t>
            </w:r>
            <w:r w:rsidRPr="00EE7DA2">
              <w:rPr>
                <w:sz w:val="24"/>
                <w:lang w:val="ru-RU"/>
              </w:rPr>
              <w:t>реализации</w:t>
            </w:r>
            <w:r w:rsidRPr="00EE7DA2">
              <w:rPr>
                <w:spacing w:val="-57"/>
                <w:sz w:val="24"/>
                <w:lang w:val="ru-RU"/>
              </w:rPr>
              <w:t xml:space="preserve"> </w:t>
            </w:r>
            <w:r w:rsidRPr="00EE7DA2">
              <w:rPr>
                <w:sz w:val="24"/>
                <w:lang w:val="ru-RU"/>
              </w:rPr>
              <w:t>разнообразных</w:t>
            </w:r>
            <w:r w:rsidRPr="00EE7DA2">
              <w:rPr>
                <w:spacing w:val="-2"/>
                <w:sz w:val="24"/>
                <w:lang w:val="ru-RU"/>
              </w:rPr>
              <w:t xml:space="preserve"> </w:t>
            </w:r>
            <w:r w:rsidRPr="00EE7DA2">
              <w:rPr>
                <w:sz w:val="24"/>
                <w:lang w:val="ru-RU"/>
              </w:rPr>
              <w:t>образовательных</w:t>
            </w:r>
            <w:r w:rsidRPr="00EE7DA2">
              <w:rPr>
                <w:spacing w:val="-3"/>
                <w:sz w:val="24"/>
                <w:lang w:val="ru-RU"/>
              </w:rPr>
              <w:t xml:space="preserve"> </w:t>
            </w:r>
            <w:r w:rsidRPr="00EE7DA2">
              <w:rPr>
                <w:sz w:val="24"/>
                <w:lang w:val="ru-RU"/>
              </w:rPr>
              <w:t>и социально</w:t>
            </w:r>
            <w:r w:rsidRPr="00EE7DA2">
              <w:rPr>
                <w:spacing w:val="5"/>
                <w:sz w:val="24"/>
                <w:lang w:val="ru-RU"/>
              </w:rPr>
              <w:t xml:space="preserve"> </w:t>
            </w:r>
            <w:r w:rsidRPr="00EE7DA2">
              <w:rPr>
                <w:sz w:val="24"/>
                <w:lang w:val="ru-RU"/>
              </w:rPr>
              <w:t>значимых</w:t>
            </w:r>
            <w:r w:rsidRPr="00EE7DA2">
              <w:rPr>
                <w:spacing w:val="-3"/>
                <w:sz w:val="24"/>
                <w:lang w:val="ru-RU"/>
              </w:rPr>
              <w:t xml:space="preserve"> </w:t>
            </w:r>
            <w:r w:rsidRPr="00EE7DA2">
              <w:rPr>
                <w:sz w:val="24"/>
                <w:lang w:val="ru-RU"/>
              </w:rPr>
              <w:t>проектов;</w:t>
            </w:r>
          </w:p>
          <w:p w:rsidR="00272E2F" w:rsidRPr="00EE7DA2" w:rsidRDefault="00272E2F" w:rsidP="008E3F27">
            <w:pPr>
              <w:pStyle w:val="TableParagraph"/>
              <w:numPr>
                <w:ilvl w:val="0"/>
                <w:numId w:val="29"/>
              </w:numPr>
              <w:tabs>
                <w:tab w:val="left" w:pos="998"/>
                <w:tab w:val="left" w:pos="999"/>
                <w:tab w:val="left" w:pos="5038"/>
                <w:tab w:val="left" w:pos="6205"/>
                <w:tab w:val="left" w:pos="7069"/>
              </w:tabs>
              <w:spacing w:before="6" w:line="259" w:lineRule="auto"/>
              <w:ind w:right="95" w:firstLine="0"/>
              <w:rPr>
                <w:sz w:val="24"/>
                <w:lang w:val="ru-RU"/>
              </w:rPr>
            </w:pPr>
            <w:r w:rsidRPr="00EE7DA2">
              <w:rPr>
                <w:sz w:val="24"/>
                <w:lang w:val="ru-RU"/>
              </w:rPr>
              <w:t>организационно-координационная</w:t>
            </w:r>
            <w:r w:rsidRPr="00EE7DA2">
              <w:rPr>
                <w:sz w:val="24"/>
                <w:lang w:val="ru-RU"/>
              </w:rPr>
              <w:tab/>
              <w:t>работа</w:t>
            </w:r>
            <w:r w:rsidRPr="00EE7DA2">
              <w:rPr>
                <w:sz w:val="24"/>
                <w:lang w:val="ru-RU"/>
              </w:rPr>
              <w:tab/>
              <w:t>при</w:t>
            </w:r>
            <w:r w:rsidRPr="00EE7DA2">
              <w:rPr>
                <w:sz w:val="24"/>
                <w:lang w:val="ru-RU"/>
              </w:rPr>
              <w:tab/>
            </w:r>
            <w:r w:rsidRPr="00EE7DA2">
              <w:rPr>
                <w:spacing w:val="-2"/>
                <w:sz w:val="24"/>
                <w:lang w:val="ru-RU"/>
              </w:rPr>
              <w:t>проведении</w:t>
            </w:r>
            <w:r w:rsidRPr="00EE7DA2">
              <w:rPr>
                <w:spacing w:val="-57"/>
                <w:sz w:val="24"/>
                <w:lang w:val="ru-RU"/>
              </w:rPr>
              <w:t xml:space="preserve"> </w:t>
            </w:r>
            <w:r w:rsidRPr="00EE7DA2">
              <w:rPr>
                <w:sz w:val="24"/>
                <w:lang w:val="ru-RU"/>
              </w:rPr>
              <w:t>общесадовых</w:t>
            </w:r>
            <w:r w:rsidRPr="00EE7DA2">
              <w:rPr>
                <w:spacing w:val="-3"/>
                <w:sz w:val="24"/>
                <w:lang w:val="ru-RU"/>
              </w:rPr>
              <w:t xml:space="preserve"> </w:t>
            </w:r>
            <w:r w:rsidRPr="00EE7DA2">
              <w:rPr>
                <w:sz w:val="24"/>
                <w:lang w:val="ru-RU"/>
              </w:rPr>
              <w:t>воспитательных</w:t>
            </w:r>
            <w:r w:rsidRPr="00EE7DA2">
              <w:rPr>
                <w:spacing w:val="-1"/>
                <w:sz w:val="24"/>
                <w:lang w:val="ru-RU"/>
              </w:rPr>
              <w:t xml:space="preserve"> </w:t>
            </w:r>
            <w:r w:rsidRPr="00EE7DA2">
              <w:rPr>
                <w:sz w:val="24"/>
                <w:lang w:val="ru-RU"/>
              </w:rPr>
              <w:t>мероприятий;</w:t>
            </w:r>
          </w:p>
          <w:p w:rsidR="00272E2F" w:rsidRPr="00EE7DA2" w:rsidRDefault="00272E2F" w:rsidP="008E3F27">
            <w:pPr>
              <w:pStyle w:val="TableParagraph"/>
              <w:numPr>
                <w:ilvl w:val="0"/>
                <w:numId w:val="29"/>
              </w:numPr>
              <w:tabs>
                <w:tab w:val="left" w:pos="322"/>
              </w:tabs>
              <w:spacing w:line="273" w:lineRule="exact"/>
              <w:ind w:left="322" w:hanging="210"/>
              <w:rPr>
                <w:sz w:val="24"/>
                <w:lang w:val="ru-RU"/>
              </w:rPr>
            </w:pPr>
            <w:r w:rsidRPr="00EE7DA2">
              <w:rPr>
                <w:sz w:val="24"/>
                <w:lang w:val="ru-RU"/>
              </w:rPr>
              <w:t>регулирование</w:t>
            </w:r>
            <w:r w:rsidRPr="00EE7DA2">
              <w:rPr>
                <w:spacing w:val="-9"/>
                <w:sz w:val="24"/>
                <w:lang w:val="ru-RU"/>
              </w:rPr>
              <w:t xml:space="preserve"> </w:t>
            </w:r>
            <w:r w:rsidRPr="00EE7DA2">
              <w:rPr>
                <w:sz w:val="24"/>
                <w:lang w:val="ru-RU"/>
              </w:rPr>
              <w:t>воспитательной</w:t>
            </w:r>
            <w:r w:rsidRPr="00EE7DA2">
              <w:rPr>
                <w:spacing w:val="-8"/>
                <w:sz w:val="24"/>
                <w:lang w:val="ru-RU"/>
              </w:rPr>
              <w:t xml:space="preserve"> </w:t>
            </w:r>
            <w:r w:rsidRPr="00EE7DA2">
              <w:rPr>
                <w:sz w:val="24"/>
                <w:lang w:val="ru-RU"/>
              </w:rPr>
              <w:t>деятельности</w:t>
            </w:r>
            <w:r w:rsidRPr="00EE7DA2">
              <w:rPr>
                <w:spacing w:val="-9"/>
                <w:sz w:val="24"/>
                <w:lang w:val="ru-RU"/>
              </w:rPr>
              <w:t xml:space="preserve"> </w:t>
            </w:r>
            <w:r w:rsidRPr="00EE7DA2">
              <w:rPr>
                <w:sz w:val="24"/>
                <w:lang w:val="ru-RU"/>
              </w:rPr>
              <w:t>в</w:t>
            </w:r>
            <w:r w:rsidRPr="00EE7DA2">
              <w:rPr>
                <w:spacing w:val="-7"/>
                <w:sz w:val="24"/>
                <w:lang w:val="ru-RU"/>
              </w:rPr>
              <w:t xml:space="preserve"> </w:t>
            </w:r>
            <w:r w:rsidRPr="00EE7DA2">
              <w:rPr>
                <w:sz w:val="24"/>
                <w:lang w:val="ru-RU"/>
              </w:rPr>
              <w:t>ДОУ;</w:t>
            </w:r>
          </w:p>
          <w:p w:rsidR="00272E2F" w:rsidRPr="00EE7DA2" w:rsidRDefault="00272E2F" w:rsidP="00D41BD9">
            <w:pPr>
              <w:pStyle w:val="TableParagraph"/>
              <w:spacing w:before="12" w:line="256" w:lineRule="auto"/>
              <w:ind w:right="87"/>
              <w:jc w:val="both"/>
              <w:rPr>
                <w:sz w:val="24"/>
                <w:lang w:val="ru-RU"/>
              </w:rPr>
            </w:pPr>
            <w:r w:rsidRPr="00EE7DA2">
              <w:rPr>
                <w:sz w:val="24"/>
                <w:lang w:val="ru-RU"/>
              </w:rPr>
              <w:t>–</w:t>
            </w:r>
            <w:r w:rsidRPr="00EE7DA2">
              <w:rPr>
                <w:spacing w:val="1"/>
                <w:sz w:val="24"/>
                <w:lang w:val="ru-RU"/>
              </w:rPr>
              <w:t xml:space="preserve"> </w:t>
            </w:r>
            <w:r w:rsidRPr="00EE7DA2">
              <w:rPr>
                <w:sz w:val="24"/>
                <w:lang w:val="ru-RU"/>
              </w:rPr>
              <w:t>контроль</w:t>
            </w:r>
            <w:r w:rsidRPr="00EE7DA2">
              <w:rPr>
                <w:spacing w:val="1"/>
                <w:sz w:val="24"/>
                <w:lang w:val="ru-RU"/>
              </w:rPr>
              <w:t xml:space="preserve"> </w:t>
            </w:r>
            <w:r w:rsidRPr="00EE7DA2">
              <w:rPr>
                <w:sz w:val="24"/>
                <w:lang w:val="ru-RU"/>
              </w:rPr>
              <w:t>за</w:t>
            </w:r>
            <w:r w:rsidRPr="00EE7DA2">
              <w:rPr>
                <w:spacing w:val="1"/>
                <w:sz w:val="24"/>
                <w:lang w:val="ru-RU"/>
              </w:rPr>
              <w:t xml:space="preserve"> </w:t>
            </w:r>
            <w:r w:rsidRPr="00EE7DA2">
              <w:rPr>
                <w:sz w:val="24"/>
                <w:lang w:val="ru-RU"/>
              </w:rPr>
              <w:t>исполнением</w:t>
            </w:r>
            <w:r w:rsidRPr="00EE7DA2">
              <w:rPr>
                <w:spacing w:val="1"/>
                <w:sz w:val="24"/>
                <w:lang w:val="ru-RU"/>
              </w:rPr>
              <w:t xml:space="preserve"> </w:t>
            </w:r>
            <w:r w:rsidRPr="00EE7DA2">
              <w:rPr>
                <w:sz w:val="24"/>
                <w:lang w:val="ru-RU"/>
              </w:rPr>
              <w:t>управленческих</w:t>
            </w:r>
            <w:r w:rsidRPr="00EE7DA2">
              <w:rPr>
                <w:spacing w:val="1"/>
                <w:sz w:val="24"/>
                <w:lang w:val="ru-RU"/>
              </w:rPr>
              <w:t xml:space="preserve"> </w:t>
            </w:r>
            <w:r w:rsidRPr="00EE7DA2">
              <w:rPr>
                <w:sz w:val="24"/>
                <w:lang w:val="ru-RU"/>
              </w:rPr>
              <w:t>решений</w:t>
            </w:r>
            <w:r w:rsidRPr="00EE7DA2">
              <w:rPr>
                <w:spacing w:val="1"/>
                <w:sz w:val="24"/>
                <w:lang w:val="ru-RU"/>
              </w:rPr>
              <w:t xml:space="preserve"> </w:t>
            </w:r>
            <w:r w:rsidRPr="00EE7DA2">
              <w:rPr>
                <w:sz w:val="24"/>
                <w:lang w:val="ru-RU"/>
              </w:rPr>
              <w:t>по</w:t>
            </w:r>
            <w:r w:rsidRPr="00EE7DA2">
              <w:rPr>
                <w:spacing w:val="1"/>
                <w:sz w:val="24"/>
                <w:lang w:val="ru-RU"/>
              </w:rPr>
              <w:t xml:space="preserve"> </w:t>
            </w:r>
            <w:r w:rsidRPr="00EE7DA2">
              <w:rPr>
                <w:sz w:val="24"/>
                <w:lang w:val="ru-RU"/>
              </w:rPr>
              <w:t>воспитательной</w:t>
            </w:r>
            <w:r w:rsidRPr="00EE7DA2">
              <w:rPr>
                <w:spacing w:val="1"/>
                <w:sz w:val="24"/>
                <w:lang w:val="ru-RU"/>
              </w:rPr>
              <w:t xml:space="preserve"> </w:t>
            </w:r>
            <w:r w:rsidRPr="00EE7DA2">
              <w:rPr>
                <w:sz w:val="24"/>
                <w:lang w:val="ru-RU"/>
              </w:rPr>
              <w:t>деятельности в ДОУ (в том числе осуществляется через мониторинг качества</w:t>
            </w:r>
            <w:r w:rsidRPr="00EE7DA2">
              <w:rPr>
                <w:spacing w:val="1"/>
                <w:sz w:val="24"/>
                <w:lang w:val="ru-RU"/>
              </w:rPr>
              <w:t xml:space="preserve"> </w:t>
            </w:r>
            <w:r w:rsidRPr="00EE7DA2">
              <w:rPr>
                <w:sz w:val="24"/>
                <w:lang w:val="ru-RU"/>
              </w:rPr>
              <w:t>организации</w:t>
            </w:r>
            <w:r w:rsidRPr="00EE7DA2">
              <w:rPr>
                <w:spacing w:val="-1"/>
                <w:sz w:val="24"/>
                <w:lang w:val="ru-RU"/>
              </w:rPr>
              <w:t xml:space="preserve"> </w:t>
            </w:r>
            <w:r w:rsidRPr="00EE7DA2">
              <w:rPr>
                <w:sz w:val="24"/>
                <w:lang w:val="ru-RU"/>
              </w:rPr>
              <w:t>воспитательной деятельности</w:t>
            </w:r>
            <w:r w:rsidRPr="00EE7DA2">
              <w:rPr>
                <w:spacing w:val="-2"/>
                <w:sz w:val="24"/>
                <w:lang w:val="ru-RU"/>
              </w:rPr>
              <w:t xml:space="preserve"> </w:t>
            </w:r>
            <w:r w:rsidRPr="00EE7DA2">
              <w:rPr>
                <w:sz w:val="24"/>
                <w:lang w:val="ru-RU"/>
              </w:rPr>
              <w:t>в</w:t>
            </w:r>
            <w:r w:rsidRPr="00EE7DA2">
              <w:rPr>
                <w:spacing w:val="2"/>
                <w:sz w:val="24"/>
                <w:lang w:val="ru-RU"/>
              </w:rPr>
              <w:t xml:space="preserve"> </w:t>
            </w:r>
            <w:r w:rsidRPr="00EE7DA2">
              <w:rPr>
                <w:sz w:val="24"/>
                <w:lang w:val="ru-RU"/>
              </w:rPr>
              <w:t>ДОУ)</w:t>
            </w:r>
          </w:p>
          <w:p w:rsidR="00272E2F" w:rsidRPr="00EE7DA2" w:rsidRDefault="00272E2F" w:rsidP="00D41BD9">
            <w:pPr>
              <w:pStyle w:val="TableParagraph"/>
              <w:spacing w:before="2"/>
              <w:jc w:val="both"/>
              <w:rPr>
                <w:sz w:val="24"/>
                <w:lang w:val="ru-RU"/>
              </w:rPr>
            </w:pPr>
            <w:r w:rsidRPr="00EE7DA2">
              <w:rPr>
                <w:sz w:val="24"/>
                <w:lang w:val="ru-RU"/>
              </w:rPr>
              <w:t>-</w:t>
            </w:r>
            <w:r w:rsidRPr="00EE7DA2">
              <w:rPr>
                <w:spacing w:val="-6"/>
                <w:sz w:val="24"/>
                <w:lang w:val="ru-RU"/>
              </w:rPr>
              <w:t xml:space="preserve"> </w:t>
            </w:r>
            <w:r w:rsidRPr="00EE7DA2">
              <w:rPr>
                <w:sz w:val="24"/>
                <w:lang w:val="ru-RU"/>
              </w:rPr>
              <w:t>стимулирование</w:t>
            </w:r>
            <w:r w:rsidRPr="00EE7DA2">
              <w:rPr>
                <w:spacing w:val="-12"/>
                <w:sz w:val="24"/>
                <w:lang w:val="ru-RU"/>
              </w:rPr>
              <w:t xml:space="preserve"> </w:t>
            </w:r>
            <w:r w:rsidRPr="00EE7DA2">
              <w:rPr>
                <w:sz w:val="24"/>
                <w:lang w:val="ru-RU"/>
              </w:rPr>
              <w:t>активной</w:t>
            </w:r>
            <w:r w:rsidRPr="00EE7DA2">
              <w:rPr>
                <w:spacing w:val="-3"/>
                <w:sz w:val="24"/>
                <w:lang w:val="ru-RU"/>
              </w:rPr>
              <w:t xml:space="preserve"> </w:t>
            </w:r>
            <w:r w:rsidRPr="00EE7DA2">
              <w:rPr>
                <w:sz w:val="24"/>
                <w:lang w:val="ru-RU"/>
              </w:rPr>
              <w:t>воспитательной</w:t>
            </w:r>
            <w:r w:rsidRPr="00EE7DA2">
              <w:rPr>
                <w:spacing w:val="-5"/>
                <w:sz w:val="24"/>
                <w:lang w:val="ru-RU"/>
              </w:rPr>
              <w:t xml:space="preserve"> </w:t>
            </w:r>
            <w:r w:rsidRPr="00EE7DA2">
              <w:rPr>
                <w:sz w:val="24"/>
                <w:lang w:val="ru-RU"/>
              </w:rPr>
              <w:t>деятельности</w:t>
            </w:r>
            <w:r w:rsidRPr="00EE7DA2">
              <w:rPr>
                <w:spacing w:val="-6"/>
                <w:sz w:val="24"/>
                <w:lang w:val="ru-RU"/>
              </w:rPr>
              <w:t xml:space="preserve"> </w:t>
            </w:r>
            <w:r w:rsidRPr="00EE7DA2">
              <w:rPr>
                <w:sz w:val="24"/>
                <w:lang w:val="ru-RU"/>
              </w:rPr>
              <w:t>педагогов</w:t>
            </w:r>
          </w:p>
        </w:tc>
      </w:tr>
      <w:tr w:rsidR="00272E2F" w:rsidRPr="00EE7DA2" w:rsidTr="00272E2F">
        <w:trPr>
          <w:trHeight w:val="4208"/>
        </w:trPr>
        <w:tc>
          <w:tcPr>
            <w:tcW w:w="2158" w:type="dxa"/>
          </w:tcPr>
          <w:p w:rsidR="00272E2F" w:rsidRPr="00EE7DA2" w:rsidRDefault="00272E2F" w:rsidP="00D41BD9">
            <w:pPr>
              <w:pStyle w:val="TableParagraph"/>
              <w:spacing w:before="35" w:line="259" w:lineRule="auto"/>
              <w:ind w:left="115" w:right="775" w:hanging="34"/>
              <w:rPr>
                <w:sz w:val="24"/>
              </w:rPr>
            </w:pPr>
            <w:r w:rsidRPr="00EE7DA2">
              <w:rPr>
                <w:sz w:val="24"/>
              </w:rPr>
              <w:t>Старший</w:t>
            </w:r>
            <w:r w:rsidRPr="00EE7DA2">
              <w:rPr>
                <w:spacing w:val="1"/>
                <w:sz w:val="24"/>
              </w:rPr>
              <w:t xml:space="preserve"> </w:t>
            </w:r>
            <w:r w:rsidRPr="00EE7DA2">
              <w:rPr>
                <w:spacing w:val="-1"/>
                <w:sz w:val="24"/>
              </w:rPr>
              <w:t>воспитатель</w:t>
            </w:r>
          </w:p>
        </w:tc>
        <w:tc>
          <w:tcPr>
            <w:tcW w:w="6838" w:type="dxa"/>
          </w:tcPr>
          <w:p w:rsidR="00272E2F" w:rsidRPr="00EE7DA2" w:rsidRDefault="00272E2F" w:rsidP="008E3F27">
            <w:pPr>
              <w:pStyle w:val="TableParagraph"/>
              <w:numPr>
                <w:ilvl w:val="0"/>
                <w:numId w:val="28"/>
              </w:numPr>
              <w:tabs>
                <w:tab w:val="left" w:pos="259"/>
              </w:tabs>
              <w:spacing w:before="35"/>
              <w:ind w:left="259"/>
              <w:rPr>
                <w:sz w:val="24"/>
                <w:lang w:val="ru-RU"/>
              </w:rPr>
            </w:pPr>
            <w:r w:rsidRPr="00EE7DA2">
              <w:rPr>
                <w:sz w:val="24"/>
                <w:lang w:val="ru-RU"/>
              </w:rPr>
              <w:t>проводит</w:t>
            </w:r>
            <w:r w:rsidRPr="00EE7DA2">
              <w:rPr>
                <w:spacing w:val="-4"/>
                <w:sz w:val="24"/>
                <w:lang w:val="ru-RU"/>
              </w:rPr>
              <w:t xml:space="preserve"> </w:t>
            </w:r>
            <w:r w:rsidRPr="00EE7DA2">
              <w:rPr>
                <w:sz w:val="24"/>
                <w:lang w:val="ru-RU"/>
              </w:rPr>
              <w:t>анализ</w:t>
            </w:r>
            <w:r w:rsidRPr="00EE7DA2">
              <w:rPr>
                <w:spacing w:val="-7"/>
                <w:sz w:val="24"/>
                <w:lang w:val="ru-RU"/>
              </w:rPr>
              <w:t xml:space="preserve"> </w:t>
            </w:r>
            <w:r w:rsidRPr="00EE7DA2">
              <w:rPr>
                <w:sz w:val="24"/>
                <w:lang w:val="ru-RU"/>
              </w:rPr>
              <w:t>итогов</w:t>
            </w:r>
            <w:r w:rsidRPr="00EE7DA2">
              <w:rPr>
                <w:spacing w:val="-7"/>
                <w:sz w:val="24"/>
                <w:lang w:val="ru-RU"/>
              </w:rPr>
              <w:t xml:space="preserve"> </w:t>
            </w:r>
            <w:r w:rsidRPr="00EE7DA2">
              <w:rPr>
                <w:sz w:val="24"/>
                <w:lang w:val="ru-RU"/>
              </w:rPr>
              <w:t>воспитательной</w:t>
            </w:r>
            <w:r w:rsidRPr="00EE7DA2">
              <w:rPr>
                <w:spacing w:val="-5"/>
                <w:sz w:val="24"/>
                <w:lang w:val="ru-RU"/>
              </w:rPr>
              <w:t xml:space="preserve"> </w:t>
            </w:r>
            <w:r w:rsidRPr="00EE7DA2">
              <w:rPr>
                <w:sz w:val="24"/>
                <w:lang w:val="ru-RU"/>
              </w:rPr>
              <w:t>деятельности</w:t>
            </w:r>
            <w:r w:rsidRPr="00EE7DA2">
              <w:rPr>
                <w:spacing w:val="-6"/>
                <w:sz w:val="24"/>
                <w:lang w:val="ru-RU"/>
              </w:rPr>
              <w:t xml:space="preserve"> </w:t>
            </w:r>
            <w:r w:rsidRPr="00EE7DA2">
              <w:rPr>
                <w:sz w:val="24"/>
                <w:lang w:val="ru-RU"/>
              </w:rPr>
              <w:t>в</w:t>
            </w:r>
            <w:r w:rsidRPr="00EE7DA2">
              <w:rPr>
                <w:spacing w:val="-4"/>
                <w:sz w:val="24"/>
                <w:lang w:val="ru-RU"/>
              </w:rPr>
              <w:t xml:space="preserve"> </w:t>
            </w:r>
            <w:r w:rsidRPr="00EE7DA2">
              <w:rPr>
                <w:sz w:val="24"/>
                <w:lang w:val="ru-RU"/>
              </w:rPr>
              <w:t>ДОУ</w:t>
            </w:r>
            <w:r w:rsidRPr="00EE7DA2">
              <w:rPr>
                <w:spacing w:val="-7"/>
                <w:sz w:val="24"/>
                <w:lang w:val="ru-RU"/>
              </w:rPr>
              <w:t xml:space="preserve"> </w:t>
            </w:r>
            <w:r w:rsidRPr="00EE7DA2">
              <w:rPr>
                <w:sz w:val="24"/>
                <w:lang w:val="ru-RU"/>
              </w:rPr>
              <w:t>за</w:t>
            </w:r>
            <w:r w:rsidRPr="00EE7DA2">
              <w:rPr>
                <w:spacing w:val="-8"/>
                <w:sz w:val="24"/>
                <w:lang w:val="ru-RU"/>
              </w:rPr>
              <w:t xml:space="preserve"> </w:t>
            </w:r>
            <w:r w:rsidRPr="00EE7DA2">
              <w:rPr>
                <w:sz w:val="24"/>
                <w:lang w:val="ru-RU"/>
              </w:rPr>
              <w:t>учебный</w:t>
            </w:r>
            <w:r w:rsidRPr="00EE7DA2">
              <w:rPr>
                <w:spacing w:val="-3"/>
                <w:sz w:val="24"/>
                <w:lang w:val="ru-RU"/>
              </w:rPr>
              <w:t xml:space="preserve"> </w:t>
            </w:r>
            <w:r w:rsidRPr="00EE7DA2">
              <w:rPr>
                <w:sz w:val="24"/>
                <w:lang w:val="ru-RU"/>
              </w:rPr>
              <w:t>год;</w:t>
            </w:r>
          </w:p>
          <w:p w:rsidR="00272E2F" w:rsidRPr="00EE7DA2" w:rsidRDefault="00272E2F" w:rsidP="008E3F27">
            <w:pPr>
              <w:pStyle w:val="TableParagraph"/>
              <w:numPr>
                <w:ilvl w:val="0"/>
                <w:numId w:val="28"/>
              </w:numPr>
              <w:tabs>
                <w:tab w:val="left" w:pos="308"/>
              </w:tabs>
              <w:spacing w:before="19" w:line="254" w:lineRule="auto"/>
              <w:ind w:right="128" w:firstLine="0"/>
              <w:rPr>
                <w:sz w:val="24"/>
                <w:lang w:val="ru-RU"/>
              </w:rPr>
            </w:pPr>
            <w:r w:rsidRPr="00EE7DA2">
              <w:rPr>
                <w:sz w:val="24"/>
                <w:lang w:val="ru-RU"/>
              </w:rPr>
              <w:t>планирует</w:t>
            </w:r>
            <w:r w:rsidRPr="00EE7DA2">
              <w:rPr>
                <w:spacing w:val="43"/>
                <w:sz w:val="24"/>
                <w:lang w:val="ru-RU"/>
              </w:rPr>
              <w:t xml:space="preserve"> </w:t>
            </w:r>
            <w:r w:rsidRPr="00EE7DA2">
              <w:rPr>
                <w:sz w:val="24"/>
                <w:lang w:val="ru-RU"/>
              </w:rPr>
              <w:t>воспитательную</w:t>
            </w:r>
            <w:r w:rsidRPr="00EE7DA2">
              <w:rPr>
                <w:spacing w:val="41"/>
                <w:sz w:val="24"/>
                <w:lang w:val="ru-RU"/>
              </w:rPr>
              <w:t xml:space="preserve"> </w:t>
            </w:r>
            <w:r w:rsidRPr="00EE7DA2">
              <w:rPr>
                <w:sz w:val="24"/>
                <w:lang w:val="ru-RU"/>
              </w:rPr>
              <w:t>деятельность</w:t>
            </w:r>
            <w:r w:rsidRPr="00EE7DA2">
              <w:rPr>
                <w:spacing w:val="41"/>
                <w:sz w:val="24"/>
                <w:lang w:val="ru-RU"/>
              </w:rPr>
              <w:t xml:space="preserve"> </w:t>
            </w:r>
            <w:r w:rsidRPr="00EE7DA2">
              <w:rPr>
                <w:sz w:val="24"/>
                <w:lang w:val="ru-RU"/>
              </w:rPr>
              <w:t>в</w:t>
            </w:r>
            <w:r w:rsidRPr="00EE7DA2">
              <w:rPr>
                <w:spacing w:val="31"/>
                <w:sz w:val="24"/>
                <w:lang w:val="ru-RU"/>
              </w:rPr>
              <w:t xml:space="preserve"> </w:t>
            </w:r>
            <w:r w:rsidRPr="00EE7DA2">
              <w:rPr>
                <w:sz w:val="24"/>
                <w:lang w:val="ru-RU"/>
              </w:rPr>
              <w:t>ДОУ</w:t>
            </w:r>
            <w:r w:rsidRPr="00EE7DA2">
              <w:rPr>
                <w:spacing w:val="39"/>
                <w:sz w:val="24"/>
                <w:lang w:val="ru-RU"/>
              </w:rPr>
              <w:t xml:space="preserve"> </w:t>
            </w:r>
            <w:r w:rsidRPr="00EE7DA2">
              <w:rPr>
                <w:sz w:val="24"/>
                <w:lang w:val="ru-RU"/>
              </w:rPr>
              <w:t>на</w:t>
            </w:r>
            <w:r w:rsidRPr="00EE7DA2">
              <w:rPr>
                <w:spacing w:val="40"/>
                <w:sz w:val="24"/>
                <w:lang w:val="ru-RU"/>
              </w:rPr>
              <w:t xml:space="preserve"> </w:t>
            </w:r>
            <w:r w:rsidRPr="00EE7DA2">
              <w:rPr>
                <w:sz w:val="24"/>
                <w:lang w:val="ru-RU"/>
              </w:rPr>
              <w:t>учебный</w:t>
            </w:r>
            <w:r w:rsidRPr="00EE7DA2">
              <w:rPr>
                <w:spacing w:val="43"/>
                <w:sz w:val="24"/>
                <w:lang w:val="ru-RU"/>
              </w:rPr>
              <w:t xml:space="preserve"> </w:t>
            </w:r>
            <w:r w:rsidRPr="00EE7DA2">
              <w:rPr>
                <w:sz w:val="24"/>
                <w:lang w:val="ru-RU"/>
              </w:rPr>
              <w:t>год,</w:t>
            </w:r>
            <w:r w:rsidRPr="00EE7DA2">
              <w:rPr>
                <w:spacing w:val="40"/>
                <w:sz w:val="24"/>
                <w:lang w:val="ru-RU"/>
              </w:rPr>
              <w:t xml:space="preserve"> </w:t>
            </w:r>
            <w:r w:rsidRPr="00EE7DA2">
              <w:rPr>
                <w:sz w:val="24"/>
                <w:lang w:val="ru-RU"/>
              </w:rPr>
              <w:t>включая</w:t>
            </w:r>
            <w:r w:rsidRPr="00EE7DA2">
              <w:rPr>
                <w:spacing w:val="-57"/>
                <w:sz w:val="24"/>
                <w:lang w:val="ru-RU"/>
              </w:rPr>
              <w:t xml:space="preserve"> </w:t>
            </w:r>
            <w:r w:rsidRPr="00EE7DA2">
              <w:rPr>
                <w:sz w:val="24"/>
                <w:lang w:val="ru-RU"/>
              </w:rPr>
              <w:t>календарный</w:t>
            </w:r>
            <w:r w:rsidRPr="00EE7DA2">
              <w:rPr>
                <w:spacing w:val="3"/>
                <w:sz w:val="24"/>
                <w:lang w:val="ru-RU"/>
              </w:rPr>
              <w:t xml:space="preserve"> </w:t>
            </w:r>
            <w:r w:rsidRPr="00EE7DA2">
              <w:rPr>
                <w:sz w:val="24"/>
                <w:lang w:val="ru-RU"/>
              </w:rPr>
              <w:t>план</w:t>
            </w:r>
            <w:r w:rsidRPr="00EE7DA2">
              <w:rPr>
                <w:spacing w:val="-2"/>
                <w:sz w:val="24"/>
                <w:lang w:val="ru-RU"/>
              </w:rPr>
              <w:t xml:space="preserve"> </w:t>
            </w:r>
            <w:r w:rsidRPr="00EE7DA2">
              <w:rPr>
                <w:sz w:val="24"/>
                <w:lang w:val="ru-RU"/>
              </w:rPr>
              <w:t>воспитательной</w:t>
            </w:r>
            <w:r w:rsidRPr="00EE7DA2">
              <w:rPr>
                <w:spacing w:val="5"/>
                <w:sz w:val="24"/>
                <w:lang w:val="ru-RU"/>
              </w:rPr>
              <w:t xml:space="preserve"> </w:t>
            </w:r>
            <w:r w:rsidRPr="00EE7DA2">
              <w:rPr>
                <w:sz w:val="24"/>
                <w:lang w:val="ru-RU"/>
              </w:rPr>
              <w:t>работы</w:t>
            </w:r>
            <w:r w:rsidRPr="00EE7DA2">
              <w:rPr>
                <w:spacing w:val="-1"/>
                <w:sz w:val="24"/>
                <w:lang w:val="ru-RU"/>
              </w:rPr>
              <w:t xml:space="preserve"> </w:t>
            </w:r>
            <w:r w:rsidRPr="00EE7DA2">
              <w:rPr>
                <w:sz w:val="24"/>
                <w:lang w:val="ru-RU"/>
              </w:rPr>
              <w:t>на</w:t>
            </w:r>
            <w:r w:rsidRPr="00EE7DA2">
              <w:rPr>
                <w:spacing w:val="1"/>
                <w:sz w:val="24"/>
                <w:lang w:val="ru-RU"/>
              </w:rPr>
              <w:t xml:space="preserve"> </w:t>
            </w:r>
            <w:r w:rsidRPr="00EE7DA2">
              <w:rPr>
                <w:sz w:val="24"/>
                <w:lang w:val="ru-RU"/>
              </w:rPr>
              <w:t>уч.</w:t>
            </w:r>
            <w:r w:rsidRPr="00EE7DA2">
              <w:rPr>
                <w:spacing w:val="5"/>
                <w:sz w:val="24"/>
                <w:lang w:val="ru-RU"/>
              </w:rPr>
              <w:t xml:space="preserve"> </w:t>
            </w:r>
            <w:r w:rsidRPr="00EE7DA2">
              <w:rPr>
                <w:sz w:val="24"/>
                <w:lang w:val="ru-RU"/>
              </w:rPr>
              <w:t>год;</w:t>
            </w:r>
          </w:p>
          <w:p w:rsidR="00272E2F" w:rsidRPr="00EE7DA2" w:rsidRDefault="00272E2F" w:rsidP="008E3F27">
            <w:pPr>
              <w:pStyle w:val="TableParagraph"/>
              <w:numPr>
                <w:ilvl w:val="0"/>
                <w:numId w:val="28"/>
              </w:numPr>
              <w:tabs>
                <w:tab w:val="left" w:pos="883"/>
                <w:tab w:val="left" w:pos="884"/>
              </w:tabs>
              <w:spacing w:line="261" w:lineRule="auto"/>
              <w:ind w:right="489" w:firstLine="0"/>
              <w:rPr>
                <w:sz w:val="24"/>
                <w:lang w:val="ru-RU"/>
              </w:rPr>
            </w:pPr>
            <w:r w:rsidRPr="00EE7DA2">
              <w:rPr>
                <w:sz w:val="24"/>
                <w:lang w:val="ru-RU"/>
              </w:rPr>
              <w:t>информирование</w:t>
            </w:r>
            <w:r w:rsidRPr="00EE7DA2">
              <w:rPr>
                <w:spacing w:val="53"/>
                <w:sz w:val="24"/>
                <w:lang w:val="ru-RU"/>
              </w:rPr>
              <w:t xml:space="preserve"> </w:t>
            </w:r>
            <w:r w:rsidRPr="00EE7DA2">
              <w:rPr>
                <w:sz w:val="24"/>
                <w:lang w:val="ru-RU"/>
              </w:rPr>
              <w:t>о</w:t>
            </w:r>
            <w:r w:rsidRPr="00EE7DA2">
              <w:rPr>
                <w:spacing w:val="6"/>
                <w:sz w:val="24"/>
                <w:lang w:val="ru-RU"/>
              </w:rPr>
              <w:t xml:space="preserve"> </w:t>
            </w:r>
            <w:r w:rsidRPr="00EE7DA2">
              <w:rPr>
                <w:sz w:val="24"/>
                <w:lang w:val="ru-RU"/>
              </w:rPr>
              <w:t>наличии</w:t>
            </w:r>
            <w:r w:rsidRPr="00EE7DA2">
              <w:rPr>
                <w:spacing w:val="-2"/>
                <w:sz w:val="24"/>
                <w:lang w:val="ru-RU"/>
              </w:rPr>
              <w:t xml:space="preserve"> </w:t>
            </w:r>
            <w:r w:rsidRPr="00EE7DA2">
              <w:rPr>
                <w:sz w:val="24"/>
                <w:lang w:val="ru-RU"/>
              </w:rPr>
              <w:t>возможностей</w:t>
            </w:r>
            <w:r w:rsidRPr="00EE7DA2">
              <w:rPr>
                <w:spacing w:val="5"/>
                <w:sz w:val="24"/>
                <w:lang w:val="ru-RU"/>
              </w:rPr>
              <w:t xml:space="preserve"> </w:t>
            </w:r>
            <w:r w:rsidRPr="00EE7DA2">
              <w:rPr>
                <w:sz w:val="24"/>
                <w:lang w:val="ru-RU"/>
              </w:rPr>
              <w:t>для</w:t>
            </w:r>
            <w:r w:rsidRPr="00EE7DA2">
              <w:rPr>
                <w:spacing w:val="6"/>
                <w:sz w:val="24"/>
                <w:lang w:val="ru-RU"/>
              </w:rPr>
              <w:t xml:space="preserve"> </w:t>
            </w:r>
            <w:r w:rsidRPr="00EE7DA2">
              <w:rPr>
                <w:sz w:val="24"/>
                <w:lang w:val="ru-RU"/>
              </w:rPr>
              <w:t>участия</w:t>
            </w:r>
            <w:r w:rsidRPr="00EE7DA2">
              <w:rPr>
                <w:spacing w:val="2"/>
                <w:sz w:val="24"/>
                <w:lang w:val="ru-RU"/>
              </w:rPr>
              <w:t xml:space="preserve"> </w:t>
            </w:r>
            <w:r w:rsidRPr="00EE7DA2">
              <w:rPr>
                <w:sz w:val="24"/>
                <w:lang w:val="ru-RU"/>
              </w:rPr>
              <w:t>педагогов в</w:t>
            </w:r>
            <w:r w:rsidRPr="00EE7DA2">
              <w:rPr>
                <w:spacing w:val="-57"/>
                <w:sz w:val="24"/>
                <w:lang w:val="ru-RU"/>
              </w:rPr>
              <w:t xml:space="preserve"> </w:t>
            </w:r>
            <w:r w:rsidRPr="00EE7DA2">
              <w:rPr>
                <w:sz w:val="24"/>
                <w:lang w:val="ru-RU"/>
              </w:rPr>
              <w:t>воспитательной</w:t>
            </w:r>
            <w:r w:rsidRPr="00EE7DA2">
              <w:rPr>
                <w:spacing w:val="-1"/>
                <w:sz w:val="24"/>
                <w:lang w:val="ru-RU"/>
              </w:rPr>
              <w:t xml:space="preserve"> </w:t>
            </w:r>
            <w:r w:rsidRPr="00EE7DA2">
              <w:rPr>
                <w:sz w:val="24"/>
                <w:lang w:val="ru-RU"/>
              </w:rPr>
              <w:t>деятельности;</w:t>
            </w:r>
          </w:p>
          <w:p w:rsidR="00272E2F" w:rsidRPr="00EE7DA2" w:rsidRDefault="00272E2F" w:rsidP="008E3F27">
            <w:pPr>
              <w:pStyle w:val="TableParagraph"/>
              <w:numPr>
                <w:ilvl w:val="0"/>
                <w:numId w:val="28"/>
              </w:numPr>
              <w:tabs>
                <w:tab w:val="left" w:pos="821"/>
                <w:tab w:val="left" w:pos="822"/>
              </w:tabs>
              <w:spacing w:line="270" w:lineRule="exact"/>
              <w:ind w:left="821" w:hanging="710"/>
              <w:rPr>
                <w:sz w:val="24"/>
                <w:lang w:val="ru-RU"/>
              </w:rPr>
            </w:pPr>
            <w:r w:rsidRPr="00EE7DA2">
              <w:rPr>
                <w:sz w:val="24"/>
                <w:lang w:val="ru-RU"/>
              </w:rPr>
              <w:t>наполнение</w:t>
            </w:r>
            <w:r w:rsidRPr="00EE7DA2">
              <w:rPr>
                <w:spacing w:val="-7"/>
                <w:sz w:val="24"/>
                <w:lang w:val="ru-RU"/>
              </w:rPr>
              <w:t xml:space="preserve"> </w:t>
            </w:r>
            <w:r w:rsidRPr="00EE7DA2">
              <w:rPr>
                <w:sz w:val="24"/>
                <w:lang w:val="ru-RU"/>
              </w:rPr>
              <w:t>сайта</w:t>
            </w:r>
            <w:r w:rsidRPr="00EE7DA2">
              <w:rPr>
                <w:spacing w:val="-12"/>
                <w:sz w:val="24"/>
                <w:lang w:val="ru-RU"/>
              </w:rPr>
              <w:t xml:space="preserve"> </w:t>
            </w:r>
            <w:r w:rsidRPr="00EE7DA2">
              <w:rPr>
                <w:sz w:val="24"/>
                <w:lang w:val="ru-RU"/>
              </w:rPr>
              <w:t>ДОУ</w:t>
            </w:r>
            <w:r w:rsidRPr="00EE7DA2">
              <w:rPr>
                <w:spacing w:val="-4"/>
                <w:sz w:val="24"/>
                <w:lang w:val="ru-RU"/>
              </w:rPr>
              <w:t xml:space="preserve"> </w:t>
            </w:r>
            <w:r w:rsidRPr="00EE7DA2">
              <w:rPr>
                <w:sz w:val="24"/>
                <w:lang w:val="ru-RU"/>
              </w:rPr>
              <w:t>информацией</w:t>
            </w:r>
            <w:r w:rsidRPr="00EE7DA2">
              <w:rPr>
                <w:spacing w:val="-10"/>
                <w:sz w:val="24"/>
                <w:lang w:val="ru-RU"/>
              </w:rPr>
              <w:t xml:space="preserve"> </w:t>
            </w:r>
            <w:r w:rsidRPr="00EE7DA2">
              <w:rPr>
                <w:sz w:val="24"/>
                <w:lang w:val="ru-RU"/>
              </w:rPr>
              <w:t>о</w:t>
            </w:r>
            <w:r w:rsidRPr="00EE7DA2">
              <w:rPr>
                <w:spacing w:val="-4"/>
                <w:sz w:val="24"/>
                <w:lang w:val="ru-RU"/>
              </w:rPr>
              <w:t xml:space="preserve"> </w:t>
            </w:r>
            <w:r w:rsidRPr="00EE7DA2">
              <w:rPr>
                <w:sz w:val="24"/>
                <w:lang w:val="ru-RU"/>
              </w:rPr>
              <w:t>воспитательной</w:t>
            </w:r>
            <w:r w:rsidRPr="00EE7DA2">
              <w:rPr>
                <w:spacing w:val="-4"/>
                <w:sz w:val="24"/>
                <w:lang w:val="ru-RU"/>
              </w:rPr>
              <w:t xml:space="preserve"> </w:t>
            </w:r>
            <w:r w:rsidRPr="00EE7DA2">
              <w:rPr>
                <w:sz w:val="24"/>
                <w:lang w:val="ru-RU"/>
              </w:rPr>
              <w:t>деятельности;</w:t>
            </w:r>
          </w:p>
          <w:p w:rsidR="00272E2F" w:rsidRPr="00EE7DA2" w:rsidRDefault="00272E2F" w:rsidP="008E3F27">
            <w:pPr>
              <w:pStyle w:val="TableParagraph"/>
              <w:numPr>
                <w:ilvl w:val="0"/>
                <w:numId w:val="28"/>
              </w:numPr>
              <w:tabs>
                <w:tab w:val="left" w:pos="821"/>
                <w:tab w:val="left" w:pos="822"/>
                <w:tab w:val="left" w:pos="2345"/>
                <w:tab w:val="left" w:pos="3773"/>
                <w:tab w:val="left" w:pos="6784"/>
              </w:tabs>
              <w:spacing w:before="12" w:line="261" w:lineRule="auto"/>
              <w:ind w:right="110" w:firstLine="0"/>
              <w:rPr>
                <w:sz w:val="24"/>
                <w:lang w:val="ru-RU"/>
              </w:rPr>
            </w:pPr>
            <w:r w:rsidRPr="00EE7DA2">
              <w:rPr>
                <w:sz w:val="24"/>
                <w:lang w:val="ru-RU"/>
              </w:rPr>
              <w:t>организация</w:t>
            </w:r>
            <w:r w:rsidRPr="00EE7DA2">
              <w:rPr>
                <w:sz w:val="24"/>
                <w:lang w:val="ru-RU"/>
              </w:rPr>
              <w:tab/>
              <w:t>повышения</w:t>
            </w:r>
            <w:r w:rsidRPr="00EE7DA2">
              <w:rPr>
                <w:sz w:val="24"/>
                <w:lang w:val="ru-RU"/>
              </w:rPr>
              <w:tab/>
              <w:t>психолого-педагогической</w:t>
            </w:r>
            <w:r w:rsidRPr="00EE7DA2">
              <w:rPr>
                <w:sz w:val="24"/>
                <w:lang w:val="ru-RU"/>
              </w:rPr>
              <w:tab/>
            </w:r>
            <w:r w:rsidRPr="00EE7DA2">
              <w:rPr>
                <w:spacing w:val="-2"/>
                <w:sz w:val="24"/>
                <w:lang w:val="ru-RU"/>
              </w:rPr>
              <w:t>квалификации</w:t>
            </w:r>
            <w:r w:rsidRPr="00EE7DA2">
              <w:rPr>
                <w:spacing w:val="-57"/>
                <w:sz w:val="24"/>
                <w:lang w:val="ru-RU"/>
              </w:rPr>
              <w:t xml:space="preserve"> </w:t>
            </w:r>
            <w:r w:rsidRPr="00EE7DA2">
              <w:rPr>
                <w:sz w:val="24"/>
                <w:lang w:val="ru-RU"/>
              </w:rPr>
              <w:t>воспитателей;</w:t>
            </w:r>
          </w:p>
          <w:p w:rsidR="00272E2F" w:rsidRPr="00EE7DA2" w:rsidRDefault="00272E2F" w:rsidP="00D41BD9">
            <w:pPr>
              <w:pStyle w:val="TableParagraph"/>
              <w:spacing w:line="270" w:lineRule="exact"/>
              <w:rPr>
                <w:sz w:val="24"/>
                <w:lang w:val="ru-RU"/>
              </w:rPr>
            </w:pPr>
            <w:r w:rsidRPr="00EE7DA2">
              <w:rPr>
                <w:sz w:val="24"/>
                <w:lang w:val="ru-RU"/>
              </w:rPr>
              <w:t>-участие</w:t>
            </w:r>
            <w:r w:rsidRPr="00EE7DA2">
              <w:rPr>
                <w:spacing w:val="-5"/>
                <w:sz w:val="24"/>
                <w:lang w:val="ru-RU"/>
              </w:rPr>
              <w:t xml:space="preserve"> </w:t>
            </w:r>
            <w:r w:rsidRPr="00EE7DA2">
              <w:rPr>
                <w:sz w:val="24"/>
                <w:lang w:val="ru-RU"/>
              </w:rPr>
              <w:t>обучающихся</w:t>
            </w:r>
            <w:r w:rsidRPr="00EE7DA2">
              <w:rPr>
                <w:spacing w:val="-3"/>
                <w:sz w:val="24"/>
                <w:lang w:val="ru-RU"/>
              </w:rPr>
              <w:t xml:space="preserve"> </w:t>
            </w:r>
            <w:r w:rsidRPr="00EE7DA2">
              <w:rPr>
                <w:sz w:val="24"/>
                <w:lang w:val="ru-RU"/>
              </w:rPr>
              <w:t>в</w:t>
            </w:r>
            <w:r w:rsidRPr="00EE7DA2">
              <w:rPr>
                <w:spacing w:val="-3"/>
                <w:sz w:val="24"/>
                <w:lang w:val="ru-RU"/>
              </w:rPr>
              <w:t xml:space="preserve"> </w:t>
            </w:r>
            <w:r w:rsidRPr="00EE7DA2">
              <w:rPr>
                <w:sz w:val="24"/>
                <w:lang w:val="ru-RU"/>
              </w:rPr>
              <w:t>районных</w:t>
            </w:r>
            <w:r w:rsidRPr="00EE7DA2">
              <w:rPr>
                <w:spacing w:val="-7"/>
                <w:sz w:val="24"/>
                <w:lang w:val="ru-RU"/>
              </w:rPr>
              <w:t xml:space="preserve"> </w:t>
            </w:r>
            <w:r w:rsidRPr="00EE7DA2">
              <w:rPr>
                <w:sz w:val="24"/>
                <w:lang w:val="ru-RU"/>
              </w:rPr>
              <w:t>и</w:t>
            </w:r>
            <w:r w:rsidRPr="00EE7DA2">
              <w:rPr>
                <w:spacing w:val="-6"/>
                <w:sz w:val="24"/>
                <w:lang w:val="ru-RU"/>
              </w:rPr>
              <w:t xml:space="preserve"> </w:t>
            </w:r>
            <w:r w:rsidRPr="00EE7DA2">
              <w:rPr>
                <w:sz w:val="24"/>
                <w:lang w:val="ru-RU"/>
              </w:rPr>
              <w:t>городских,</w:t>
            </w:r>
            <w:r w:rsidRPr="00EE7DA2">
              <w:rPr>
                <w:spacing w:val="-1"/>
                <w:sz w:val="24"/>
                <w:lang w:val="ru-RU"/>
              </w:rPr>
              <w:t xml:space="preserve"> </w:t>
            </w:r>
            <w:r w:rsidRPr="00EE7DA2">
              <w:rPr>
                <w:sz w:val="24"/>
                <w:lang w:val="ru-RU"/>
              </w:rPr>
              <w:t>конкурсах</w:t>
            </w:r>
            <w:r w:rsidRPr="00EE7DA2">
              <w:rPr>
                <w:spacing w:val="-7"/>
                <w:sz w:val="24"/>
                <w:lang w:val="ru-RU"/>
              </w:rPr>
              <w:t xml:space="preserve"> </w:t>
            </w:r>
            <w:r w:rsidRPr="00EE7DA2">
              <w:rPr>
                <w:sz w:val="24"/>
                <w:lang w:val="ru-RU"/>
              </w:rPr>
              <w:t>и</w:t>
            </w:r>
            <w:r w:rsidRPr="00EE7DA2">
              <w:rPr>
                <w:spacing w:val="-1"/>
                <w:sz w:val="24"/>
                <w:lang w:val="ru-RU"/>
              </w:rPr>
              <w:t xml:space="preserve"> </w:t>
            </w:r>
            <w:r w:rsidRPr="00EE7DA2">
              <w:rPr>
                <w:sz w:val="24"/>
                <w:lang w:val="ru-RU"/>
              </w:rPr>
              <w:t>т.д.;</w:t>
            </w:r>
          </w:p>
          <w:p w:rsidR="00272E2F" w:rsidRPr="00EE7DA2" w:rsidRDefault="00272E2F" w:rsidP="008E3F27">
            <w:pPr>
              <w:pStyle w:val="TableParagraph"/>
              <w:numPr>
                <w:ilvl w:val="0"/>
                <w:numId w:val="28"/>
              </w:numPr>
              <w:tabs>
                <w:tab w:val="left" w:pos="821"/>
                <w:tab w:val="left" w:pos="822"/>
                <w:tab w:val="left" w:pos="4505"/>
                <w:tab w:val="left" w:pos="6627"/>
              </w:tabs>
              <w:spacing w:before="15" w:line="259" w:lineRule="auto"/>
              <w:ind w:right="119" w:firstLine="0"/>
              <w:rPr>
                <w:sz w:val="24"/>
                <w:lang w:val="ru-RU"/>
              </w:rPr>
            </w:pPr>
            <w:r w:rsidRPr="00EE7DA2">
              <w:rPr>
                <w:sz w:val="24"/>
                <w:lang w:val="ru-RU"/>
              </w:rPr>
              <w:t>организационно-методическое</w:t>
            </w:r>
            <w:r w:rsidRPr="00EE7DA2">
              <w:rPr>
                <w:sz w:val="24"/>
                <w:lang w:val="ru-RU"/>
              </w:rPr>
              <w:tab/>
              <w:t>сопровождение</w:t>
            </w:r>
            <w:r w:rsidRPr="00EE7DA2">
              <w:rPr>
                <w:sz w:val="24"/>
                <w:lang w:val="ru-RU"/>
              </w:rPr>
              <w:tab/>
            </w:r>
            <w:r w:rsidRPr="00EE7DA2">
              <w:rPr>
                <w:spacing w:val="-2"/>
                <w:sz w:val="24"/>
                <w:lang w:val="ru-RU"/>
              </w:rPr>
              <w:t>воспитательной</w:t>
            </w:r>
            <w:r w:rsidRPr="00EE7DA2">
              <w:rPr>
                <w:spacing w:val="-57"/>
                <w:sz w:val="24"/>
                <w:lang w:val="ru-RU"/>
              </w:rPr>
              <w:t xml:space="preserve"> </w:t>
            </w:r>
            <w:r w:rsidRPr="00EE7DA2">
              <w:rPr>
                <w:sz w:val="24"/>
                <w:lang w:val="ru-RU"/>
              </w:rPr>
              <w:t>деятельности</w:t>
            </w:r>
            <w:r w:rsidRPr="00EE7DA2">
              <w:rPr>
                <w:spacing w:val="-1"/>
                <w:sz w:val="24"/>
                <w:lang w:val="ru-RU"/>
              </w:rPr>
              <w:t xml:space="preserve"> </w:t>
            </w:r>
            <w:r w:rsidRPr="00EE7DA2">
              <w:rPr>
                <w:sz w:val="24"/>
                <w:lang w:val="ru-RU"/>
              </w:rPr>
              <w:t>педагогических</w:t>
            </w:r>
            <w:r w:rsidRPr="00EE7DA2">
              <w:rPr>
                <w:spacing w:val="2"/>
                <w:sz w:val="24"/>
                <w:lang w:val="ru-RU"/>
              </w:rPr>
              <w:t xml:space="preserve"> </w:t>
            </w:r>
            <w:r w:rsidRPr="00EE7DA2">
              <w:rPr>
                <w:sz w:val="24"/>
                <w:lang w:val="ru-RU"/>
              </w:rPr>
              <w:t>инициатив;</w:t>
            </w:r>
          </w:p>
          <w:p w:rsidR="00272E2F" w:rsidRPr="00EE7DA2" w:rsidRDefault="00272E2F" w:rsidP="008E3F27">
            <w:pPr>
              <w:pStyle w:val="TableParagraph"/>
              <w:numPr>
                <w:ilvl w:val="0"/>
                <w:numId w:val="28"/>
              </w:numPr>
              <w:tabs>
                <w:tab w:val="left" w:pos="821"/>
                <w:tab w:val="left" w:pos="822"/>
              </w:tabs>
              <w:spacing w:line="247" w:lineRule="auto"/>
              <w:ind w:right="132"/>
              <w:rPr>
                <w:sz w:val="24"/>
                <w:lang w:val="ru-RU"/>
              </w:rPr>
            </w:pPr>
            <w:r w:rsidRPr="00EE7DA2">
              <w:rPr>
                <w:spacing w:val="-1"/>
                <w:sz w:val="24"/>
                <w:lang w:val="ru-RU"/>
              </w:rPr>
              <w:t>создание</w:t>
            </w:r>
            <w:r w:rsidRPr="00EE7DA2">
              <w:rPr>
                <w:spacing w:val="-16"/>
                <w:sz w:val="24"/>
                <w:lang w:val="ru-RU"/>
              </w:rPr>
              <w:t xml:space="preserve"> </w:t>
            </w:r>
            <w:r w:rsidRPr="00EE7DA2">
              <w:rPr>
                <w:spacing w:val="-1"/>
                <w:sz w:val="24"/>
                <w:lang w:val="ru-RU"/>
              </w:rPr>
              <w:t>необходимой</w:t>
            </w:r>
            <w:r w:rsidRPr="00EE7DA2">
              <w:rPr>
                <w:spacing w:val="-12"/>
                <w:sz w:val="24"/>
                <w:lang w:val="ru-RU"/>
              </w:rPr>
              <w:t xml:space="preserve"> </w:t>
            </w:r>
            <w:r w:rsidRPr="00EE7DA2">
              <w:rPr>
                <w:spacing w:val="-1"/>
                <w:sz w:val="24"/>
                <w:lang w:val="ru-RU"/>
              </w:rPr>
              <w:t>для</w:t>
            </w:r>
            <w:r w:rsidRPr="00EE7DA2">
              <w:rPr>
                <w:spacing w:val="-15"/>
                <w:sz w:val="24"/>
                <w:lang w:val="ru-RU"/>
              </w:rPr>
              <w:t xml:space="preserve"> </w:t>
            </w:r>
            <w:r w:rsidRPr="00EE7DA2">
              <w:rPr>
                <w:spacing w:val="-1"/>
                <w:sz w:val="24"/>
                <w:lang w:val="ru-RU"/>
              </w:rPr>
              <w:t>осуществления</w:t>
            </w:r>
            <w:r w:rsidRPr="00EE7DA2">
              <w:rPr>
                <w:spacing w:val="-7"/>
                <w:sz w:val="24"/>
                <w:lang w:val="ru-RU"/>
              </w:rPr>
              <w:t xml:space="preserve"> </w:t>
            </w:r>
            <w:r w:rsidRPr="00EE7DA2">
              <w:rPr>
                <w:spacing w:val="-1"/>
                <w:sz w:val="24"/>
                <w:lang w:val="ru-RU"/>
              </w:rPr>
              <w:t>воспитательной</w:t>
            </w:r>
            <w:r w:rsidRPr="00EE7DA2">
              <w:rPr>
                <w:spacing w:val="-8"/>
                <w:sz w:val="24"/>
                <w:lang w:val="ru-RU"/>
              </w:rPr>
              <w:t xml:space="preserve"> </w:t>
            </w:r>
            <w:r w:rsidRPr="00EE7DA2">
              <w:rPr>
                <w:sz w:val="24"/>
                <w:lang w:val="ru-RU"/>
              </w:rPr>
              <w:t>деятельности</w:t>
            </w:r>
            <w:r w:rsidRPr="00EE7DA2">
              <w:rPr>
                <w:spacing w:val="-57"/>
                <w:sz w:val="24"/>
                <w:lang w:val="ru-RU"/>
              </w:rPr>
              <w:t xml:space="preserve"> </w:t>
            </w:r>
            <w:r w:rsidRPr="00EE7DA2">
              <w:rPr>
                <w:sz w:val="24"/>
                <w:lang w:val="ru-RU"/>
              </w:rPr>
              <w:t>инфраструктуры;</w:t>
            </w:r>
          </w:p>
          <w:p w:rsidR="00272E2F" w:rsidRPr="00EE7DA2" w:rsidRDefault="00272E2F" w:rsidP="00D41BD9">
            <w:pPr>
              <w:pStyle w:val="TableParagraph"/>
              <w:tabs>
                <w:tab w:val="left" w:pos="821"/>
              </w:tabs>
              <w:spacing w:before="39"/>
              <w:rPr>
                <w:sz w:val="24"/>
                <w:lang w:val="ru-RU"/>
              </w:rPr>
            </w:pPr>
            <w:r w:rsidRPr="00EE7DA2">
              <w:rPr>
                <w:sz w:val="24"/>
                <w:lang w:val="ru-RU"/>
              </w:rPr>
              <w:t>-</w:t>
            </w:r>
            <w:r w:rsidRPr="00EE7DA2">
              <w:rPr>
                <w:sz w:val="24"/>
                <w:lang w:val="ru-RU"/>
              </w:rPr>
              <w:tab/>
              <w:t>развитие</w:t>
            </w:r>
            <w:r w:rsidRPr="00EE7DA2">
              <w:rPr>
                <w:spacing w:val="-9"/>
                <w:sz w:val="24"/>
                <w:lang w:val="ru-RU"/>
              </w:rPr>
              <w:t xml:space="preserve"> </w:t>
            </w:r>
            <w:r w:rsidRPr="00EE7DA2">
              <w:rPr>
                <w:sz w:val="24"/>
                <w:lang w:val="ru-RU"/>
              </w:rPr>
              <w:t>сотрудничества</w:t>
            </w:r>
            <w:r w:rsidRPr="00EE7DA2">
              <w:rPr>
                <w:spacing w:val="-6"/>
                <w:sz w:val="24"/>
                <w:lang w:val="ru-RU"/>
              </w:rPr>
              <w:t xml:space="preserve"> </w:t>
            </w:r>
            <w:r w:rsidRPr="00EE7DA2">
              <w:rPr>
                <w:sz w:val="24"/>
                <w:lang w:val="ru-RU"/>
              </w:rPr>
              <w:t>с</w:t>
            </w:r>
            <w:r w:rsidRPr="00EE7DA2">
              <w:rPr>
                <w:spacing w:val="-8"/>
                <w:sz w:val="24"/>
                <w:lang w:val="ru-RU"/>
              </w:rPr>
              <w:t xml:space="preserve"> </w:t>
            </w:r>
            <w:r w:rsidRPr="00EE7DA2">
              <w:rPr>
                <w:sz w:val="24"/>
                <w:lang w:val="ru-RU"/>
              </w:rPr>
              <w:t>социальными</w:t>
            </w:r>
            <w:r w:rsidRPr="00EE7DA2">
              <w:rPr>
                <w:spacing w:val="-4"/>
                <w:sz w:val="24"/>
                <w:lang w:val="ru-RU"/>
              </w:rPr>
              <w:t xml:space="preserve"> </w:t>
            </w:r>
            <w:r w:rsidRPr="00EE7DA2">
              <w:rPr>
                <w:sz w:val="24"/>
                <w:lang w:val="ru-RU"/>
              </w:rPr>
              <w:t>партнерами</w:t>
            </w:r>
          </w:p>
        </w:tc>
      </w:tr>
      <w:tr w:rsidR="00272E2F" w:rsidRPr="00EE7DA2" w:rsidTr="00272E2F">
        <w:trPr>
          <w:trHeight w:val="1677"/>
        </w:trPr>
        <w:tc>
          <w:tcPr>
            <w:tcW w:w="2158" w:type="dxa"/>
            <w:tcBorders>
              <w:bottom w:val="single" w:sz="4" w:space="0" w:color="auto"/>
            </w:tcBorders>
          </w:tcPr>
          <w:p w:rsidR="00272E2F" w:rsidRPr="00EE7DA2" w:rsidRDefault="00272E2F" w:rsidP="00D41BD9">
            <w:pPr>
              <w:pStyle w:val="TableParagraph"/>
              <w:spacing w:before="39"/>
              <w:ind w:left="81"/>
              <w:rPr>
                <w:sz w:val="24"/>
              </w:rPr>
            </w:pPr>
            <w:r w:rsidRPr="00EE7DA2">
              <w:rPr>
                <w:sz w:val="24"/>
              </w:rPr>
              <w:t>Педагог-психолог</w:t>
            </w:r>
          </w:p>
        </w:tc>
        <w:tc>
          <w:tcPr>
            <w:tcW w:w="6838" w:type="dxa"/>
            <w:tcBorders>
              <w:bottom w:val="single" w:sz="4" w:space="0" w:color="auto"/>
            </w:tcBorders>
          </w:tcPr>
          <w:p w:rsidR="00272E2F" w:rsidRPr="00EE7DA2" w:rsidRDefault="00272E2F" w:rsidP="008E3F27">
            <w:pPr>
              <w:pStyle w:val="TableParagraph"/>
              <w:numPr>
                <w:ilvl w:val="0"/>
                <w:numId w:val="27"/>
              </w:numPr>
              <w:tabs>
                <w:tab w:val="left" w:pos="821"/>
                <w:tab w:val="left" w:pos="822"/>
              </w:tabs>
              <w:spacing w:before="41" w:line="322" w:lineRule="exact"/>
              <w:ind w:left="821" w:hanging="710"/>
              <w:rPr>
                <w:sz w:val="24"/>
              </w:rPr>
            </w:pPr>
            <w:r w:rsidRPr="00EE7DA2">
              <w:rPr>
                <w:sz w:val="24"/>
              </w:rPr>
              <w:t>оказание</w:t>
            </w:r>
            <w:r w:rsidRPr="00EE7DA2">
              <w:rPr>
                <w:spacing w:val="-14"/>
                <w:sz w:val="24"/>
              </w:rPr>
              <w:t xml:space="preserve"> </w:t>
            </w:r>
            <w:r w:rsidRPr="00EE7DA2">
              <w:rPr>
                <w:sz w:val="24"/>
              </w:rPr>
              <w:t>психолого-педагогической</w:t>
            </w:r>
            <w:r w:rsidRPr="00EE7DA2">
              <w:rPr>
                <w:spacing w:val="-6"/>
                <w:sz w:val="24"/>
              </w:rPr>
              <w:t xml:space="preserve"> </w:t>
            </w:r>
            <w:r w:rsidRPr="00EE7DA2">
              <w:rPr>
                <w:sz w:val="24"/>
              </w:rPr>
              <w:t>помощи;</w:t>
            </w:r>
          </w:p>
          <w:p w:rsidR="00272E2F" w:rsidRPr="00EE7DA2" w:rsidRDefault="00272E2F" w:rsidP="008E3F27">
            <w:pPr>
              <w:pStyle w:val="TableParagraph"/>
              <w:numPr>
                <w:ilvl w:val="0"/>
                <w:numId w:val="27"/>
              </w:numPr>
              <w:tabs>
                <w:tab w:val="left" w:pos="821"/>
                <w:tab w:val="left" w:pos="822"/>
              </w:tabs>
              <w:ind w:left="821" w:hanging="710"/>
              <w:rPr>
                <w:sz w:val="24"/>
              </w:rPr>
            </w:pPr>
            <w:r w:rsidRPr="00EE7DA2">
              <w:rPr>
                <w:spacing w:val="-1"/>
                <w:sz w:val="24"/>
              </w:rPr>
              <w:t>осуществление</w:t>
            </w:r>
            <w:r w:rsidRPr="00EE7DA2">
              <w:rPr>
                <w:spacing w:val="-4"/>
                <w:sz w:val="24"/>
              </w:rPr>
              <w:t xml:space="preserve"> </w:t>
            </w:r>
            <w:r w:rsidRPr="00EE7DA2">
              <w:rPr>
                <w:sz w:val="24"/>
              </w:rPr>
              <w:t>социологических</w:t>
            </w:r>
            <w:r w:rsidRPr="00EE7DA2">
              <w:rPr>
                <w:spacing w:val="-5"/>
                <w:sz w:val="24"/>
              </w:rPr>
              <w:t xml:space="preserve"> </w:t>
            </w:r>
            <w:r w:rsidRPr="00EE7DA2">
              <w:rPr>
                <w:sz w:val="24"/>
              </w:rPr>
              <w:t>исследований</w:t>
            </w:r>
            <w:r w:rsidRPr="00EE7DA2">
              <w:rPr>
                <w:spacing w:val="-14"/>
                <w:sz w:val="24"/>
              </w:rPr>
              <w:t xml:space="preserve"> </w:t>
            </w:r>
            <w:r w:rsidRPr="00EE7DA2">
              <w:rPr>
                <w:sz w:val="24"/>
              </w:rPr>
              <w:t>обучающихся;</w:t>
            </w:r>
          </w:p>
          <w:p w:rsidR="00272E2F" w:rsidRPr="00EE7DA2" w:rsidRDefault="00272E2F" w:rsidP="008E3F27">
            <w:pPr>
              <w:pStyle w:val="TableParagraph"/>
              <w:numPr>
                <w:ilvl w:val="0"/>
                <w:numId w:val="27"/>
              </w:numPr>
              <w:tabs>
                <w:tab w:val="left" w:pos="821"/>
                <w:tab w:val="left" w:pos="822"/>
              </w:tabs>
              <w:spacing w:before="2" w:line="322" w:lineRule="exact"/>
              <w:ind w:left="821" w:hanging="710"/>
              <w:rPr>
                <w:sz w:val="24"/>
                <w:lang w:val="ru-RU"/>
              </w:rPr>
            </w:pPr>
            <w:r w:rsidRPr="00EE7DA2">
              <w:rPr>
                <w:sz w:val="24"/>
                <w:lang w:val="ru-RU"/>
              </w:rPr>
              <w:t>организация</w:t>
            </w:r>
            <w:r w:rsidRPr="00EE7DA2">
              <w:rPr>
                <w:spacing w:val="-10"/>
                <w:sz w:val="24"/>
                <w:lang w:val="ru-RU"/>
              </w:rPr>
              <w:t xml:space="preserve"> </w:t>
            </w:r>
            <w:r w:rsidRPr="00EE7DA2">
              <w:rPr>
                <w:sz w:val="24"/>
                <w:lang w:val="ru-RU"/>
              </w:rPr>
              <w:t>и</w:t>
            </w:r>
            <w:r w:rsidRPr="00EE7DA2">
              <w:rPr>
                <w:spacing w:val="-7"/>
                <w:sz w:val="24"/>
                <w:lang w:val="ru-RU"/>
              </w:rPr>
              <w:t xml:space="preserve"> </w:t>
            </w:r>
            <w:r w:rsidRPr="00EE7DA2">
              <w:rPr>
                <w:sz w:val="24"/>
                <w:lang w:val="ru-RU"/>
              </w:rPr>
              <w:t>проведение</w:t>
            </w:r>
            <w:r w:rsidRPr="00EE7DA2">
              <w:rPr>
                <w:spacing w:val="-5"/>
                <w:sz w:val="24"/>
                <w:lang w:val="ru-RU"/>
              </w:rPr>
              <w:t xml:space="preserve"> </w:t>
            </w:r>
            <w:r w:rsidRPr="00EE7DA2">
              <w:rPr>
                <w:sz w:val="24"/>
                <w:lang w:val="ru-RU"/>
              </w:rPr>
              <w:t>различных</w:t>
            </w:r>
            <w:r w:rsidRPr="00EE7DA2">
              <w:rPr>
                <w:spacing w:val="-7"/>
                <w:sz w:val="24"/>
                <w:lang w:val="ru-RU"/>
              </w:rPr>
              <w:t xml:space="preserve"> </w:t>
            </w:r>
            <w:r w:rsidRPr="00EE7DA2">
              <w:rPr>
                <w:sz w:val="24"/>
                <w:lang w:val="ru-RU"/>
              </w:rPr>
              <w:t>видов</w:t>
            </w:r>
            <w:r w:rsidRPr="00EE7DA2">
              <w:rPr>
                <w:spacing w:val="-6"/>
                <w:sz w:val="24"/>
                <w:lang w:val="ru-RU"/>
              </w:rPr>
              <w:t xml:space="preserve"> </w:t>
            </w:r>
            <w:r w:rsidRPr="00EE7DA2">
              <w:rPr>
                <w:sz w:val="24"/>
                <w:lang w:val="ru-RU"/>
              </w:rPr>
              <w:t>воспитательной</w:t>
            </w:r>
            <w:r w:rsidRPr="00EE7DA2">
              <w:rPr>
                <w:spacing w:val="-3"/>
                <w:sz w:val="24"/>
                <w:lang w:val="ru-RU"/>
              </w:rPr>
              <w:t xml:space="preserve"> </w:t>
            </w:r>
            <w:r w:rsidRPr="00EE7DA2">
              <w:rPr>
                <w:sz w:val="24"/>
                <w:lang w:val="ru-RU"/>
              </w:rPr>
              <w:t>работы;</w:t>
            </w:r>
          </w:p>
          <w:p w:rsidR="00272E2F" w:rsidRPr="00EE7DA2" w:rsidRDefault="00272E2F" w:rsidP="008E3F27">
            <w:pPr>
              <w:pStyle w:val="TableParagraph"/>
              <w:numPr>
                <w:ilvl w:val="0"/>
                <w:numId w:val="27"/>
              </w:numPr>
              <w:tabs>
                <w:tab w:val="left" w:pos="821"/>
                <w:tab w:val="left" w:pos="822"/>
              </w:tabs>
              <w:spacing w:line="244" w:lineRule="auto"/>
              <w:ind w:firstLine="0"/>
              <w:rPr>
                <w:sz w:val="24"/>
                <w:lang w:val="ru-RU"/>
              </w:rPr>
            </w:pPr>
            <w:r w:rsidRPr="00EE7DA2">
              <w:rPr>
                <w:sz w:val="24"/>
                <w:lang w:val="ru-RU"/>
              </w:rPr>
              <w:t>подготовка предложений по поощрению обучающихся и педагогов за</w:t>
            </w:r>
            <w:r w:rsidRPr="00EE7DA2">
              <w:rPr>
                <w:spacing w:val="-57"/>
                <w:sz w:val="24"/>
                <w:lang w:val="ru-RU"/>
              </w:rPr>
              <w:t xml:space="preserve"> </w:t>
            </w:r>
            <w:r w:rsidRPr="00EE7DA2">
              <w:rPr>
                <w:sz w:val="24"/>
                <w:lang w:val="ru-RU"/>
              </w:rPr>
              <w:t>активное участие</w:t>
            </w:r>
            <w:r w:rsidRPr="00EE7DA2">
              <w:rPr>
                <w:spacing w:val="3"/>
                <w:sz w:val="24"/>
                <w:lang w:val="ru-RU"/>
              </w:rPr>
              <w:t xml:space="preserve"> </w:t>
            </w:r>
            <w:r w:rsidRPr="00EE7DA2">
              <w:rPr>
                <w:sz w:val="24"/>
                <w:lang w:val="ru-RU"/>
              </w:rPr>
              <w:t>в</w:t>
            </w:r>
            <w:r w:rsidRPr="00EE7DA2">
              <w:rPr>
                <w:spacing w:val="1"/>
                <w:sz w:val="24"/>
                <w:lang w:val="ru-RU"/>
              </w:rPr>
              <w:t xml:space="preserve"> </w:t>
            </w:r>
            <w:r w:rsidRPr="00EE7DA2">
              <w:rPr>
                <w:sz w:val="24"/>
                <w:lang w:val="ru-RU"/>
              </w:rPr>
              <w:t>воспитательном</w:t>
            </w:r>
            <w:r w:rsidRPr="00EE7DA2">
              <w:rPr>
                <w:spacing w:val="-2"/>
                <w:sz w:val="24"/>
                <w:lang w:val="ru-RU"/>
              </w:rPr>
              <w:t xml:space="preserve"> </w:t>
            </w:r>
            <w:r w:rsidRPr="00EE7DA2">
              <w:rPr>
                <w:sz w:val="24"/>
                <w:lang w:val="ru-RU"/>
              </w:rPr>
              <w:t>процессе.</w:t>
            </w:r>
          </w:p>
        </w:tc>
      </w:tr>
      <w:tr w:rsidR="00272E2F" w:rsidRPr="00EE7DA2" w:rsidTr="0027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34"/>
        </w:trPr>
        <w:tc>
          <w:tcPr>
            <w:tcW w:w="2158" w:type="dxa"/>
            <w:tcBorders>
              <w:top w:val="single" w:sz="4" w:space="0" w:color="auto"/>
              <w:left w:val="single" w:sz="4" w:space="0" w:color="auto"/>
              <w:bottom w:val="single" w:sz="4" w:space="0" w:color="auto"/>
              <w:right w:val="single" w:sz="4" w:space="0" w:color="auto"/>
            </w:tcBorders>
          </w:tcPr>
          <w:p w:rsidR="00272E2F" w:rsidRPr="00EE7DA2" w:rsidRDefault="00272E2F" w:rsidP="00D41BD9">
            <w:pPr>
              <w:pStyle w:val="TableParagraph"/>
              <w:spacing w:before="35" w:line="256" w:lineRule="auto"/>
              <w:ind w:left="81" w:right="534"/>
              <w:rPr>
                <w:sz w:val="24"/>
                <w:lang w:val="ru-RU"/>
              </w:rPr>
            </w:pPr>
            <w:r w:rsidRPr="00EE7DA2">
              <w:rPr>
                <w:sz w:val="24"/>
                <w:lang w:val="ru-RU"/>
              </w:rPr>
              <w:t>Воспитатель</w:t>
            </w:r>
            <w:r w:rsidRPr="00EE7DA2">
              <w:rPr>
                <w:spacing w:val="1"/>
                <w:sz w:val="24"/>
                <w:lang w:val="ru-RU"/>
              </w:rPr>
              <w:t xml:space="preserve"> </w:t>
            </w:r>
            <w:r w:rsidRPr="00EE7DA2">
              <w:rPr>
                <w:spacing w:val="-1"/>
                <w:sz w:val="24"/>
                <w:lang w:val="ru-RU"/>
              </w:rPr>
              <w:t xml:space="preserve">Инструктор </w:t>
            </w:r>
            <w:r w:rsidRPr="00EE7DA2">
              <w:rPr>
                <w:sz w:val="24"/>
                <w:lang w:val="ru-RU"/>
              </w:rPr>
              <w:t>по</w:t>
            </w:r>
            <w:r w:rsidRPr="00EE7DA2">
              <w:rPr>
                <w:spacing w:val="-57"/>
                <w:sz w:val="24"/>
                <w:lang w:val="ru-RU"/>
              </w:rPr>
              <w:t xml:space="preserve"> </w:t>
            </w:r>
            <w:r w:rsidRPr="00EE7DA2">
              <w:rPr>
                <w:sz w:val="24"/>
                <w:lang w:val="ru-RU"/>
              </w:rPr>
              <w:t>физической</w:t>
            </w:r>
            <w:r w:rsidRPr="00EE7DA2">
              <w:rPr>
                <w:spacing w:val="1"/>
                <w:sz w:val="24"/>
                <w:lang w:val="ru-RU"/>
              </w:rPr>
              <w:t xml:space="preserve"> </w:t>
            </w:r>
            <w:r w:rsidRPr="00EE7DA2">
              <w:rPr>
                <w:sz w:val="24"/>
                <w:lang w:val="ru-RU"/>
              </w:rPr>
              <w:t>культуре</w:t>
            </w:r>
            <w:r w:rsidRPr="00EE7DA2">
              <w:rPr>
                <w:spacing w:val="1"/>
                <w:sz w:val="24"/>
                <w:lang w:val="ru-RU"/>
              </w:rPr>
              <w:t xml:space="preserve"> </w:t>
            </w:r>
            <w:r w:rsidRPr="00EE7DA2">
              <w:rPr>
                <w:sz w:val="24"/>
                <w:lang w:val="ru-RU"/>
              </w:rPr>
              <w:t>Музыкальный</w:t>
            </w:r>
            <w:r w:rsidRPr="00EE7DA2">
              <w:rPr>
                <w:spacing w:val="1"/>
                <w:sz w:val="24"/>
                <w:lang w:val="ru-RU"/>
              </w:rPr>
              <w:t xml:space="preserve"> </w:t>
            </w:r>
            <w:r w:rsidRPr="00EE7DA2">
              <w:rPr>
                <w:sz w:val="24"/>
                <w:lang w:val="ru-RU"/>
              </w:rPr>
              <w:t>руководитель</w:t>
            </w:r>
          </w:p>
          <w:p w:rsidR="00272E2F" w:rsidRPr="00EE7DA2" w:rsidRDefault="00272E2F" w:rsidP="00D41BD9">
            <w:pPr>
              <w:pStyle w:val="TableParagraph"/>
              <w:spacing w:line="271" w:lineRule="exact"/>
              <w:ind w:left="81"/>
              <w:rPr>
                <w:sz w:val="24"/>
              </w:rPr>
            </w:pPr>
            <w:r w:rsidRPr="00EE7DA2">
              <w:rPr>
                <w:sz w:val="24"/>
              </w:rPr>
              <w:t>Учитель-логопед</w:t>
            </w:r>
          </w:p>
        </w:tc>
        <w:tc>
          <w:tcPr>
            <w:tcW w:w="6838" w:type="dxa"/>
            <w:tcBorders>
              <w:top w:val="single" w:sz="4" w:space="0" w:color="auto"/>
              <w:left w:val="single" w:sz="4" w:space="0" w:color="auto"/>
              <w:bottom w:val="single" w:sz="4" w:space="0" w:color="auto"/>
              <w:right w:val="single" w:sz="4" w:space="0" w:color="auto"/>
            </w:tcBorders>
          </w:tcPr>
          <w:p w:rsidR="00272E2F" w:rsidRPr="00EE7DA2" w:rsidRDefault="00272E2F" w:rsidP="008E3F27">
            <w:pPr>
              <w:pStyle w:val="TableParagraph"/>
              <w:numPr>
                <w:ilvl w:val="0"/>
                <w:numId w:val="30"/>
              </w:numPr>
              <w:tabs>
                <w:tab w:val="left" w:pos="822"/>
              </w:tabs>
              <w:spacing w:before="38"/>
              <w:ind w:right="179" w:firstLine="0"/>
              <w:jc w:val="both"/>
              <w:rPr>
                <w:sz w:val="24"/>
                <w:lang w:val="ru-RU"/>
              </w:rPr>
            </w:pPr>
            <w:r w:rsidRPr="00EE7DA2">
              <w:rPr>
                <w:sz w:val="24"/>
                <w:lang w:val="ru-RU"/>
              </w:rPr>
              <w:t>обеспечивает занятие обучающихся творчеством, медиа, физической</w:t>
            </w:r>
            <w:r w:rsidRPr="00EE7DA2">
              <w:rPr>
                <w:spacing w:val="1"/>
                <w:sz w:val="24"/>
                <w:lang w:val="ru-RU"/>
              </w:rPr>
              <w:t xml:space="preserve"> </w:t>
            </w:r>
            <w:r w:rsidRPr="00EE7DA2">
              <w:rPr>
                <w:sz w:val="24"/>
                <w:lang w:val="ru-RU"/>
              </w:rPr>
              <w:t>культурой;</w:t>
            </w:r>
          </w:p>
          <w:p w:rsidR="00272E2F" w:rsidRPr="00EE7DA2" w:rsidRDefault="00272E2F" w:rsidP="008E3F27">
            <w:pPr>
              <w:pStyle w:val="TableParagraph"/>
              <w:numPr>
                <w:ilvl w:val="0"/>
                <w:numId w:val="30"/>
              </w:numPr>
              <w:tabs>
                <w:tab w:val="left" w:pos="822"/>
              </w:tabs>
              <w:spacing w:before="17" w:line="252" w:lineRule="auto"/>
              <w:ind w:right="166" w:firstLine="0"/>
              <w:jc w:val="both"/>
              <w:rPr>
                <w:sz w:val="24"/>
                <w:lang w:val="ru-RU"/>
              </w:rPr>
            </w:pPr>
            <w:r w:rsidRPr="00EE7DA2">
              <w:rPr>
                <w:sz w:val="24"/>
                <w:lang w:val="ru-RU"/>
              </w:rPr>
              <w:t>формирование</w:t>
            </w:r>
            <w:r w:rsidRPr="00EE7DA2">
              <w:rPr>
                <w:spacing w:val="1"/>
                <w:sz w:val="24"/>
                <w:lang w:val="ru-RU"/>
              </w:rPr>
              <w:t xml:space="preserve"> </w:t>
            </w:r>
            <w:r w:rsidRPr="00EE7DA2">
              <w:rPr>
                <w:sz w:val="24"/>
                <w:lang w:val="ru-RU"/>
              </w:rPr>
              <w:t>у</w:t>
            </w:r>
            <w:r w:rsidRPr="00EE7DA2">
              <w:rPr>
                <w:spacing w:val="1"/>
                <w:sz w:val="24"/>
                <w:lang w:val="ru-RU"/>
              </w:rPr>
              <w:t xml:space="preserve"> </w:t>
            </w:r>
            <w:r w:rsidRPr="00EE7DA2">
              <w:rPr>
                <w:sz w:val="24"/>
                <w:lang w:val="ru-RU"/>
              </w:rPr>
              <w:t>обучающихся</w:t>
            </w:r>
            <w:r w:rsidRPr="00EE7DA2">
              <w:rPr>
                <w:spacing w:val="1"/>
                <w:sz w:val="24"/>
                <w:lang w:val="ru-RU"/>
              </w:rPr>
              <w:t xml:space="preserve"> </w:t>
            </w:r>
            <w:r w:rsidRPr="00EE7DA2">
              <w:rPr>
                <w:sz w:val="24"/>
                <w:lang w:val="ru-RU"/>
              </w:rPr>
              <w:t>активной</w:t>
            </w:r>
            <w:r w:rsidRPr="00EE7DA2">
              <w:rPr>
                <w:spacing w:val="1"/>
                <w:sz w:val="24"/>
                <w:lang w:val="ru-RU"/>
              </w:rPr>
              <w:t xml:space="preserve"> </w:t>
            </w:r>
            <w:r w:rsidRPr="00EE7DA2">
              <w:rPr>
                <w:sz w:val="24"/>
                <w:lang w:val="ru-RU"/>
              </w:rPr>
              <w:t>гражданской</w:t>
            </w:r>
            <w:r w:rsidRPr="00EE7DA2">
              <w:rPr>
                <w:spacing w:val="1"/>
                <w:sz w:val="24"/>
                <w:lang w:val="ru-RU"/>
              </w:rPr>
              <w:t xml:space="preserve"> </w:t>
            </w:r>
            <w:r w:rsidRPr="00EE7DA2">
              <w:rPr>
                <w:sz w:val="24"/>
                <w:lang w:val="ru-RU"/>
              </w:rPr>
              <w:t>позиции,</w:t>
            </w:r>
            <w:r w:rsidRPr="00EE7DA2">
              <w:rPr>
                <w:spacing w:val="1"/>
                <w:sz w:val="24"/>
                <w:lang w:val="ru-RU"/>
              </w:rPr>
              <w:t xml:space="preserve"> </w:t>
            </w:r>
            <w:r w:rsidRPr="00EE7DA2">
              <w:rPr>
                <w:sz w:val="24"/>
                <w:lang w:val="ru-RU"/>
              </w:rPr>
              <w:t>сохранение и приумножение нравственных, культурных и научных ценностей</w:t>
            </w:r>
            <w:r w:rsidRPr="00EE7DA2">
              <w:rPr>
                <w:spacing w:val="-57"/>
                <w:sz w:val="24"/>
                <w:lang w:val="ru-RU"/>
              </w:rPr>
              <w:t xml:space="preserve"> </w:t>
            </w:r>
            <w:r w:rsidRPr="00EE7DA2">
              <w:rPr>
                <w:sz w:val="24"/>
                <w:lang w:val="ru-RU"/>
              </w:rPr>
              <w:t>в условиях современной жизни, сохранение традиций ДОУ; – организация</w:t>
            </w:r>
            <w:r w:rsidRPr="00EE7DA2">
              <w:rPr>
                <w:spacing w:val="1"/>
                <w:sz w:val="24"/>
                <w:lang w:val="ru-RU"/>
              </w:rPr>
              <w:t xml:space="preserve"> </w:t>
            </w:r>
            <w:r w:rsidRPr="00EE7DA2">
              <w:rPr>
                <w:sz w:val="24"/>
                <w:lang w:val="ru-RU"/>
              </w:rPr>
              <w:t>работы по формированию общей культуры будущего школьника; - внедрение</w:t>
            </w:r>
            <w:r w:rsidRPr="00EE7DA2">
              <w:rPr>
                <w:spacing w:val="1"/>
                <w:sz w:val="24"/>
                <w:lang w:val="ru-RU"/>
              </w:rPr>
              <w:t xml:space="preserve"> </w:t>
            </w:r>
            <w:r w:rsidRPr="00EE7DA2">
              <w:rPr>
                <w:sz w:val="24"/>
                <w:lang w:val="ru-RU"/>
              </w:rPr>
              <w:t>здорового</w:t>
            </w:r>
            <w:r w:rsidRPr="00EE7DA2">
              <w:rPr>
                <w:spacing w:val="-1"/>
                <w:sz w:val="24"/>
                <w:lang w:val="ru-RU"/>
              </w:rPr>
              <w:t xml:space="preserve"> </w:t>
            </w:r>
            <w:r w:rsidRPr="00EE7DA2">
              <w:rPr>
                <w:sz w:val="24"/>
                <w:lang w:val="ru-RU"/>
              </w:rPr>
              <w:t>образа</w:t>
            </w:r>
            <w:r w:rsidRPr="00EE7DA2">
              <w:rPr>
                <w:spacing w:val="-6"/>
                <w:sz w:val="24"/>
                <w:lang w:val="ru-RU"/>
              </w:rPr>
              <w:t xml:space="preserve"> </w:t>
            </w:r>
            <w:r w:rsidRPr="00EE7DA2">
              <w:rPr>
                <w:sz w:val="24"/>
                <w:lang w:val="ru-RU"/>
              </w:rPr>
              <w:t>жизни;</w:t>
            </w:r>
          </w:p>
          <w:p w:rsidR="00272E2F" w:rsidRPr="00EE7DA2" w:rsidRDefault="00272E2F" w:rsidP="008E3F27">
            <w:pPr>
              <w:pStyle w:val="TableParagraph"/>
              <w:numPr>
                <w:ilvl w:val="0"/>
                <w:numId w:val="30"/>
              </w:numPr>
              <w:tabs>
                <w:tab w:val="left" w:pos="822"/>
              </w:tabs>
              <w:spacing w:line="242" w:lineRule="auto"/>
              <w:ind w:right="106" w:firstLine="0"/>
              <w:jc w:val="both"/>
              <w:rPr>
                <w:sz w:val="24"/>
                <w:lang w:val="ru-RU"/>
              </w:rPr>
            </w:pPr>
            <w:r w:rsidRPr="00EE7DA2">
              <w:rPr>
                <w:sz w:val="24"/>
                <w:lang w:val="ru-RU"/>
              </w:rPr>
              <w:t>внедрение</w:t>
            </w:r>
            <w:r w:rsidRPr="00EE7DA2">
              <w:rPr>
                <w:spacing w:val="1"/>
                <w:sz w:val="24"/>
                <w:lang w:val="ru-RU"/>
              </w:rPr>
              <w:t xml:space="preserve"> </w:t>
            </w:r>
            <w:r w:rsidRPr="00EE7DA2">
              <w:rPr>
                <w:sz w:val="24"/>
                <w:lang w:val="ru-RU"/>
              </w:rPr>
              <w:t>в</w:t>
            </w:r>
            <w:r w:rsidRPr="00EE7DA2">
              <w:rPr>
                <w:spacing w:val="1"/>
                <w:sz w:val="24"/>
                <w:lang w:val="ru-RU"/>
              </w:rPr>
              <w:t xml:space="preserve"> </w:t>
            </w:r>
            <w:r w:rsidRPr="00EE7DA2">
              <w:rPr>
                <w:sz w:val="24"/>
                <w:lang w:val="ru-RU"/>
              </w:rPr>
              <w:t>практику</w:t>
            </w:r>
            <w:r w:rsidRPr="00EE7DA2">
              <w:rPr>
                <w:spacing w:val="1"/>
                <w:sz w:val="24"/>
                <w:lang w:val="ru-RU"/>
              </w:rPr>
              <w:t xml:space="preserve"> </w:t>
            </w:r>
            <w:r w:rsidRPr="00EE7DA2">
              <w:rPr>
                <w:sz w:val="24"/>
                <w:lang w:val="ru-RU"/>
              </w:rPr>
              <w:t>воспитательной</w:t>
            </w:r>
            <w:r w:rsidRPr="00EE7DA2">
              <w:rPr>
                <w:spacing w:val="1"/>
                <w:sz w:val="24"/>
                <w:lang w:val="ru-RU"/>
              </w:rPr>
              <w:t xml:space="preserve"> </w:t>
            </w:r>
            <w:r w:rsidRPr="00EE7DA2">
              <w:rPr>
                <w:sz w:val="24"/>
                <w:lang w:val="ru-RU"/>
              </w:rPr>
              <w:t>деятельности</w:t>
            </w:r>
            <w:r w:rsidRPr="00EE7DA2">
              <w:rPr>
                <w:spacing w:val="1"/>
                <w:sz w:val="24"/>
                <w:lang w:val="ru-RU"/>
              </w:rPr>
              <w:t xml:space="preserve"> </w:t>
            </w:r>
            <w:r w:rsidRPr="00EE7DA2">
              <w:rPr>
                <w:sz w:val="24"/>
                <w:lang w:val="ru-RU"/>
              </w:rPr>
              <w:t>научных</w:t>
            </w:r>
            <w:r w:rsidRPr="00EE7DA2">
              <w:rPr>
                <w:spacing w:val="1"/>
                <w:sz w:val="24"/>
                <w:lang w:val="ru-RU"/>
              </w:rPr>
              <w:t xml:space="preserve"> </w:t>
            </w:r>
            <w:r w:rsidRPr="00EE7DA2">
              <w:rPr>
                <w:sz w:val="24"/>
                <w:lang w:val="ru-RU"/>
              </w:rPr>
              <w:t>достижений,</w:t>
            </w:r>
            <w:r w:rsidRPr="00EE7DA2">
              <w:rPr>
                <w:spacing w:val="-5"/>
                <w:sz w:val="24"/>
                <w:lang w:val="ru-RU"/>
              </w:rPr>
              <w:t xml:space="preserve"> </w:t>
            </w:r>
            <w:r w:rsidRPr="00EE7DA2">
              <w:rPr>
                <w:sz w:val="24"/>
                <w:lang w:val="ru-RU"/>
              </w:rPr>
              <w:t>новых</w:t>
            </w:r>
            <w:r w:rsidRPr="00EE7DA2">
              <w:rPr>
                <w:spacing w:val="-3"/>
                <w:sz w:val="24"/>
                <w:lang w:val="ru-RU"/>
              </w:rPr>
              <w:t xml:space="preserve"> </w:t>
            </w:r>
            <w:r w:rsidRPr="00EE7DA2">
              <w:rPr>
                <w:sz w:val="24"/>
                <w:lang w:val="ru-RU"/>
              </w:rPr>
              <w:t>технологий</w:t>
            </w:r>
            <w:r w:rsidRPr="00EE7DA2">
              <w:rPr>
                <w:spacing w:val="-2"/>
                <w:sz w:val="24"/>
                <w:lang w:val="ru-RU"/>
              </w:rPr>
              <w:t xml:space="preserve"> </w:t>
            </w:r>
            <w:r w:rsidRPr="00EE7DA2">
              <w:rPr>
                <w:sz w:val="24"/>
                <w:lang w:val="ru-RU"/>
              </w:rPr>
              <w:t>образовательного</w:t>
            </w:r>
            <w:r w:rsidRPr="00EE7DA2">
              <w:rPr>
                <w:spacing w:val="1"/>
                <w:sz w:val="24"/>
                <w:lang w:val="ru-RU"/>
              </w:rPr>
              <w:t xml:space="preserve"> </w:t>
            </w:r>
            <w:r w:rsidRPr="00EE7DA2">
              <w:rPr>
                <w:sz w:val="24"/>
                <w:lang w:val="ru-RU"/>
              </w:rPr>
              <w:t>процесса;</w:t>
            </w:r>
          </w:p>
          <w:p w:rsidR="00272E2F" w:rsidRPr="00EE7DA2" w:rsidRDefault="00272E2F" w:rsidP="008E3F27">
            <w:pPr>
              <w:pStyle w:val="TableParagraph"/>
              <w:numPr>
                <w:ilvl w:val="0"/>
                <w:numId w:val="30"/>
              </w:numPr>
              <w:tabs>
                <w:tab w:val="left" w:pos="822"/>
              </w:tabs>
              <w:spacing w:before="16" w:line="249" w:lineRule="auto"/>
              <w:ind w:right="101" w:firstLine="0"/>
              <w:jc w:val="both"/>
              <w:rPr>
                <w:sz w:val="24"/>
                <w:lang w:val="ru-RU"/>
              </w:rPr>
            </w:pPr>
            <w:r w:rsidRPr="00EE7DA2">
              <w:rPr>
                <w:sz w:val="24"/>
                <w:lang w:val="ru-RU"/>
              </w:rPr>
              <w:t>организация</w:t>
            </w:r>
            <w:r w:rsidRPr="00EE7DA2">
              <w:rPr>
                <w:spacing w:val="1"/>
                <w:sz w:val="24"/>
                <w:lang w:val="ru-RU"/>
              </w:rPr>
              <w:t xml:space="preserve"> </w:t>
            </w:r>
            <w:r w:rsidRPr="00EE7DA2">
              <w:rPr>
                <w:sz w:val="24"/>
                <w:lang w:val="ru-RU"/>
              </w:rPr>
              <w:t>участия</w:t>
            </w:r>
            <w:r w:rsidRPr="00EE7DA2">
              <w:rPr>
                <w:spacing w:val="1"/>
                <w:sz w:val="24"/>
                <w:lang w:val="ru-RU"/>
              </w:rPr>
              <w:t xml:space="preserve"> </w:t>
            </w:r>
            <w:r w:rsidRPr="00EE7DA2">
              <w:rPr>
                <w:sz w:val="24"/>
                <w:lang w:val="ru-RU"/>
              </w:rPr>
              <w:t>обучающихся</w:t>
            </w:r>
            <w:r w:rsidRPr="00EE7DA2">
              <w:rPr>
                <w:spacing w:val="1"/>
                <w:sz w:val="24"/>
                <w:lang w:val="ru-RU"/>
              </w:rPr>
              <w:t xml:space="preserve"> </w:t>
            </w:r>
            <w:r w:rsidRPr="00EE7DA2">
              <w:rPr>
                <w:sz w:val="24"/>
                <w:lang w:val="ru-RU"/>
              </w:rPr>
              <w:t>в</w:t>
            </w:r>
            <w:r w:rsidRPr="00EE7DA2">
              <w:rPr>
                <w:spacing w:val="1"/>
                <w:sz w:val="24"/>
                <w:lang w:val="ru-RU"/>
              </w:rPr>
              <w:t xml:space="preserve"> </w:t>
            </w:r>
            <w:r w:rsidRPr="00EE7DA2">
              <w:rPr>
                <w:sz w:val="24"/>
                <w:lang w:val="ru-RU"/>
              </w:rPr>
              <w:t>мероприятиях,</w:t>
            </w:r>
            <w:r w:rsidRPr="00EE7DA2">
              <w:rPr>
                <w:spacing w:val="1"/>
                <w:sz w:val="24"/>
                <w:lang w:val="ru-RU"/>
              </w:rPr>
              <w:t xml:space="preserve"> </w:t>
            </w:r>
            <w:r w:rsidRPr="00EE7DA2">
              <w:rPr>
                <w:sz w:val="24"/>
                <w:lang w:val="ru-RU"/>
              </w:rPr>
              <w:t>проводимых</w:t>
            </w:r>
            <w:r w:rsidRPr="00EE7DA2">
              <w:rPr>
                <w:spacing w:val="1"/>
                <w:sz w:val="24"/>
                <w:lang w:val="ru-RU"/>
              </w:rPr>
              <w:t xml:space="preserve"> </w:t>
            </w:r>
            <w:r w:rsidRPr="00EE7DA2">
              <w:rPr>
                <w:sz w:val="24"/>
                <w:lang w:val="ru-RU"/>
              </w:rPr>
              <w:t>районными,</w:t>
            </w:r>
            <w:r w:rsidRPr="00EE7DA2">
              <w:rPr>
                <w:spacing w:val="1"/>
                <w:sz w:val="24"/>
                <w:lang w:val="ru-RU"/>
              </w:rPr>
              <w:t xml:space="preserve"> </w:t>
            </w:r>
            <w:r w:rsidRPr="00EE7DA2">
              <w:rPr>
                <w:sz w:val="24"/>
                <w:lang w:val="ru-RU"/>
              </w:rPr>
              <w:t>городскими</w:t>
            </w:r>
            <w:r w:rsidRPr="00EE7DA2">
              <w:rPr>
                <w:spacing w:val="1"/>
                <w:sz w:val="24"/>
                <w:lang w:val="ru-RU"/>
              </w:rPr>
              <w:t xml:space="preserve"> </w:t>
            </w:r>
            <w:r w:rsidRPr="00EE7DA2">
              <w:rPr>
                <w:sz w:val="24"/>
                <w:lang w:val="ru-RU"/>
              </w:rPr>
              <w:t>и</w:t>
            </w:r>
            <w:r w:rsidRPr="00EE7DA2">
              <w:rPr>
                <w:spacing w:val="1"/>
                <w:sz w:val="24"/>
                <w:lang w:val="ru-RU"/>
              </w:rPr>
              <w:t xml:space="preserve"> </w:t>
            </w:r>
            <w:r w:rsidRPr="00EE7DA2">
              <w:rPr>
                <w:sz w:val="24"/>
                <w:lang w:val="ru-RU"/>
              </w:rPr>
              <w:t>другими</w:t>
            </w:r>
            <w:r w:rsidRPr="00EE7DA2">
              <w:rPr>
                <w:spacing w:val="1"/>
                <w:sz w:val="24"/>
                <w:lang w:val="ru-RU"/>
              </w:rPr>
              <w:t xml:space="preserve"> </w:t>
            </w:r>
            <w:r w:rsidRPr="00EE7DA2">
              <w:rPr>
                <w:sz w:val="24"/>
                <w:lang w:val="ru-RU"/>
              </w:rPr>
              <w:t>структурами</w:t>
            </w:r>
            <w:r w:rsidRPr="00EE7DA2">
              <w:rPr>
                <w:spacing w:val="1"/>
                <w:sz w:val="24"/>
                <w:lang w:val="ru-RU"/>
              </w:rPr>
              <w:t xml:space="preserve"> </w:t>
            </w:r>
            <w:r w:rsidRPr="00EE7DA2">
              <w:rPr>
                <w:sz w:val="24"/>
                <w:lang w:val="ru-RU"/>
              </w:rPr>
              <w:t>в</w:t>
            </w:r>
            <w:r w:rsidRPr="00EE7DA2">
              <w:rPr>
                <w:spacing w:val="1"/>
                <w:sz w:val="24"/>
                <w:lang w:val="ru-RU"/>
              </w:rPr>
              <w:t xml:space="preserve"> </w:t>
            </w:r>
            <w:r w:rsidRPr="00EE7DA2">
              <w:rPr>
                <w:sz w:val="24"/>
                <w:lang w:val="ru-RU"/>
              </w:rPr>
              <w:t>рамках</w:t>
            </w:r>
            <w:r w:rsidRPr="00EE7DA2">
              <w:rPr>
                <w:spacing w:val="1"/>
                <w:sz w:val="24"/>
                <w:lang w:val="ru-RU"/>
              </w:rPr>
              <w:t xml:space="preserve"> </w:t>
            </w:r>
            <w:r w:rsidRPr="00EE7DA2">
              <w:rPr>
                <w:sz w:val="24"/>
                <w:lang w:val="ru-RU"/>
              </w:rPr>
              <w:t>воспитательной</w:t>
            </w:r>
            <w:r w:rsidRPr="00EE7DA2">
              <w:rPr>
                <w:spacing w:val="1"/>
                <w:sz w:val="24"/>
                <w:lang w:val="ru-RU"/>
              </w:rPr>
              <w:t xml:space="preserve"> </w:t>
            </w:r>
            <w:r w:rsidRPr="00EE7DA2">
              <w:rPr>
                <w:sz w:val="24"/>
                <w:lang w:val="ru-RU"/>
              </w:rPr>
              <w:t>деятельности;</w:t>
            </w:r>
          </w:p>
        </w:tc>
      </w:tr>
      <w:tr w:rsidR="00272E2F" w:rsidRPr="00EE7DA2" w:rsidTr="0027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61"/>
        </w:trPr>
        <w:tc>
          <w:tcPr>
            <w:tcW w:w="2158" w:type="dxa"/>
            <w:tcBorders>
              <w:top w:val="single" w:sz="4" w:space="0" w:color="auto"/>
              <w:left w:val="single" w:sz="4" w:space="0" w:color="auto"/>
              <w:bottom w:val="single" w:sz="4" w:space="0" w:color="auto"/>
              <w:right w:val="single" w:sz="4" w:space="0" w:color="auto"/>
            </w:tcBorders>
          </w:tcPr>
          <w:p w:rsidR="00272E2F" w:rsidRPr="00EE7DA2" w:rsidRDefault="00272E2F" w:rsidP="00D41BD9">
            <w:pPr>
              <w:pStyle w:val="TableParagraph"/>
              <w:spacing w:before="32" w:line="261" w:lineRule="auto"/>
              <w:ind w:left="115" w:right="774" w:hanging="34"/>
              <w:rPr>
                <w:sz w:val="24"/>
              </w:rPr>
            </w:pPr>
            <w:r w:rsidRPr="00EE7DA2">
              <w:rPr>
                <w:sz w:val="24"/>
              </w:rPr>
              <w:t>Младший</w:t>
            </w:r>
            <w:r w:rsidRPr="00EE7DA2">
              <w:rPr>
                <w:spacing w:val="1"/>
                <w:sz w:val="24"/>
              </w:rPr>
              <w:t xml:space="preserve"> </w:t>
            </w:r>
            <w:r w:rsidRPr="00EE7DA2">
              <w:rPr>
                <w:spacing w:val="-1"/>
                <w:sz w:val="24"/>
              </w:rPr>
              <w:t>воспитателя</w:t>
            </w:r>
          </w:p>
        </w:tc>
        <w:tc>
          <w:tcPr>
            <w:tcW w:w="6838" w:type="dxa"/>
            <w:tcBorders>
              <w:top w:val="single" w:sz="4" w:space="0" w:color="auto"/>
              <w:left w:val="single" w:sz="4" w:space="0" w:color="auto"/>
              <w:bottom w:val="single" w:sz="4" w:space="0" w:color="auto"/>
              <w:right w:val="single" w:sz="4" w:space="0" w:color="auto"/>
            </w:tcBorders>
          </w:tcPr>
          <w:p w:rsidR="00272E2F" w:rsidRPr="00EE7DA2" w:rsidRDefault="00272E2F" w:rsidP="00D41BD9">
            <w:pPr>
              <w:pStyle w:val="TableParagraph"/>
              <w:spacing w:before="31" w:line="252" w:lineRule="auto"/>
              <w:ind w:right="222"/>
              <w:jc w:val="both"/>
              <w:rPr>
                <w:sz w:val="24"/>
                <w:lang w:val="ru-RU"/>
              </w:rPr>
            </w:pPr>
            <w:r w:rsidRPr="00EE7DA2">
              <w:rPr>
                <w:sz w:val="28"/>
                <w:lang w:val="ru-RU"/>
              </w:rPr>
              <w:t>-</w:t>
            </w:r>
            <w:r w:rsidRPr="00EE7DA2">
              <w:rPr>
                <w:spacing w:val="1"/>
                <w:sz w:val="28"/>
                <w:lang w:val="ru-RU"/>
              </w:rPr>
              <w:t xml:space="preserve"> </w:t>
            </w:r>
            <w:r w:rsidRPr="00EE7DA2">
              <w:rPr>
                <w:sz w:val="24"/>
                <w:lang w:val="ru-RU"/>
              </w:rPr>
              <w:t>совместно</w:t>
            </w:r>
            <w:r w:rsidRPr="00EE7DA2">
              <w:rPr>
                <w:spacing w:val="1"/>
                <w:sz w:val="24"/>
                <w:lang w:val="ru-RU"/>
              </w:rPr>
              <w:t xml:space="preserve"> </w:t>
            </w:r>
            <w:r w:rsidRPr="00EE7DA2">
              <w:rPr>
                <w:sz w:val="24"/>
                <w:lang w:val="ru-RU"/>
              </w:rPr>
              <w:t>с</w:t>
            </w:r>
            <w:r w:rsidRPr="00EE7DA2">
              <w:rPr>
                <w:spacing w:val="1"/>
                <w:sz w:val="24"/>
                <w:lang w:val="ru-RU"/>
              </w:rPr>
              <w:t xml:space="preserve"> </w:t>
            </w:r>
            <w:r w:rsidRPr="00EE7DA2">
              <w:rPr>
                <w:sz w:val="24"/>
                <w:lang w:val="ru-RU"/>
              </w:rPr>
              <w:t>воспитателем</w:t>
            </w:r>
            <w:r w:rsidRPr="00EE7DA2">
              <w:rPr>
                <w:spacing w:val="1"/>
                <w:sz w:val="24"/>
                <w:lang w:val="ru-RU"/>
              </w:rPr>
              <w:t xml:space="preserve"> </w:t>
            </w:r>
            <w:r w:rsidRPr="00EE7DA2">
              <w:rPr>
                <w:sz w:val="24"/>
                <w:lang w:val="ru-RU"/>
              </w:rPr>
              <w:t>обеспечивает</w:t>
            </w:r>
            <w:r w:rsidRPr="00EE7DA2">
              <w:rPr>
                <w:spacing w:val="61"/>
                <w:sz w:val="24"/>
                <w:lang w:val="ru-RU"/>
              </w:rPr>
              <w:t xml:space="preserve"> </w:t>
            </w:r>
            <w:r w:rsidRPr="00EE7DA2">
              <w:rPr>
                <w:sz w:val="24"/>
                <w:lang w:val="ru-RU"/>
              </w:rPr>
              <w:t>занятие</w:t>
            </w:r>
            <w:r w:rsidRPr="00EE7DA2">
              <w:rPr>
                <w:spacing w:val="61"/>
                <w:sz w:val="24"/>
                <w:lang w:val="ru-RU"/>
              </w:rPr>
              <w:t xml:space="preserve"> </w:t>
            </w:r>
            <w:r w:rsidRPr="00EE7DA2">
              <w:rPr>
                <w:sz w:val="24"/>
                <w:lang w:val="ru-RU"/>
              </w:rPr>
              <w:t>обучающихся</w:t>
            </w:r>
            <w:r w:rsidRPr="00EE7DA2">
              <w:rPr>
                <w:spacing w:val="1"/>
                <w:sz w:val="24"/>
                <w:lang w:val="ru-RU"/>
              </w:rPr>
              <w:t xml:space="preserve"> </w:t>
            </w:r>
            <w:r w:rsidRPr="00EE7DA2">
              <w:rPr>
                <w:sz w:val="24"/>
                <w:lang w:val="ru-RU"/>
              </w:rPr>
              <w:t>творчеством, трудовой деятельностью; - участвует в организации работы по</w:t>
            </w:r>
            <w:r w:rsidRPr="00EE7DA2">
              <w:rPr>
                <w:spacing w:val="1"/>
                <w:sz w:val="24"/>
                <w:lang w:val="ru-RU"/>
              </w:rPr>
              <w:t xml:space="preserve"> </w:t>
            </w:r>
            <w:r w:rsidRPr="00EE7DA2">
              <w:rPr>
                <w:sz w:val="24"/>
                <w:lang w:val="ru-RU"/>
              </w:rPr>
              <w:t>формированию</w:t>
            </w:r>
            <w:r w:rsidRPr="00EE7DA2">
              <w:rPr>
                <w:spacing w:val="-7"/>
                <w:sz w:val="24"/>
                <w:lang w:val="ru-RU"/>
              </w:rPr>
              <w:t xml:space="preserve"> </w:t>
            </w:r>
            <w:r w:rsidRPr="00EE7DA2">
              <w:rPr>
                <w:sz w:val="24"/>
                <w:lang w:val="ru-RU"/>
              </w:rPr>
              <w:t>общей</w:t>
            </w:r>
            <w:r w:rsidRPr="00EE7DA2">
              <w:rPr>
                <w:spacing w:val="-4"/>
                <w:sz w:val="24"/>
                <w:lang w:val="ru-RU"/>
              </w:rPr>
              <w:t xml:space="preserve"> </w:t>
            </w:r>
            <w:r w:rsidRPr="00EE7DA2">
              <w:rPr>
                <w:sz w:val="24"/>
                <w:lang w:val="ru-RU"/>
              </w:rPr>
              <w:t>культуры</w:t>
            </w:r>
            <w:r w:rsidRPr="00EE7DA2">
              <w:rPr>
                <w:spacing w:val="2"/>
                <w:sz w:val="24"/>
                <w:lang w:val="ru-RU"/>
              </w:rPr>
              <w:t xml:space="preserve"> </w:t>
            </w:r>
            <w:r w:rsidRPr="00EE7DA2">
              <w:rPr>
                <w:sz w:val="24"/>
                <w:lang w:val="ru-RU"/>
              </w:rPr>
              <w:t>будущего</w:t>
            </w:r>
            <w:r w:rsidRPr="00EE7DA2">
              <w:rPr>
                <w:spacing w:val="1"/>
                <w:sz w:val="24"/>
                <w:lang w:val="ru-RU"/>
              </w:rPr>
              <w:t xml:space="preserve"> </w:t>
            </w:r>
            <w:r w:rsidRPr="00EE7DA2">
              <w:rPr>
                <w:sz w:val="24"/>
                <w:lang w:val="ru-RU"/>
              </w:rPr>
              <w:t>школьника;</w:t>
            </w:r>
          </w:p>
        </w:tc>
      </w:tr>
    </w:tbl>
    <w:p w:rsidR="00B912EE" w:rsidRPr="00EE7DA2" w:rsidRDefault="00B912EE" w:rsidP="00B912EE">
      <w:pPr>
        <w:pStyle w:val="a3"/>
        <w:spacing w:before="3"/>
        <w:ind w:right="-1" w:firstLine="250"/>
        <w:jc w:val="both"/>
      </w:pPr>
    </w:p>
    <w:p w:rsidR="001E3F28" w:rsidRPr="00EE7DA2" w:rsidRDefault="001E3F28" w:rsidP="001E3F28">
      <w:pPr>
        <w:spacing w:after="0" w:line="240" w:lineRule="auto"/>
        <w:ind w:firstLine="709"/>
        <w:jc w:val="center"/>
        <w:rPr>
          <w:rFonts w:ascii="Times New Roman" w:hAnsi="Times New Roman" w:cs="Times New Roman"/>
          <w:sz w:val="24"/>
          <w:szCs w:val="24"/>
        </w:rPr>
      </w:pPr>
      <w:r w:rsidRPr="00EE7DA2">
        <w:rPr>
          <w:rFonts w:ascii="Times New Roman" w:hAnsi="Times New Roman" w:cs="Times New Roman"/>
          <w:b/>
          <w:bCs/>
          <w:sz w:val="24"/>
          <w:szCs w:val="24"/>
        </w:rPr>
        <w:t>Нормативно-методическое обеспечение реализации Программы воспитания</w:t>
      </w:r>
    </w:p>
    <w:p w:rsidR="00272E2F" w:rsidRPr="00EE7DA2" w:rsidRDefault="00272E2F" w:rsidP="00272E2F">
      <w:pPr>
        <w:pStyle w:val="a3"/>
        <w:tabs>
          <w:tab w:val="left" w:pos="3064"/>
          <w:tab w:val="left" w:pos="5440"/>
          <w:tab w:val="left" w:pos="7697"/>
          <w:tab w:val="left" w:pos="10174"/>
        </w:tabs>
        <w:spacing w:line="235" w:lineRule="auto"/>
        <w:ind w:right="-1" w:firstLine="34"/>
        <w:jc w:val="left"/>
      </w:pPr>
      <w:r w:rsidRPr="00EE7DA2">
        <w:t xml:space="preserve">        Перечень локальных</w:t>
      </w:r>
      <w:r w:rsidRPr="00EE7DA2">
        <w:tab/>
        <w:t>правовых документов</w:t>
      </w:r>
      <w:r w:rsidRPr="00EE7DA2">
        <w:tab/>
      </w:r>
      <w:r w:rsidRPr="00EE7DA2">
        <w:rPr>
          <w:spacing w:val="-3"/>
        </w:rPr>
        <w:t>ДОО,</w:t>
      </w:r>
      <w:r w:rsidRPr="00EE7DA2">
        <w:rPr>
          <w:spacing w:val="-57"/>
        </w:rPr>
        <w:t xml:space="preserve">  </w:t>
      </w:r>
      <w:r w:rsidRPr="00EE7DA2">
        <w:t>в которые</w:t>
      </w:r>
      <w:r w:rsidRPr="00EE7DA2">
        <w:rPr>
          <w:spacing w:val="-6"/>
        </w:rPr>
        <w:t xml:space="preserve"> </w:t>
      </w:r>
      <w:r w:rsidRPr="00EE7DA2">
        <w:t>вносятся</w:t>
      </w:r>
      <w:r w:rsidRPr="00EE7DA2">
        <w:rPr>
          <w:spacing w:val="-6"/>
        </w:rPr>
        <w:t xml:space="preserve"> </w:t>
      </w:r>
      <w:r w:rsidRPr="00EE7DA2">
        <w:t>изменения</w:t>
      </w:r>
      <w:r w:rsidRPr="00EE7DA2">
        <w:rPr>
          <w:spacing w:val="-1"/>
        </w:rPr>
        <w:t xml:space="preserve"> </w:t>
      </w:r>
      <w:r w:rsidRPr="00EE7DA2">
        <w:t>в соответствии</w:t>
      </w:r>
      <w:r w:rsidRPr="00EE7DA2">
        <w:rPr>
          <w:spacing w:val="-3"/>
        </w:rPr>
        <w:t xml:space="preserve"> </w:t>
      </w:r>
      <w:r w:rsidRPr="00EE7DA2">
        <w:t>с рабочей</w:t>
      </w:r>
      <w:r w:rsidRPr="00EE7DA2">
        <w:rPr>
          <w:spacing w:val="-2"/>
        </w:rPr>
        <w:t xml:space="preserve"> </w:t>
      </w:r>
      <w:r w:rsidRPr="00EE7DA2">
        <w:t>программой</w:t>
      </w:r>
      <w:r w:rsidRPr="00EE7DA2">
        <w:rPr>
          <w:spacing w:val="1"/>
        </w:rPr>
        <w:t xml:space="preserve"> </w:t>
      </w:r>
      <w:r w:rsidRPr="00EE7DA2">
        <w:t>воспитания:</w:t>
      </w:r>
    </w:p>
    <w:p w:rsidR="00272E2F" w:rsidRPr="00EE7DA2" w:rsidRDefault="00272E2F" w:rsidP="00272E2F">
      <w:pPr>
        <w:widowControl w:val="0"/>
        <w:tabs>
          <w:tab w:val="left" w:pos="1505"/>
          <w:tab w:val="left" w:pos="1507"/>
        </w:tabs>
        <w:autoSpaceDE w:val="0"/>
        <w:autoSpaceDN w:val="0"/>
        <w:spacing w:before="9" w:after="0" w:line="275" w:lineRule="exact"/>
        <w:rPr>
          <w:rFonts w:ascii="Times New Roman" w:hAnsi="Times New Roman" w:cs="Times New Roman"/>
          <w:sz w:val="24"/>
        </w:rPr>
      </w:pPr>
      <w:r w:rsidRPr="00EE7DA2">
        <w:rPr>
          <w:rFonts w:ascii="Times New Roman" w:hAnsi="Times New Roman" w:cs="Times New Roman"/>
          <w:sz w:val="24"/>
        </w:rPr>
        <w:t>- Программа</w:t>
      </w:r>
      <w:r w:rsidRPr="00EE7DA2">
        <w:rPr>
          <w:rFonts w:ascii="Times New Roman" w:hAnsi="Times New Roman" w:cs="Times New Roman"/>
          <w:spacing w:val="-11"/>
          <w:sz w:val="24"/>
        </w:rPr>
        <w:t xml:space="preserve"> </w:t>
      </w:r>
      <w:r w:rsidRPr="00EE7DA2">
        <w:rPr>
          <w:rFonts w:ascii="Times New Roman" w:hAnsi="Times New Roman" w:cs="Times New Roman"/>
          <w:sz w:val="24"/>
        </w:rPr>
        <w:t>развития</w:t>
      </w:r>
      <w:r w:rsidRPr="00EE7DA2">
        <w:rPr>
          <w:rFonts w:ascii="Times New Roman" w:hAnsi="Times New Roman" w:cs="Times New Roman"/>
          <w:spacing w:val="-2"/>
          <w:sz w:val="24"/>
        </w:rPr>
        <w:t xml:space="preserve"> </w:t>
      </w:r>
      <w:r w:rsidRPr="00EE7DA2">
        <w:rPr>
          <w:rFonts w:ascii="Times New Roman" w:hAnsi="Times New Roman" w:cs="Times New Roman"/>
          <w:sz w:val="24"/>
        </w:rPr>
        <w:t>МБДОУ</w:t>
      </w:r>
      <w:r w:rsidRPr="00EE7DA2">
        <w:rPr>
          <w:rFonts w:ascii="Times New Roman" w:hAnsi="Times New Roman" w:cs="Times New Roman"/>
          <w:spacing w:val="-1"/>
          <w:sz w:val="24"/>
        </w:rPr>
        <w:t xml:space="preserve"> </w:t>
      </w:r>
      <w:r w:rsidRPr="00EE7DA2">
        <w:rPr>
          <w:rFonts w:ascii="Times New Roman" w:hAnsi="Times New Roman" w:cs="Times New Roman"/>
          <w:sz w:val="24"/>
        </w:rPr>
        <w:t>«Детский</w:t>
      </w:r>
      <w:r w:rsidRPr="00EE7DA2">
        <w:rPr>
          <w:rFonts w:ascii="Times New Roman" w:hAnsi="Times New Roman" w:cs="Times New Roman"/>
          <w:spacing w:val="-1"/>
          <w:sz w:val="24"/>
        </w:rPr>
        <w:t xml:space="preserve"> </w:t>
      </w:r>
      <w:r w:rsidRPr="00EE7DA2">
        <w:rPr>
          <w:rFonts w:ascii="Times New Roman" w:hAnsi="Times New Roman" w:cs="Times New Roman"/>
          <w:sz w:val="24"/>
        </w:rPr>
        <w:t>сад</w:t>
      </w:r>
      <w:r w:rsidRPr="00EE7DA2">
        <w:rPr>
          <w:rFonts w:ascii="Times New Roman" w:hAnsi="Times New Roman" w:cs="Times New Roman"/>
          <w:spacing w:val="-5"/>
          <w:sz w:val="24"/>
        </w:rPr>
        <w:t xml:space="preserve"> </w:t>
      </w:r>
      <w:r w:rsidRPr="00EE7DA2">
        <w:rPr>
          <w:rFonts w:ascii="Times New Roman" w:hAnsi="Times New Roman" w:cs="Times New Roman"/>
          <w:sz w:val="24"/>
        </w:rPr>
        <w:t>№</w:t>
      </w:r>
      <w:r w:rsidRPr="00EE7DA2">
        <w:rPr>
          <w:rFonts w:ascii="Times New Roman" w:hAnsi="Times New Roman" w:cs="Times New Roman"/>
          <w:spacing w:val="-2"/>
          <w:sz w:val="24"/>
        </w:rPr>
        <w:t xml:space="preserve"> </w:t>
      </w:r>
      <w:r w:rsidRPr="00EE7DA2">
        <w:rPr>
          <w:rFonts w:ascii="Times New Roman" w:hAnsi="Times New Roman" w:cs="Times New Roman"/>
          <w:sz w:val="24"/>
        </w:rPr>
        <w:t>12</w:t>
      </w:r>
      <w:r w:rsidRPr="00EE7DA2">
        <w:rPr>
          <w:rFonts w:ascii="Times New Roman" w:hAnsi="Times New Roman" w:cs="Times New Roman"/>
          <w:spacing w:val="1"/>
          <w:sz w:val="24"/>
        </w:rPr>
        <w:t xml:space="preserve"> </w:t>
      </w:r>
      <w:r w:rsidRPr="00EE7DA2">
        <w:rPr>
          <w:rFonts w:ascii="Times New Roman" w:hAnsi="Times New Roman" w:cs="Times New Roman"/>
          <w:sz w:val="24"/>
        </w:rPr>
        <w:t>«Ромашка»</w:t>
      </w:r>
      <w:r w:rsidRPr="00EE7DA2">
        <w:rPr>
          <w:rFonts w:ascii="Times New Roman" w:hAnsi="Times New Roman" w:cs="Times New Roman"/>
          <w:spacing w:val="-12"/>
          <w:sz w:val="24"/>
        </w:rPr>
        <w:t xml:space="preserve"> </w:t>
      </w:r>
      <w:r w:rsidRPr="00EE7DA2">
        <w:rPr>
          <w:rFonts w:ascii="Times New Roman" w:hAnsi="Times New Roman" w:cs="Times New Roman"/>
          <w:sz w:val="24"/>
        </w:rPr>
        <w:t>на</w:t>
      </w:r>
      <w:r w:rsidRPr="00EE7DA2">
        <w:rPr>
          <w:rFonts w:ascii="Times New Roman" w:hAnsi="Times New Roman" w:cs="Times New Roman"/>
          <w:spacing w:val="-4"/>
          <w:sz w:val="24"/>
        </w:rPr>
        <w:t xml:space="preserve"> </w:t>
      </w:r>
      <w:r w:rsidRPr="00EE7DA2">
        <w:rPr>
          <w:rFonts w:ascii="Times New Roman" w:hAnsi="Times New Roman" w:cs="Times New Roman"/>
          <w:sz w:val="24"/>
        </w:rPr>
        <w:t>2021-2026</w:t>
      </w:r>
      <w:r w:rsidRPr="00EE7DA2">
        <w:rPr>
          <w:rFonts w:ascii="Times New Roman" w:hAnsi="Times New Roman" w:cs="Times New Roman"/>
          <w:spacing w:val="-10"/>
          <w:sz w:val="24"/>
        </w:rPr>
        <w:t xml:space="preserve"> </w:t>
      </w:r>
      <w:r w:rsidRPr="00EE7DA2">
        <w:rPr>
          <w:rFonts w:ascii="Times New Roman" w:hAnsi="Times New Roman" w:cs="Times New Roman"/>
          <w:sz w:val="24"/>
        </w:rPr>
        <w:t>гг.</w:t>
      </w:r>
    </w:p>
    <w:p w:rsidR="00272E2F" w:rsidRPr="00EE7DA2" w:rsidRDefault="00272E2F" w:rsidP="00272E2F">
      <w:pPr>
        <w:widowControl w:val="0"/>
        <w:tabs>
          <w:tab w:val="left" w:pos="1525"/>
          <w:tab w:val="left" w:pos="1526"/>
        </w:tabs>
        <w:autoSpaceDE w:val="0"/>
        <w:autoSpaceDN w:val="0"/>
        <w:spacing w:after="0" w:line="275" w:lineRule="exact"/>
        <w:rPr>
          <w:rFonts w:ascii="Times New Roman" w:hAnsi="Times New Roman" w:cs="Times New Roman"/>
          <w:sz w:val="24"/>
        </w:rPr>
      </w:pPr>
      <w:r w:rsidRPr="00EE7DA2">
        <w:rPr>
          <w:rFonts w:ascii="Times New Roman" w:hAnsi="Times New Roman" w:cs="Times New Roman"/>
          <w:sz w:val="24"/>
        </w:rPr>
        <w:t>- Годовой</w:t>
      </w:r>
      <w:r w:rsidRPr="00EE7DA2">
        <w:rPr>
          <w:rFonts w:ascii="Times New Roman" w:hAnsi="Times New Roman" w:cs="Times New Roman"/>
          <w:spacing w:val="-7"/>
          <w:sz w:val="24"/>
        </w:rPr>
        <w:t xml:space="preserve"> </w:t>
      </w:r>
      <w:r w:rsidRPr="00EE7DA2">
        <w:rPr>
          <w:rFonts w:ascii="Times New Roman" w:hAnsi="Times New Roman" w:cs="Times New Roman"/>
          <w:sz w:val="24"/>
        </w:rPr>
        <w:t>план</w:t>
      </w:r>
      <w:r w:rsidRPr="00EE7DA2">
        <w:rPr>
          <w:rFonts w:ascii="Times New Roman" w:hAnsi="Times New Roman" w:cs="Times New Roman"/>
          <w:spacing w:val="-5"/>
          <w:sz w:val="24"/>
        </w:rPr>
        <w:t xml:space="preserve"> </w:t>
      </w:r>
      <w:r w:rsidRPr="00EE7DA2">
        <w:rPr>
          <w:rFonts w:ascii="Times New Roman" w:hAnsi="Times New Roman" w:cs="Times New Roman"/>
          <w:sz w:val="24"/>
        </w:rPr>
        <w:t>работы</w:t>
      </w:r>
      <w:r w:rsidRPr="00EE7DA2">
        <w:rPr>
          <w:rFonts w:ascii="Times New Roman" w:hAnsi="Times New Roman" w:cs="Times New Roman"/>
          <w:spacing w:val="-3"/>
          <w:sz w:val="24"/>
        </w:rPr>
        <w:t xml:space="preserve"> </w:t>
      </w:r>
      <w:r w:rsidRPr="00EE7DA2">
        <w:rPr>
          <w:rFonts w:ascii="Times New Roman" w:hAnsi="Times New Roman" w:cs="Times New Roman"/>
          <w:sz w:val="24"/>
        </w:rPr>
        <w:t>МБДОУ</w:t>
      </w:r>
      <w:r w:rsidRPr="00EE7DA2">
        <w:rPr>
          <w:rFonts w:ascii="Times New Roman" w:hAnsi="Times New Roman" w:cs="Times New Roman"/>
          <w:spacing w:val="-1"/>
          <w:sz w:val="24"/>
        </w:rPr>
        <w:t xml:space="preserve"> </w:t>
      </w:r>
      <w:r w:rsidRPr="00EE7DA2">
        <w:rPr>
          <w:rFonts w:ascii="Times New Roman" w:hAnsi="Times New Roman" w:cs="Times New Roman"/>
          <w:sz w:val="24"/>
        </w:rPr>
        <w:t>«Детского</w:t>
      </w:r>
      <w:r w:rsidRPr="00EE7DA2">
        <w:rPr>
          <w:rFonts w:ascii="Times New Roman" w:hAnsi="Times New Roman" w:cs="Times New Roman"/>
          <w:spacing w:val="-2"/>
          <w:sz w:val="24"/>
        </w:rPr>
        <w:t xml:space="preserve"> </w:t>
      </w:r>
      <w:r w:rsidRPr="00EE7DA2">
        <w:rPr>
          <w:rFonts w:ascii="Times New Roman" w:hAnsi="Times New Roman" w:cs="Times New Roman"/>
          <w:sz w:val="24"/>
        </w:rPr>
        <w:t>сада</w:t>
      </w:r>
      <w:r w:rsidRPr="00EE7DA2">
        <w:rPr>
          <w:rFonts w:ascii="Times New Roman" w:hAnsi="Times New Roman" w:cs="Times New Roman"/>
          <w:spacing w:val="-4"/>
          <w:sz w:val="24"/>
        </w:rPr>
        <w:t xml:space="preserve"> </w:t>
      </w:r>
      <w:r w:rsidRPr="00EE7DA2">
        <w:rPr>
          <w:rFonts w:ascii="Times New Roman" w:hAnsi="Times New Roman" w:cs="Times New Roman"/>
          <w:sz w:val="24"/>
        </w:rPr>
        <w:t>№</w:t>
      </w:r>
      <w:r w:rsidRPr="00EE7DA2">
        <w:rPr>
          <w:rFonts w:ascii="Times New Roman" w:hAnsi="Times New Roman" w:cs="Times New Roman"/>
          <w:spacing w:val="-4"/>
          <w:sz w:val="24"/>
        </w:rPr>
        <w:t xml:space="preserve"> </w:t>
      </w:r>
      <w:r w:rsidRPr="00EE7DA2">
        <w:rPr>
          <w:rFonts w:ascii="Times New Roman" w:hAnsi="Times New Roman" w:cs="Times New Roman"/>
          <w:sz w:val="24"/>
        </w:rPr>
        <w:t>12</w:t>
      </w:r>
      <w:r w:rsidRPr="00EE7DA2">
        <w:rPr>
          <w:rFonts w:ascii="Times New Roman" w:hAnsi="Times New Roman" w:cs="Times New Roman"/>
          <w:spacing w:val="2"/>
          <w:sz w:val="24"/>
        </w:rPr>
        <w:t xml:space="preserve"> </w:t>
      </w:r>
      <w:r w:rsidRPr="00EE7DA2">
        <w:rPr>
          <w:rFonts w:ascii="Times New Roman" w:hAnsi="Times New Roman" w:cs="Times New Roman"/>
          <w:sz w:val="24"/>
        </w:rPr>
        <w:t>«Ромашка»</w:t>
      </w:r>
      <w:r w:rsidRPr="00EE7DA2">
        <w:rPr>
          <w:rFonts w:ascii="Times New Roman" w:hAnsi="Times New Roman" w:cs="Times New Roman"/>
          <w:spacing w:val="-10"/>
          <w:sz w:val="24"/>
        </w:rPr>
        <w:t xml:space="preserve"> </w:t>
      </w:r>
      <w:r w:rsidRPr="00EE7DA2">
        <w:rPr>
          <w:rFonts w:ascii="Times New Roman" w:hAnsi="Times New Roman" w:cs="Times New Roman"/>
          <w:sz w:val="24"/>
        </w:rPr>
        <w:t>на</w:t>
      </w:r>
      <w:r w:rsidRPr="00EE7DA2">
        <w:rPr>
          <w:rFonts w:ascii="Times New Roman" w:hAnsi="Times New Roman" w:cs="Times New Roman"/>
          <w:spacing w:val="3"/>
          <w:sz w:val="24"/>
        </w:rPr>
        <w:t xml:space="preserve"> </w:t>
      </w:r>
      <w:r w:rsidRPr="00EE7DA2">
        <w:rPr>
          <w:rFonts w:ascii="Times New Roman" w:hAnsi="Times New Roman" w:cs="Times New Roman"/>
          <w:sz w:val="24"/>
        </w:rPr>
        <w:t>учебный</w:t>
      </w:r>
      <w:r w:rsidRPr="00EE7DA2">
        <w:rPr>
          <w:rFonts w:ascii="Times New Roman" w:hAnsi="Times New Roman" w:cs="Times New Roman"/>
          <w:spacing w:val="-2"/>
          <w:sz w:val="24"/>
        </w:rPr>
        <w:t xml:space="preserve"> </w:t>
      </w:r>
      <w:r w:rsidRPr="00EE7DA2">
        <w:rPr>
          <w:rFonts w:ascii="Times New Roman" w:hAnsi="Times New Roman" w:cs="Times New Roman"/>
          <w:sz w:val="24"/>
        </w:rPr>
        <w:t>год</w:t>
      </w:r>
    </w:p>
    <w:p w:rsidR="00272E2F" w:rsidRPr="00EE7DA2" w:rsidRDefault="00272E2F" w:rsidP="00272E2F">
      <w:pPr>
        <w:widowControl w:val="0"/>
        <w:tabs>
          <w:tab w:val="left" w:pos="1525"/>
          <w:tab w:val="left" w:pos="1526"/>
        </w:tabs>
        <w:autoSpaceDE w:val="0"/>
        <w:autoSpaceDN w:val="0"/>
        <w:spacing w:before="3" w:after="0" w:line="274" w:lineRule="exact"/>
        <w:rPr>
          <w:rFonts w:ascii="Times New Roman" w:hAnsi="Times New Roman" w:cs="Times New Roman"/>
          <w:sz w:val="24"/>
        </w:rPr>
      </w:pPr>
      <w:r w:rsidRPr="00EE7DA2">
        <w:rPr>
          <w:rFonts w:ascii="Times New Roman" w:hAnsi="Times New Roman" w:cs="Times New Roman"/>
          <w:sz w:val="24"/>
        </w:rPr>
        <w:t>- Календарный учебный</w:t>
      </w:r>
      <w:r w:rsidRPr="00EE7DA2">
        <w:rPr>
          <w:rFonts w:ascii="Times New Roman" w:hAnsi="Times New Roman" w:cs="Times New Roman"/>
          <w:spacing w:val="-8"/>
          <w:sz w:val="24"/>
        </w:rPr>
        <w:t xml:space="preserve"> </w:t>
      </w:r>
      <w:r w:rsidRPr="00EE7DA2">
        <w:rPr>
          <w:rFonts w:ascii="Times New Roman" w:hAnsi="Times New Roman" w:cs="Times New Roman"/>
          <w:sz w:val="24"/>
        </w:rPr>
        <w:t>график;</w:t>
      </w:r>
    </w:p>
    <w:p w:rsidR="00272E2F" w:rsidRPr="00EE7DA2" w:rsidRDefault="00272E2F" w:rsidP="00272E2F">
      <w:pPr>
        <w:widowControl w:val="0"/>
        <w:tabs>
          <w:tab w:val="left" w:pos="1525"/>
          <w:tab w:val="left" w:pos="1526"/>
        </w:tabs>
        <w:autoSpaceDE w:val="0"/>
        <w:autoSpaceDN w:val="0"/>
        <w:spacing w:after="0" w:line="242" w:lineRule="auto"/>
        <w:ind w:right="-1"/>
        <w:rPr>
          <w:rFonts w:ascii="Times New Roman" w:hAnsi="Times New Roman" w:cs="Times New Roman"/>
          <w:sz w:val="24"/>
        </w:rPr>
      </w:pPr>
      <w:r w:rsidRPr="00EE7DA2">
        <w:rPr>
          <w:rFonts w:ascii="Times New Roman" w:hAnsi="Times New Roman" w:cs="Times New Roman"/>
          <w:sz w:val="24"/>
        </w:rPr>
        <w:t>- Должностные инструкции</w:t>
      </w:r>
      <w:r w:rsidRPr="00EE7DA2">
        <w:rPr>
          <w:rFonts w:ascii="Times New Roman" w:hAnsi="Times New Roman" w:cs="Times New Roman"/>
          <w:spacing w:val="1"/>
          <w:sz w:val="24"/>
        </w:rPr>
        <w:t xml:space="preserve"> </w:t>
      </w:r>
      <w:r w:rsidRPr="00EE7DA2">
        <w:rPr>
          <w:rFonts w:ascii="Times New Roman" w:hAnsi="Times New Roman" w:cs="Times New Roman"/>
          <w:sz w:val="24"/>
        </w:rPr>
        <w:t>педагогов,</w:t>
      </w:r>
      <w:r w:rsidRPr="00EE7DA2">
        <w:rPr>
          <w:rFonts w:ascii="Times New Roman" w:hAnsi="Times New Roman" w:cs="Times New Roman"/>
          <w:spacing w:val="1"/>
          <w:sz w:val="24"/>
        </w:rPr>
        <w:t xml:space="preserve"> </w:t>
      </w:r>
      <w:r w:rsidRPr="00EE7DA2">
        <w:rPr>
          <w:rFonts w:ascii="Times New Roman" w:hAnsi="Times New Roman" w:cs="Times New Roman"/>
          <w:sz w:val="24"/>
        </w:rPr>
        <w:t>отвечающих</w:t>
      </w:r>
      <w:r w:rsidRPr="00EE7DA2">
        <w:rPr>
          <w:rFonts w:ascii="Times New Roman" w:hAnsi="Times New Roman" w:cs="Times New Roman"/>
          <w:spacing w:val="1"/>
          <w:sz w:val="24"/>
        </w:rPr>
        <w:t xml:space="preserve"> </w:t>
      </w:r>
      <w:r w:rsidRPr="00EE7DA2">
        <w:rPr>
          <w:rFonts w:ascii="Times New Roman" w:hAnsi="Times New Roman" w:cs="Times New Roman"/>
          <w:sz w:val="24"/>
        </w:rPr>
        <w:t>за</w:t>
      </w:r>
      <w:r w:rsidRPr="00EE7DA2">
        <w:rPr>
          <w:rFonts w:ascii="Times New Roman" w:hAnsi="Times New Roman" w:cs="Times New Roman"/>
          <w:spacing w:val="1"/>
          <w:sz w:val="24"/>
        </w:rPr>
        <w:t xml:space="preserve"> </w:t>
      </w:r>
      <w:r w:rsidRPr="00EE7DA2">
        <w:rPr>
          <w:rFonts w:ascii="Times New Roman" w:hAnsi="Times New Roman" w:cs="Times New Roman"/>
          <w:sz w:val="24"/>
        </w:rPr>
        <w:t>организацию</w:t>
      </w:r>
      <w:r w:rsidRPr="00EE7DA2">
        <w:rPr>
          <w:rFonts w:ascii="Times New Roman" w:hAnsi="Times New Roman" w:cs="Times New Roman"/>
          <w:spacing w:val="1"/>
          <w:sz w:val="24"/>
        </w:rPr>
        <w:t xml:space="preserve"> </w:t>
      </w:r>
      <w:r w:rsidRPr="00EE7DA2">
        <w:rPr>
          <w:rFonts w:ascii="Times New Roman" w:hAnsi="Times New Roman" w:cs="Times New Roman"/>
          <w:sz w:val="24"/>
        </w:rPr>
        <w:t>воспитательной</w:t>
      </w:r>
      <w:r w:rsidRPr="00EE7DA2">
        <w:rPr>
          <w:rFonts w:ascii="Times New Roman" w:hAnsi="Times New Roman" w:cs="Times New Roman"/>
          <w:spacing w:val="-57"/>
          <w:sz w:val="24"/>
        </w:rPr>
        <w:t xml:space="preserve"> </w:t>
      </w:r>
      <w:r w:rsidRPr="00EE7DA2">
        <w:rPr>
          <w:rFonts w:ascii="Times New Roman" w:hAnsi="Times New Roman" w:cs="Times New Roman"/>
          <w:sz w:val="24"/>
        </w:rPr>
        <w:t>деятельности</w:t>
      </w:r>
      <w:r w:rsidRPr="00EE7DA2">
        <w:rPr>
          <w:rFonts w:ascii="Times New Roman" w:hAnsi="Times New Roman" w:cs="Times New Roman"/>
          <w:spacing w:val="-1"/>
          <w:sz w:val="24"/>
        </w:rPr>
        <w:t xml:space="preserve"> </w:t>
      </w:r>
      <w:r w:rsidRPr="00EE7DA2">
        <w:rPr>
          <w:rFonts w:ascii="Times New Roman" w:hAnsi="Times New Roman" w:cs="Times New Roman"/>
          <w:sz w:val="24"/>
        </w:rPr>
        <w:t>в</w:t>
      </w:r>
      <w:r w:rsidRPr="00EE7DA2">
        <w:rPr>
          <w:rFonts w:ascii="Times New Roman" w:hAnsi="Times New Roman" w:cs="Times New Roman"/>
          <w:spacing w:val="1"/>
          <w:sz w:val="24"/>
        </w:rPr>
        <w:t xml:space="preserve"> </w:t>
      </w:r>
      <w:r w:rsidRPr="00EE7DA2">
        <w:rPr>
          <w:rFonts w:ascii="Times New Roman" w:hAnsi="Times New Roman" w:cs="Times New Roman"/>
          <w:sz w:val="24"/>
        </w:rPr>
        <w:t>ДОУ.</w:t>
      </w:r>
    </w:p>
    <w:p w:rsidR="001E3F28" w:rsidRPr="00EE7DA2" w:rsidRDefault="001E3F28" w:rsidP="001E3F28">
      <w:pPr>
        <w:pStyle w:val="1"/>
        <w:spacing w:before="0" w:after="0"/>
        <w:ind w:firstLine="709"/>
        <w:jc w:val="center"/>
        <w:rPr>
          <w:bCs w:val="0"/>
          <w:sz w:val="24"/>
          <w:szCs w:val="24"/>
        </w:rPr>
      </w:pPr>
      <w:r w:rsidRPr="00EE7DA2">
        <w:rPr>
          <w:bCs w:val="0"/>
          <w:sz w:val="24"/>
          <w:szCs w:val="24"/>
        </w:rPr>
        <w:t xml:space="preserve">Особые требования к условиям, обеспечивающим достижение планируемых </w:t>
      </w:r>
      <w:r w:rsidR="00272E2F" w:rsidRPr="00EE7DA2">
        <w:rPr>
          <w:bCs w:val="0"/>
          <w:sz w:val="24"/>
          <w:szCs w:val="24"/>
        </w:rPr>
        <w:t>л</w:t>
      </w:r>
      <w:r w:rsidRPr="00EE7DA2">
        <w:rPr>
          <w:bCs w:val="0"/>
          <w:sz w:val="24"/>
          <w:szCs w:val="24"/>
        </w:rPr>
        <w:t>ичностных результатов в р</w:t>
      </w:r>
      <w:r w:rsidR="00516DB2" w:rsidRPr="00EE7DA2">
        <w:rPr>
          <w:bCs w:val="0"/>
          <w:sz w:val="24"/>
          <w:szCs w:val="24"/>
        </w:rPr>
        <w:t>а</w:t>
      </w:r>
      <w:r w:rsidRPr="00EE7DA2">
        <w:rPr>
          <w:bCs w:val="0"/>
          <w:sz w:val="24"/>
          <w:szCs w:val="24"/>
        </w:rPr>
        <w:t>боте с особыми категориями детей</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На уровне уклада:</w:t>
      </w:r>
      <w:r w:rsidRPr="00EE7DA2">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На уровне воспитывающих сред</w:t>
      </w:r>
      <w:r w:rsidRPr="00EE7DA2">
        <w:rPr>
          <w:rFonts w:ascii="Times New Roman" w:hAnsi="Times New Roman" w:cs="Times New Roman"/>
          <w:sz w:val="24"/>
          <w:szCs w:val="24"/>
        </w:rPr>
        <w:t>: ППС строится как максимально доступная для детей</w:t>
      </w:r>
      <w:r w:rsidR="00606CB2" w:rsidRPr="00EE7DA2">
        <w:rPr>
          <w:rFonts w:ascii="Times New Roman" w:hAnsi="Times New Roman" w:cs="Times New Roman"/>
          <w:sz w:val="24"/>
          <w:szCs w:val="24"/>
        </w:rPr>
        <w:t xml:space="preserve"> </w:t>
      </w:r>
      <w:r w:rsidRPr="00EE7DA2">
        <w:rPr>
          <w:rFonts w:ascii="Times New Roman" w:hAnsi="Times New Roman" w:cs="Times New Roman"/>
          <w:sz w:val="24"/>
          <w:szCs w:val="24"/>
        </w:rP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На уровне общности</w:t>
      </w:r>
      <w:r w:rsidRPr="00EE7DA2">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EE7DA2">
        <w:rPr>
          <w:rFonts w:ascii="Times New Roman" w:hAnsi="Times New Roman" w:cs="Times New Roman"/>
          <w:sz w:val="24"/>
          <w:szCs w:val="24"/>
        </w:rPr>
        <w:br/>
        <w:t>и сотрудничества в совместной деятельности.</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На уровне деятельностей</w:t>
      </w:r>
      <w:r w:rsidRPr="00EE7DA2">
        <w:rPr>
          <w:rFonts w:ascii="Times New Roman" w:hAnsi="Times New Roman" w:cs="Times New Roman"/>
          <w:sz w:val="24"/>
          <w:szCs w:val="24"/>
        </w:rPr>
        <w:t>: педагогическое проектирование совместной деятельности</w:t>
      </w:r>
      <w:r w:rsidR="00606CB2" w:rsidRPr="00EE7DA2">
        <w:rPr>
          <w:rFonts w:ascii="Times New Roman" w:hAnsi="Times New Roman" w:cs="Times New Roman"/>
          <w:sz w:val="24"/>
          <w:szCs w:val="24"/>
        </w:rPr>
        <w:t xml:space="preserve"> </w:t>
      </w:r>
      <w:r w:rsidRPr="00EE7DA2">
        <w:rPr>
          <w:rFonts w:ascii="Times New Roman" w:hAnsi="Times New Roman" w:cs="Times New Roman"/>
          <w:sz w:val="24"/>
          <w:szCs w:val="24"/>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w:t>
      </w:r>
      <w:r w:rsidR="00606CB2" w:rsidRPr="00EE7DA2">
        <w:rPr>
          <w:rFonts w:ascii="Times New Roman" w:hAnsi="Times New Roman" w:cs="Times New Roman"/>
          <w:sz w:val="24"/>
          <w:szCs w:val="24"/>
        </w:rPr>
        <w:t xml:space="preserve">  </w:t>
      </w:r>
      <w:r w:rsidRPr="00EE7DA2">
        <w:rPr>
          <w:rFonts w:ascii="Times New Roman" w:hAnsi="Times New Roman" w:cs="Times New Roman"/>
          <w:sz w:val="24"/>
          <w:szCs w:val="24"/>
        </w:rPr>
        <w:t>развивает активность</w:t>
      </w:r>
      <w:r w:rsidRPr="00EE7DA2">
        <w:rPr>
          <w:rFonts w:ascii="Times New Roman" w:hAnsi="Times New Roman" w:cs="Times New Roman"/>
          <w:sz w:val="24"/>
          <w:szCs w:val="24"/>
        </w:rPr>
        <w:br/>
        <w:t>и ответственность каждого ребенка в социальной ситуации его развития.</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i/>
          <w:sz w:val="24"/>
          <w:szCs w:val="24"/>
        </w:rPr>
        <w:t>На уровне событий</w:t>
      </w:r>
      <w:r w:rsidRPr="00EE7DA2">
        <w:rPr>
          <w:rFonts w:ascii="Times New Roman" w:hAnsi="Times New Roman" w:cs="Times New Roman"/>
          <w:sz w:val="24"/>
          <w:szCs w:val="24"/>
        </w:rPr>
        <w:t>: проектирование педагогами ритмов жизни, праздников и общих</w:t>
      </w:r>
      <w:r w:rsidR="009B77ED" w:rsidRPr="00EE7DA2">
        <w:rPr>
          <w:rFonts w:ascii="Times New Roman" w:hAnsi="Times New Roman" w:cs="Times New Roman"/>
          <w:sz w:val="24"/>
          <w:szCs w:val="24"/>
        </w:rPr>
        <w:t xml:space="preserve"> </w:t>
      </w:r>
      <w:r w:rsidRPr="00EE7DA2">
        <w:rPr>
          <w:rFonts w:ascii="Times New Roman" w:hAnsi="Times New Roman" w:cs="Times New Roman"/>
          <w:sz w:val="24"/>
          <w:szCs w:val="24"/>
        </w:rPr>
        <w:t>дел</w:t>
      </w:r>
      <w:r w:rsidR="009B77ED" w:rsidRPr="00EE7DA2">
        <w:rPr>
          <w:rFonts w:ascii="Times New Roman" w:hAnsi="Times New Roman" w:cs="Times New Roman"/>
          <w:sz w:val="24"/>
          <w:szCs w:val="24"/>
        </w:rPr>
        <w:t xml:space="preserve"> </w:t>
      </w:r>
      <w:r w:rsidRPr="00EE7DA2">
        <w:rPr>
          <w:rFonts w:ascii="Times New Roman" w:hAnsi="Times New Roman" w:cs="Times New Roman"/>
          <w:sz w:val="24"/>
          <w:szCs w:val="24"/>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E3F28" w:rsidRPr="00EE7DA2" w:rsidRDefault="001E3F28" w:rsidP="001E3F28">
      <w:pPr>
        <w:pStyle w:val="11"/>
        <w:tabs>
          <w:tab w:val="left" w:pos="851"/>
        </w:tabs>
        <w:ind w:left="0" w:firstLine="709"/>
        <w:jc w:val="both"/>
        <w:rPr>
          <w:sz w:val="24"/>
          <w:szCs w:val="24"/>
        </w:rPr>
      </w:pPr>
      <w:r w:rsidRPr="00EE7DA2">
        <w:rPr>
          <w:sz w:val="24"/>
          <w:szCs w:val="24"/>
        </w:rPr>
        <w:t xml:space="preserve">Основными условиями реализации Программы воспитания в </w:t>
      </w:r>
      <w:r w:rsidR="009B77ED" w:rsidRPr="00EE7DA2">
        <w:rPr>
          <w:sz w:val="24"/>
          <w:szCs w:val="24"/>
        </w:rPr>
        <w:t>МБДОУ «Детский сад №12 «Ромашка»</w:t>
      </w:r>
      <w:r w:rsidRPr="00EE7DA2">
        <w:rPr>
          <w:sz w:val="24"/>
          <w:szCs w:val="24"/>
        </w:rPr>
        <w:t>, являются:</w:t>
      </w:r>
    </w:p>
    <w:p w:rsidR="001E3F28" w:rsidRPr="00EE7DA2" w:rsidRDefault="001E3F28" w:rsidP="008E3F27">
      <w:pPr>
        <w:pStyle w:val="11"/>
        <w:numPr>
          <w:ilvl w:val="0"/>
          <w:numId w:val="3"/>
        </w:numPr>
        <w:tabs>
          <w:tab w:val="left" w:pos="709"/>
          <w:tab w:val="left" w:pos="993"/>
        </w:tabs>
        <w:ind w:left="0" w:firstLine="709"/>
        <w:jc w:val="both"/>
        <w:rPr>
          <w:sz w:val="24"/>
          <w:szCs w:val="24"/>
        </w:rPr>
      </w:pPr>
      <w:r w:rsidRPr="00EE7DA2">
        <w:rPr>
          <w:sz w:val="24"/>
          <w:szCs w:val="24"/>
        </w:rPr>
        <w:t xml:space="preserve">полноценное проживание ребенком всех этапов детства (младенческого, раннего </w:t>
      </w:r>
      <w:r w:rsidRPr="00EE7DA2">
        <w:rPr>
          <w:sz w:val="24"/>
          <w:szCs w:val="24"/>
        </w:rPr>
        <w:br/>
        <w:t>и дошкольного возраста), обогащение (амплификация) детского развития;</w:t>
      </w:r>
    </w:p>
    <w:p w:rsidR="001E3F28" w:rsidRPr="00EE7DA2" w:rsidRDefault="001E3F28" w:rsidP="008E3F27">
      <w:pPr>
        <w:pStyle w:val="11"/>
        <w:numPr>
          <w:ilvl w:val="0"/>
          <w:numId w:val="3"/>
        </w:numPr>
        <w:tabs>
          <w:tab w:val="left" w:pos="709"/>
          <w:tab w:val="left" w:pos="993"/>
        </w:tabs>
        <w:ind w:left="0" w:firstLine="709"/>
        <w:jc w:val="both"/>
        <w:rPr>
          <w:sz w:val="24"/>
          <w:szCs w:val="24"/>
        </w:rPr>
      </w:pPr>
      <w:r w:rsidRPr="00EE7DA2">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E3F28" w:rsidRPr="00EE7DA2" w:rsidRDefault="001E3F28" w:rsidP="008E3F27">
      <w:pPr>
        <w:pStyle w:val="11"/>
        <w:numPr>
          <w:ilvl w:val="0"/>
          <w:numId w:val="3"/>
        </w:numPr>
        <w:tabs>
          <w:tab w:val="left" w:pos="709"/>
          <w:tab w:val="left" w:pos="993"/>
        </w:tabs>
        <w:ind w:left="0" w:firstLine="709"/>
        <w:jc w:val="both"/>
        <w:rPr>
          <w:sz w:val="24"/>
          <w:szCs w:val="24"/>
        </w:rPr>
      </w:pPr>
      <w:r w:rsidRPr="00EE7DA2">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1E3F28" w:rsidRPr="00EE7DA2" w:rsidRDefault="001E3F28" w:rsidP="008E3F27">
      <w:pPr>
        <w:pStyle w:val="11"/>
        <w:numPr>
          <w:ilvl w:val="0"/>
          <w:numId w:val="3"/>
        </w:numPr>
        <w:tabs>
          <w:tab w:val="left" w:pos="709"/>
          <w:tab w:val="left" w:pos="993"/>
        </w:tabs>
        <w:ind w:left="0" w:firstLine="709"/>
        <w:jc w:val="both"/>
        <w:rPr>
          <w:sz w:val="24"/>
          <w:szCs w:val="24"/>
        </w:rPr>
      </w:pPr>
      <w:r w:rsidRPr="00EE7DA2">
        <w:rPr>
          <w:sz w:val="24"/>
          <w:szCs w:val="24"/>
        </w:rPr>
        <w:t>формирование и поддержка инициативы детей в различных видах детской деятельности;</w:t>
      </w:r>
    </w:p>
    <w:p w:rsidR="001E3F28" w:rsidRPr="00EE7DA2" w:rsidRDefault="001E3F28" w:rsidP="008E3F27">
      <w:pPr>
        <w:pStyle w:val="11"/>
        <w:numPr>
          <w:ilvl w:val="0"/>
          <w:numId w:val="3"/>
        </w:numPr>
        <w:tabs>
          <w:tab w:val="left" w:pos="709"/>
          <w:tab w:val="left" w:pos="993"/>
        </w:tabs>
        <w:ind w:left="0" w:firstLine="709"/>
        <w:jc w:val="both"/>
        <w:rPr>
          <w:sz w:val="24"/>
          <w:szCs w:val="24"/>
        </w:rPr>
      </w:pPr>
      <w:r w:rsidRPr="00EE7DA2">
        <w:rPr>
          <w:sz w:val="24"/>
          <w:szCs w:val="24"/>
        </w:rPr>
        <w:t>активное привлечение ближайшего социального окружения к воспитанию ребенка.</w:t>
      </w:r>
    </w:p>
    <w:p w:rsidR="001E3F28" w:rsidRPr="00EE7DA2" w:rsidRDefault="001E3F28" w:rsidP="001E3F2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 xml:space="preserve">Задачами воспитания детей с ОВЗ в условиях </w:t>
      </w:r>
      <w:r w:rsidR="009B77ED" w:rsidRPr="00EE7DA2">
        <w:rPr>
          <w:rFonts w:ascii="Times New Roman" w:hAnsi="Times New Roman" w:cs="Times New Roman"/>
          <w:sz w:val="24"/>
          <w:szCs w:val="24"/>
        </w:rPr>
        <w:t xml:space="preserve">МБДОУ «Детский сад №12 «Ромашка» </w:t>
      </w:r>
      <w:r w:rsidRPr="00EE7DA2">
        <w:rPr>
          <w:rFonts w:ascii="Times New Roman" w:hAnsi="Times New Roman" w:cs="Times New Roman"/>
          <w:sz w:val="24"/>
          <w:szCs w:val="24"/>
        </w:rPr>
        <w:t xml:space="preserve"> являются:</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009B77ED" w:rsidRPr="00EE7DA2">
        <w:rPr>
          <w:sz w:val="24"/>
          <w:szCs w:val="24"/>
        </w:rPr>
        <w:t xml:space="preserve"> </w:t>
      </w:r>
      <w:r w:rsidRPr="00EE7DA2">
        <w:rPr>
          <w:sz w:val="24"/>
          <w:szCs w:val="24"/>
        </w:rPr>
        <w:t>и ответственности;</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обеспечение психолого-педагогической поддержки семье ребенка с особенностями</w:t>
      </w:r>
      <w:r w:rsidR="00E52EDA" w:rsidRPr="00EE7DA2">
        <w:rPr>
          <w:sz w:val="24"/>
          <w:szCs w:val="24"/>
        </w:rPr>
        <w:t xml:space="preserve"> </w:t>
      </w:r>
      <w:r w:rsidRPr="00EE7DA2">
        <w:rPr>
          <w:sz w:val="24"/>
          <w:szCs w:val="24"/>
        </w:rPr>
        <w:t>в развитии и содействие повышению уровня педагогической компетентности родителей;</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обеспечение эмоционально-положительного взаимодействия детей с окружающими</w:t>
      </w:r>
      <w:r w:rsidR="009B77ED" w:rsidRPr="00EE7DA2">
        <w:rPr>
          <w:sz w:val="24"/>
          <w:szCs w:val="24"/>
        </w:rPr>
        <w:t xml:space="preserve"> </w:t>
      </w:r>
      <w:r w:rsidRPr="00EE7DA2">
        <w:rPr>
          <w:sz w:val="24"/>
          <w:szCs w:val="24"/>
        </w:rPr>
        <w:t>в целях их успешной адаптации и интеграции в общество;</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расширение у детей с различными нарушениями развития знаний и представлений</w:t>
      </w:r>
      <w:r w:rsidR="009B77ED" w:rsidRPr="00EE7DA2">
        <w:rPr>
          <w:sz w:val="24"/>
          <w:szCs w:val="24"/>
        </w:rPr>
        <w:t xml:space="preserve"> </w:t>
      </w:r>
      <w:r w:rsidRPr="00EE7DA2">
        <w:rPr>
          <w:sz w:val="24"/>
          <w:szCs w:val="24"/>
        </w:rPr>
        <w:t>об окружающем мире;</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взаимодействие с семьей для обеспечения полноценного развития детей с ОВЗ;</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охрана и укрепление физического и психического здоровья детей, в том числе</w:t>
      </w:r>
      <w:r w:rsidRPr="00EE7DA2">
        <w:rPr>
          <w:sz w:val="24"/>
          <w:szCs w:val="24"/>
        </w:rPr>
        <w:br/>
        <w:t>их эмоционального благополучия;</w:t>
      </w:r>
    </w:p>
    <w:p w:rsidR="001E3F28" w:rsidRPr="00EE7DA2" w:rsidRDefault="001E3F28" w:rsidP="008E3F27">
      <w:pPr>
        <w:pStyle w:val="11"/>
        <w:numPr>
          <w:ilvl w:val="0"/>
          <w:numId w:val="4"/>
        </w:numPr>
        <w:tabs>
          <w:tab w:val="left" w:pos="709"/>
          <w:tab w:val="left" w:pos="993"/>
        </w:tabs>
        <w:ind w:left="0" w:firstLine="709"/>
        <w:jc w:val="both"/>
        <w:rPr>
          <w:sz w:val="24"/>
          <w:szCs w:val="24"/>
        </w:rPr>
      </w:pPr>
      <w:r w:rsidRPr="00EE7DA2">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E3F28" w:rsidRPr="00EE7DA2" w:rsidRDefault="001E3F28" w:rsidP="001E3F28">
      <w:pPr>
        <w:spacing w:after="0" w:line="240" w:lineRule="auto"/>
        <w:ind w:firstLine="709"/>
        <w:jc w:val="center"/>
        <w:rPr>
          <w:rFonts w:ascii="Times New Roman" w:hAnsi="Times New Roman" w:cs="Times New Roman"/>
          <w:b/>
          <w:bCs/>
          <w:sz w:val="24"/>
          <w:szCs w:val="24"/>
        </w:rPr>
      </w:pPr>
    </w:p>
    <w:p w:rsidR="000B6808" w:rsidRPr="00EE7DA2" w:rsidRDefault="000B6808" w:rsidP="005712CD">
      <w:pPr>
        <w:keepNext/>
        <w:tabs>
          <w:tab w:val="left" w:pos="567"/>
        </w:tabs>
        <w:spacing w:after="0" w:line="360" w:lineRule="auto"/>
        <w:ind w:firstLine="567"/>
        <w:jc w:val="center"/>
        <w:outlineLvl w:val="0"/>
        <w:rPr>
          <w:rFonts w:ascii="Times New Roman" w:eastAsia="SimSun" w:hAnsi="Times New Roman"/>
          <w:b/>
          <w:bCs/>
          <w:caps/>
          <w:kern w:val="32"/>
          <w:sz w:val="24"/>
          <w:szCs w:val="24"/>
          <w:lang w:bidi="hi-IN"/>
        </w:rPr>
      </w:pPr>
      <w:bookmarkStart w:id="10" w:name="_Toc420597636"/>
      <w:bookmarkStart w:id="11" w:name="_Toc420598550"/>
      <w:bookmarkStart w:id="12" w:name="_Toc422496192"/>
    </w:p>
    <w:p w:rsidR="005712CD" w:rsidRPr="00EE7DA2" w:rsidRDefault="005712CD" w:rsidP="005712CD">
      <w:pPr>
        <w:keepNext/>
        <w:tabs>
          <w:tab w:val="left" w:pos="567"/>
        </w:tabs>
        <w:spacing w:after="0" w:line="360" w:lineRule="auto"/>
        <w:ind w:firstLine="567"/>
        <w:jc w:val="center"/>
        <w:outlineLvl w:val="0"/>
        <w:rPr>
          <w:rFonts w:ascii="Times New Roman" w:eastAsia="SimSun" w:hAnsi="Times New Roman"/>
          <w:b/>
          <w:bCs/>
          <w:caps/>
          <w:kern w:val="32"/>
          <w:sz w:val="24"/>
          <w:szCs w:val="24"/>
          <w:lang w:bidi="hi-IN"/>
        </w:rPr>
      </w:pPr>
      <w:r w:rsidRPr="00EE7DA2">
        <w:rPr>
          <w:rFonts w:ascii="Times New Roman" w:eastAsia="SimSun" w:hAnsi="Times New Roman"/>
          <w:b/>
          <w:bCs/>
          <w:caps/>
          <w:kern w:val="32"/>
          <w:sz w:val="24"/>
          <w:szCs w:val="24"/>
          <w:lang w:bidi="hi-IN"/>
        </w:rPr>
        <w:t>3. ОРГАНИЗАЦИОННЫЙ РАЗДЕЛ</w:t>
      </w:r>
      <w:bookmarkEnd w:id="10"/>
      <w:bookmarkEnd w:id="11"/>
      <w:bookmarkEnd w:id="12"/>
    </w:p>
    <w:p w:rsidR="005712CD" w:rsidRPr="00EE7DA2" w:rsidRDefault="005712CD" w:rsidP="005712CD">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bookmarkStart w:id="13" w:name="_Toc420597637"/>
      <w:bookmarkStart w:id="14" w:name="_Toc420598551"/>
      <w:bookmarkStart w:id="15" w:name="_Toc422496193"/>
      <w:r w:rsidRPr="00EE7DA2">
        <w:rPr>
          <w:rFonts w:ascii="Times New Roman" w:eastAsia="SimSun" w:hAnsi="Times New Roman"/>
          <w:b/>
          <w:iCs/>
          <w:kern w:val="28"/>
          <w:sz w:val="24"/>
          <w:szCs w:val="28"/>
          <w:lang w:eastAsia="hi-IN" w:bidi="hi-IN"/>
        </w:rPr>
        <w:t>3.1. Психолого-педагогические условия</w:t>
      </w:r>
      <w:bookmarkEnd w:id="13"/>
      <w:bookmarkEnd w:id="14"/>
      <w:bookmarkEnd w:id="15"/>
      <w:r w:rsidRPr="00EE7DA2">
        <w:rPr>
          <w:rFonts w:ascii="Times New Roman" w:eastAsia="SimSun" w:hAnsi="Times New Roman"/>
          <w:b/>
          <w:iCs/>
          <w:kern w:val="28"/>
          <w:sz w:val="24"/>
          <w:szCs w:val="28"/>
          <w:lang w:eastAsia="hi-IN" w:bidi="hi-IN"/>
        </w:rPr>
        <w:t xml:space="preserve"> реализации образовательной Программы</w:t>
      </w: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EE7DA2">
        <w:rPr>
          <w:rFonts w:ascii="Times New Roman" w:hAnsi="Times New Roman"/>
          <w:b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b/>
          <w:bCs/>
          <w:i/>
          <w:sz w:val="24"/>
          <w:szCs w:val="24"/>
        </w:rPr>
        <w:t xml:space="preserve">1. Личностно-порождающее взаимодействие взрослых с детьми: </w:t>
      </w:r>
      <w:r w:rsidRPr="00EE7DA2">
        <w:rPr>
          <w:rFonts w:ascii="Times New Roman" w:hAnsi="Times New Roman"/>
          <w:sz w:val="24"/>
          <w:szCs w:val="24"/>
        </w:rPr>
        <w:t>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b/>
          <w:bCs/>
          <w:i/>
          <w:sz w:val="24"/>
          <w:szCs w:val="24"/>
        </w:rPr>
        <w:t>2. Ориентированность педагогической оценки на относительные показатели детской успешности:</w:t>
      </w:r>
      <w:r w:rsidRPr="00EE7DA2">
        <w:rPr>
          <w:rFonts w:ascii="Times New Roman" w:hAnsi="Times New Roman"/>
          <w:sz w:val="24"/>
          <w:szCs w:val="24"/>
        </w:rPr>
        <w:t xml:space="preserve"> сравнение нынешних и предыдущих достижений ребенка, стимулирование самооценки.</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b/>
          <w:i/>
          <w:sz w:val="24"/>
          <w:szCs w:val="24"/>
        </w:rPr>
        <w:t>3. Ф</w:t>
      </w:r>
      <w:r w:rsidRPr="00EE7DA2">
        <w:rPr>
          <w:rFonts w:ascii="Times New Roman" w:hAnsi="Times New Roman"/>
          <w:b/>
          <w:bCs/>
          <w:i/>
          <w:sz w:val="24"/>
          <w:szCs w:val="24"/>
        </w:rPr>
        <w:t xml:space="preserve">ормирование игры </w:t>
      </w:r>
      <w:r w:rsidRPr="00EE7DA2">
        <w:rPr>
          <w:rFonts w:ascii="Times New Roman" w:hAnsi="Times New Roman"/>
          <w:sz w:val="24"/>
          <w:szCs w:val="24"/>
        </w:rPr>
        <w:t>как важнейшего фактора развития ребенка.</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b/>
          <w:bCs/>
          <w:i/>
          <w:sz w:val="24"/>
          <w:szCs w:val="24"/>
        </w:rPr>
        <w:t xml:space="preserve">4. Создание развивающей образовательной среды, </w:t>
      </w:r>
      <w:r w:rsidRPr="00EE7DA2">
        <w:rPr>
          <w:rFonts w:ascii="Times New Roman" w:hAnsi="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b/>
          <w:bCs/>
          <w:i/>
          <w:sz w:val="24"/>
          <w:szCs w:val="24"/>
        </w:rPr>
        <w:t>5. Сбалансированность репродуктивной</w:t>
      </w:r>
      <w:r w:rsidRPr="00EE7DA2">
        <w:rPr>
          <w:rFonts w:ascii="Times New Roman" w:hAnsi="Times New Roman"/>
          <w:bCs/>
          <w:sz w:val="24"/>
          <w:szCs w:val="24"/>
        </w:rPr>
        <w:t xml:space="preserve"> </w:t>
      </w:r>
      <w:r w:rsidRPr="00EE7DA2">
        <w:rPr>
          <w:rFonts w:ascii="Times New Roman" w:hAnsi="Times New Roman"/>
          <w:sz w:val="24"/>
          <w:szCs w:val="24"/>
        </w:rPr>
        <w:t xml:space="preserve">(воспроизводящей готовый образец) </w:t>
      </w:r>
      <w:r w:rsidRPr="00EE7DA2">
        <w:rPr>
          <w:rFonts w:ascii="Times New Roman" w:hAnsi="Times New Roman"/>
          <w:b/>
          <w:bCs/>
          <w:i/>
          <w:sz w:val="24"/>
          <w:szCs w:val="24"/>
        </w:rPr>
        <w:t xml:space="preserve">и продуктивной </w:t>
      </w:r>
      <w:r w:rsidRPr="00EE7DA2">
        <w:rPr>
          <w:rFonts w:ascii="Times New Roman" w:hAnsi="Times New Roman"/>
          <w:sz w:val="24"/>
          <w:szCs w:val="24"/>
        </w:rPr>
        <w:t xml:space="preserve">(производящей субъективно новый продукт) </w:t>
      </w:r>
      <w:r w:rsidRPr="00EE7DA2">
        <w:rPr>
          <w:rFonts w:ascii="Times New Roman" w:hAnsi="Times New Roman"/>
          <w:b/>
          <w:bCs/>
          <w:i/>
          <w:sz w:val="24"/>
          <w:szCs w:val="24"/>
        </w:rPr>
        <w:t xml:space="preserve">деятельности, </w:t>
      </w:r>
      <w:r w:rsidRPr="00EE7DA2">
        <w:rPr>
          <w:rFonts w:ascii="Times New Roman" w:hAnsi="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b/>
          <w:bCs/>
          <w:i/>
          <w:sz w:val="24"/>
          <w:szCs w:val="24"/>
        </w:rPr>
        <w:t xml:space="preserve">6. Участие семьи </w:t>
      </w:r>
      <w:r w:rsidRPr="00EE7DA2">
        <w:rPr>
          <w:rFonts w:ascii="Times New Roman" w:hAnsi="Times New Roman"/>
          <w:sz w:val="24"/>
          <w:szCs w:val="24"/>
        </w:rPr>
        <w:t>как необходимое условие для полноценного развития ребенка дошкольного возраста.</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b/>
          <w:sz w:val="24"/>
          <w:szCs w:val="24"/>
        </w:rPr>
      </w:pPr>
      <w:r w:rsidRPr="00EE7DA2">
        <w:rPr>
          <w:rFonts w:ascii="Times New Roman" w:hAnsi="Times New Roman"/>
          <w:b/>
          <w:bCs/>
          <w:i/>
          <w:sz w:val="24"/>
          <w:szCs w:val="24"/>
        </w:rPr>
        <w:t xml:space="preserve">7. Профессиональное развитие педагогов, </w:t>
      </w:r>
      <w:r w:rsidRPr="00EE7DA2">
        <w:rPr>
          <w:rFonts w:ascii="Times New Roman" w:hAnsi="Times New Roman"/>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5712CD" w:rsidRPr="00EE7DA2" w:rsidRDefault="005712CD" w:rsidP="005712CD">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bookmarkStart w:id="16" w:name="_Toc420597638"/>
      <w:bookmarkStart w:id="17" w:name="_Toc420598552"/>
      <w:bookmarkStart w:id="18" w:name="_Toc422496194"/>
      <w:r w:rsidRPr="00EE7DA2">
        <w:rPr>
          <w:rFonts w:ascii="Times New Roman" w:eastAsia="SimSun" w:hAnsi="Times New Roman"/>
          <w:b/>
          <w:iCs/>
          <w:kern w:val="28"/>
          <w:sz w:val="24"/>
          <w:szCs w:val="28"/>
          <w:lang w:eastAsia="hi-IN" w:bidi="hi-IN"/>
        </w:rPr>
        <w:t>3.2. Особенности организации развивающей предметно-пространственной среды</w:t>
      </w:r>
      <w:bookmarkEnd w:id="16"/>
      <w:bookmarkEnd w:id="17"/>
      <w:bookmarkEnd w:id="18"/>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Развивающая предметно-пространственная среда МБДОУ «Детский сад №12 «Ромашка» (далее – РППС) соответствует требованиям ФГОС ДО, санитарно-эпидемиологическим требованиям и</w:t>
      </w:r>
      <w:r w:rsidRPr="00EE7DA2">
        <w:rPr>
          <w:rFonts w:ascii="Times New Roman" w:hAnsi="Times New Roman"/>
          <w:i/>
          <w:sz w:val="24"/>
          <w:szCs w:val="24"/>
        </w:rPr>
        <w:t xml:space="preserve"> </w:t>
      </w:r>
      <w:r w:rsidRPr="00EE7DA2">
        <w:rPr>
          <w:rFonts w:ascii="Times New Roman" w:hAnsi="Times New Roman"/>
          <w:sz w:val="24"/>
          <w:szCs w:val="24"/>
        </w:rPr>
        <w:t>обеспечивает реализацию основной образовательной программы</w:t>
      </w:r>
      <w:r w:rsidRPr="00EE7DA2">
        <w:rPr>
          <w:rFonts w:ascii="Times New Roman" w:hAnsi="Times New Roman"/>
          <w:i/>
          <w:sz w:val="24"/>
          <w:szCs w:val="24"/>
        </w:rPr>
        <w:t xml:space="preserve">, </w:t>
      </w:r>
      <w:r w:rsidRPr="00EE7DA2">
        <w:rPr>
          <w:rFonts w:ascii="Times New Roman" w:hAnsi="Times New Roman"/>
          <w:sz w:val="24"/>
          <w:szCs w:val="24"/>
        </w:rPr>
        <w:t xml:space="preserve">разработанной с учетом Федеральной образовательной программы. </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В соответствии со Стандартом РППС ДОУ обеспечивает и гарантирует:</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 создание равных условий, максимально способствующих реализации различных образовательных программ в ДОУ для детей, имеющих различные (в том числе ограниченные) возможности здоровья. </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РППС обладает свойствами открытой системы и выполняет образовательную, воспитывающую, мотивирующую функции. </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Предметно-пространственная среда МБДОУ «Детский сад №12 «Ромашка»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EE7DA2">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712CD" w:rsidRPr="00EE7DA2" w:rsidRDefault="005712CD" w:rsidP="005712CD">
      <w:pPr>
        <w:tabs>
          <w:tab w:val="left" w:pos="567"/>
        </w:tabs>
        <w:spacing w:after="0" w:line="360" w:lineRule="auto"/>
        <w:jc w:val="both"/>
        <w:rPr>
          <w:rFonts w:ascii="Times New Roman" w:hAnsi="Times New Roman"/>
          <w:sz w:val="24"/>
          <w:szCs w:val="24"/>
        </w:rPr>
      </w:pPr>
      <w:r w:rsidRPr="00EE7DA2">
        <w:rPr>
          <w:rFonts w:ascii="Times New Roman" w:hAnsi="Times New Roman"/>
          <w:sz w:val="24"/>
          <w:szCs w:val="24"/>
        </w:rPr>
        <w:tab/>
        <w:t xml:space="preserve">Среда является не только развивающей, но и развивающейся. </w:t>
      </w:r>
    </w:p>
    <w:p w:rsidR="005712CD" w:rsidRPr="00EE7DA2" w:rsidRDefault="005712CD" w:rsidP="008E3F27">
      <w:pPr>
        <w:numPr>
          <w:ilvl w:val="0"/>
          <w:numId w:val="18"/>
        </w:numPr>
        <w:tabs>
          <w:tab w:val="left" w:pos="567"/>
        </w:tabs>
        <w:spacing w:after="0" w:line="360" w:lineRule="auto"/>
        <w:ind w:left="0" w:firstLine="567"/>
        <w:jc w:val="both"/>
        <w:rPr>
          <w:rFonts w:ascii="Times New Roman" w:hAnsi="Times New Roman"/>
          <w:sz w:val="24"/>
          <w:szCs w:val="24"/>
        </w:rPr>
      </w:pPr>
      <w:r w:rsidRPr="00EE7DA2">
        <w:rPr>
          <w:rFonts w:ascii="Times New Roman" w:hAnsi="Times New Roman"/>
          <w:i/>
          <w:sz w:val="24"/>
          <w:szCs w:val="24"/>
        </w:rPr>
        <w:t>содержательно-насыщенная</w:t>
      </w:r>
      <w:r w:rsidRPr="00EE7DA2">
        <w:rPr>
          <w:rFonts w:ascii="Times New Roman" w:hAnsi="Times New Roman"/>
          <w:sz w:val="24"/>
          <w:szCs w:val="24"/>
        </w:rPr>
        <w:t xml:space="preserve"> – включает средства обучения (в том числе технические и информационные),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12CD" w:rsidRPr="00EE7DA2" w:rsidRDefault="005712CD" w:rsidP="008E3F27">
      <w:pPr>
        <w:numPr>
          <w:ilvl w:val="0"/>
          <w:numId w:val="18"/>
        </w:numPr>
        <w:tabs>
          <w:tab w:val="left" w:pos="567"/>
        </w:tabs>
        <w:spacing w:after="0" w:line="360" w:lineRule="auto"/>
        <w:ind w:left="0" w:firstLine="567"/>
        <w:jc w:val="both"/>
        <w:rPr>
          <w:rFonts w:ascii="Times New Roman" w:hAnsi="Times New Roman"/>
          <w:sz w:val="24"/>
          <w:szCs w:val="24"/>
        </w:rPr>
      </w:pPr>
      <w:r w:rsidRPr="00EE7DA2">
        <w:rPr>
          <w:rFonts w:ascii="Times New Roman" w:hAnsi="Times New Roman"/>
          <w:i/>
          <w:sz w:val="24"/>
          <w:szCs w:val="24"/>
        </w:rPr>
        <w:t xml:space="preserve">трансформируемая – </w:t>
      </w:r>
      <w:r w:rsidRPr="00EE7DA2">
        <w:rPr>
          <w:rFonts w:ascii="Times New Roman" w:hAnsi="Times New Roman"/>
          <w:sz w:val="24"/>
          <w:szCs w:val="24"/>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5712CD" w:rsidRPr="00EE7DA2" w:rsidRDefault="005712CD" w:rsidP="008E3F27">
      <w:pPr>
        <w:numPr>
          <w:ilvl w:val="0"/>
          <w:numId w:val="18"/>
        </w:numPr>
        <w:tabs>
          <w:tab w:val="left" w:pos="567"/>
        </w:tabs>
        <w:spacing w:after="0" w:line="360" w:lineRule="auto"/>
        <w:ind w:left="0" w:firstLine="567"/>
        <w:jc w:val="both"/>
        <w:rPr>
          <w:rFonts w:ascii="Times New Roman" w:hAnsi="Times New Roman"/>
          <w:sz w:val="24"/>
          <w:szCs w:val="24"/>
        </w:rPr>
      </w:pPr>
      <w:r w:rsidRPr="00EE7DA2">
        <w:rPr>
          <w:rFonts w:ascii="Times New Roman" w:hAnsi="Times New Roman"/>
          <w:i/>
          <w:sz w:val="24"/>
          <w:szCs w:val="24"/>
        </w:rPr>
        <w:t>полифункциональная</w:t>
      </w:r>
      <w:r w:rsidRPr="00EE7DA2">
        <w:rPr>
          <w:rFonts w:ascii="Times New Roman" w:hAnsi="Times New Roman"/>
          <w:sz w:val="24"/>
          <w:szCs w:val="24"/>
        </w:rPr>
        <w:t xml:space="preserve"> – обеспечивает возможность разнообразного использования составляющих РППС в разных видах детской активности;</w:t>
      </w:r>
    </w:p>
    <w:p w:rsidR="005712CD" w:rsidRPr="00EE7DA2" w:rsidRDefault="005712CD" w:rsidP="008E3F27">
      <w:pPr>
        <w:numPr>
          <w:ilvl w:val="0"/>
          <w:numId w:val="18"/>
        </w:numPr>
        <w:tabs>
          <w:tab w:val="left" w:pos="567"/>
        </w:tabs>
        <w:spacing w:after="0" w:line="360" w:lineRule="auto"/>
        <w:ind w:left="0" w:firstLine="567"/>
        <w:jc w:val="both"/>
        <w:rPr>
          <w:rFonts w:ascii="Times New Roman" w:hAnsi="Times New Roman"/>
          <w:sz w:val="24"/>
          <w:szCs w:val="24"/>
        </w:rPr>
      </w:pPr>
      <w:r w:rsidRPr="00EE7DA2">
        <w:rPr>
          <w:rFonts w:ascii="Times New Roman" w:hAnsi="Times New Roman"/>
          <w:i/>
          <w:sz w:val="24"/>
          <w:szCs w:val="24"/>
        </w:rPr>
        <w:t>доступная</w:t>
      </w:r>
      <w:r w:rsidRPr="00EE7DA2">
        <w:rPr>
          <w:rFonts w:ascii="Times New Roman" w:hAnsi="Times New Roman"/>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712CD" w:rsidRPr="00EE7DA2" w:rsidRDefault="005712CD" w:rsidP="008E3F27">
      <w:pPr>
        <w:numPr>
          <w:ilvl w:val="0"/>
          <w:numId w:val="18"/>
        </w:numPr>
        <w:tabs>
          <w:tab w:val="left" w:pos="567"/>
        </w:tabs>
        <w:spacing w:after="0" w:line="360" w:lineRule="auto"/>
        <w:ind w:left="0" w:firstLine="567"/>
        <w:jc w:val="both"/>
        <w:rPr>
          <w:rFonts w:ascii="Times New Roman" w:hAnsi="Times New Roman"/>
          <w:sz w:val="24"/>
          <w:szCs w:val="24"/>
        </w:rPr>
      </w:pPr>
      <w:r w:rsidRPr="00EE7DA2">
        <w:rPr>
          <w:rFonts w:ascii="Times New Roman" w:hAnsi="Times New Roman"/>
          <w:i/>
          <w:sz w:val="24"/>
          <w:szCs w:val="24"/>
        </w:rPr>
        <w:t>безопасная</w:t>
      </w:r>
      <w:r w:rsidRPr="00EE7DA2">
        <w:rPr>
          <w:rFonts w:ascii="Times New Roman" w:hAnsi="Times New Roman"/>
          <w:sz w:val="24"/>
          <w:szCs w:val="24"/>
        </w:rPr>
        <w:t xml:space="preserve">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p>
    <w:p w:rsidR="00E52EDA" w:rsidRPr="00EE7DA2" w:rsidRDefault="00E52EDA" w:rsidP="005712CD">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bookmarkStart w:id="19" w:name="_Toc420597640"/>
      <w:bookmarkStart w:id="20" w:name="_Toc420598554"/>
      <w:bookmarkStart w:id="21" w:name="_Toc422496196"/>
    </w:p>
    <w:p w:rsidR="005712CD" w:rsidRDefault="005712CD" w:rsidP="005712CD">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r w:rsidRPr="00EE7DA2">
        <w:rPr>
          <w:rFonts w:ascii="Times New Roman" w:eastAsia="SimSun" w:hAnsi="Times New Roman"/>
          <w:b/>
          <w:iCs/>
          <w:kern w:val="28"/>
          <w:sz w:val="24"/>
          <w:szCs w:val="28"/>
          <w:lang w:eastAsia="hi-IN" w:bidi="hi-IN"/>
        </w:rPr>
        <w:t>3.3. Материально-техническое обеспечение образовательной Программы</w:t>
      </w:r>
      <w:bookmarkEnd w:id="19"/>
      <w:bookmarkEnd w:id="20"/>
      <w:bookmarkEnd w:id="21"/>
      <w:r w:rsidRPr="00EE7DA2">
        <w:rPr>
          <w:rFonts w:ascii="Times New Roman" w:eastAsia="SimSun" w:hAnsi="Times New Roman"/>
          <w:b/>
          <w:iCs/>
          <w:kern w:val="28"/>
          <w:sz w:val="24"/>
          <w:szCs w:val="28"/>
          <w:lang w:eastAsia="hi-IN" w:bidi="hi-IN"/>
        </w:rPr>
        <w:t>, обеспеченность методическими материалами и средствами обучения и воспитания</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В </w:t>
      </w:r>
      <w:r w:rsidRPr="00EE7DA2">
        <w:rPr>
          <w:rFonts w:ascii="Times New Roman" w:eastAsia="Times New Roman" w:hAnsi="Times New Roman" w:cs="Times New Roman"/>
          <w:iCs/>
          <w:color w:val="222222"/>
          <w:sz w:val="24"/>
          <w:szCs w:val="24"/>
        </w:rPr>
        <w:t>МБДОУ «Детский сад №12 «Ромашка»</w:t>
      </w:r>
      <w:r>
        <w:rPr>
          <w:rFonts w:ascii="Times New Roman" w:eastAsia="Times New Roman" w:hAnsi="Times New Roman" w:cs="Times New Roman"/>
          <w:i/>
          <w:iCs/>
          <w:color w:val="222222"/>
          <w:sz w:val="24"/>
          <w:szCs w:val="24"/>
        </w:rPr>
        <w:t xml:space="preserve"> </w:t>
      </w:r>
      <w:r w:rsidRPr="00C4316A">
        <w:rPr>
          <w:rFonts w:ascii="Times New Roman" w:eastAsia="Times New Roman" w:hAnsi="Times New Roman" w:cs="Times New Roman"/>
          <w:color w:val="222222"/>
          <w:sz w:val="24"/>
          <w:szCs w:val="24"/>
        </w:rPr>
        <w:t> созданы материально-технические условия, обеспечивающие:</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1) возможность достижения обучающимися планируемых результатов освоения ООП ДО;</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2) выполнение требований санитарно-эпидемиологических правил и гигиенических нормативов, содержащихся в СП 2.4.3648-20, СанПиН 1.2.3685-21:</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к условиям размещения организаций, осуществляющих образовательную деятельность;</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оборудованию и содержанию территории;</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помещениям, их оборудованию и содержанию;</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естественному и искусственному освещению помещений;</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отоплению и вентиляции;</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водоснабжению и канализации;</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организации питания;</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медицинскому обеспечению;</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приему детей в организации, осуществляющие образовательную деятельность;</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организации режима дня;</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организации физического воспитания;</w:t>
      </w:r>
    </w:p>
    <w:p w:rsidR="00EE7DA2" w:rsidRPr="00C4316A" w:rsidRDefault="00EE7DA2" w:rsidP="008E3F27">
      <w:pPr>
        <w:numPr>
          <w:ilvl w:val="0"/>
          <w:numId w:val="48"/>
        </w:numPr>
        <w:spacing w:after="0" w:line="240" w:lineRule="auto"/>
        <w:ind w:left="309"/>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личной гигиене персонала;</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3) выполнение требований пожарной безопасности и электробезопасности;</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4) выполнение требований по охране здоровья обучающихся и охране труда работников </w:t>
      </w:r>
      <w:r w:rsidRPr="00EE7DA2">
        <w:rPr>
          <w:rFonts w:ascii="Times New Roman" w:eastAsia="Times New Roman" w:hAnsi="Times New Roman" w:cs="Times New Roman"/>
          <w:iCs/>
          <w:color w:val="222222"/>
          <w:sz w:val="24"/>
          <w:szCs w:val="24"/>
        </w:rPr>
        <w:t>МБДОУ «Детский сад №12 «Ромашка»</w:t>
      </w:r>
      <w:r>
        <w:rPr>
          <w:rFonts w:ascii="Times New Roman" w:eastAsia="Times New Roman" w:hAnsi="Times New Roman" w:cs="Times New Roman"/>
          <w:color w:val="222222"/>
          <w:sz w:val="24"/>
          <w:szCs w:val="24"/>
        </w:rPr>
        <w:t>;</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5) возможность для беспрепятственного доступа обучающихся с ОВЗ, в том числе детей-инвалидов к объектам инфраструктуры </w:t>
      </w:r>
      <w:r w:rsidRPr="00EE7DA2">
        <w:rPr>
          <w:rFonts w:ascii="Times New Roman" w:eastAsia="Times New Roman" w:hAnsi="Times New Roman" w:cs="Times New Roman"/>
          <w:iCs/>
          <w:color w:val="222222"/>
          <w:sz w:val="24"/>
          <w:szCs w:val="24"/>
        </w:rPr>
        <w:t>МБДОУ «Детский сад №12 «Ромашка»</w:t>
      </w:r>
      <w:r w:rsidRPr="00C4316A">
        <w:rPr>
          <w:rFonts w:ascii="Times New Roman" w:eastAsia="Times New Roman" w:hAnsi="Times New Roman" w:cs="Times New Roman"/>
          <w:color w:val="222222"/>
          <w:sz w:val="24"/>
          <w:szCs w:val="24"/>
        </w:rPr>
        <w:t>.</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EE7DA2">
        <w:rPr>
          <w:rFonts w:ascii="Times New Roman" w:eastAsia="Times New Roman" w:hAnsi="Times New Roman" w:cs="Times New Roman"/>
          <w:iCs/>
          <w:color w:val="222222"/>
          <w:sz w:val="24"/>
          <w:szCs w:val="24"/>
        </w:rPr>
        <w:t>МБДОУ «Детский сад №12 «Ромашка»</w:t>
      </w:r>
      <w:r>
        <w:rPr>
          <w:rFonts w:ascii="Times New Roman" w:eastAsia="Times New Roman" w:hAnsi="Times New Roman" w:cs="Times New Roman"/>
          <w:i/>
          <w:iCs/>
          <w:color w:val="222222"/>
          <w:sz w:val="24"/>
          <w:szCs w:val="24"/>
        </w:rPr>
        <w:t xml:space="preserve"> </w:t>
      </w:r>
      <w:r w:rsidRPr="00C4316A">
        <w:rPr>
          <w:rFonts w:ascii="Times New Roman" w:eastAsia="Times New Roman" w:hAnsi="Times New Roman" w:cs="Times New Roman"/>
          <w:color w:val="222222"/>
          <w:sz w:val="24"/>
          <w:szCs w:val="24"/>
        </w:rPr>
        <w:t>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EE7DA2">
        <w:rPr>
          <w:rFonts w:ascii="Times New Roman" w:eastAsia="Times New Roman" w:hAnsi="Times New Roman" w:cs="Times New Roman"/>
          <w:iCs/>
          <w:color w:val="222222"/>
          <w:sz w:val="24"/>
          <w:szCs w:val="24"/>
        </w:rPr>
        <w:t>МБДОУ «Детский сад №12 «Ромашка»</w:t>
      </w:r>
      <w:r>
        <w:rPr>
          <w:rFonts w:ascii="Times New Roman" w:eastAsia="Times New Roman" w:hAnsi="Times New Roman" w:cs="Times New Roman"/>
          <w:i/>
          <w:iCs/>
          <w:color w:val="222222"/>
          <w:sz w:val="24"/>
          <w:szCs w:val="24"/>
        </w:rPr>
        <w:t xml:space="preserve"> </w:t>
      </w:r>
      <w:r w:rsidRPr="00C4316A">
        <w:rPr>
          <w:rFonts w:ascii="Times New Roman" w:eastAsia="Times New Roman" w:hAnsi="Times New Roman" w:cs="Times New Roman"/>
          <w:color w:val="222222"/>
          <w:sz w:val="24"/>
          <w:szCs w:val="24"/>
        </w:rPr>
        <w:t>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4) административные помещения, методический кабинет;</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5) помещения для занятий специалистов (учитель-логопед, учитель-дефектолог, педагог-психолог);</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6) помещения, обеспечивающие охрану и укрепление физического и психологического здоровья, в том числе медицинский кабинет</w:t>
      </w:r>
      <w:r>
        <w:rPr>
          <w:rFonts w:ascii="Times New Roman" w:eastAsia="Times New Roman" w:hAnsi="Times New Roman" w:cs="Times New Roman"/>
          <w:color w:val="222222"/>
          <w:sz w:val="24"/>
          <w:szCs w:val="24"/>
        </w:rPr>
        <w:t xml:space="preserve"> и сенсорную комнату</w:t>
      </w:r>
      <w:r w:rsidRPr="00C4316A">
        <w:rPr>
          <w:rFonts w:ascii="Times New Roman" w:eastAsia="Times New Roman" w:hAnsi="Times New Roman" w:cs="Times New Roman"/>
          <w:color w:val="222222"/>
          <w:sz w:val="24"/>
          <w:szCs w:val="24"/>
        </w:rPr>
        <w:t>;</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7) оформленная территория и оборудованные участки для прогулки воспитанников.</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В зависимости от возможностей </w:t>
      </w:r>
      <w:r w:rsidRPr="00EE7DA2">
        <w:rPr>
          <w:rFonts w:ascii="Times New Roman" w:eastAsia="Times New Roman" w:hAnsi="Times New Roman" w:cs="Times New Roman"/>
          <w:iCs/>
          <w:color w:val="222222"/>
          <w:sz w:val="24"/>
          <w:szCs w:val="24"/>
        </w:rPr>
        <w:t>МБДОУ «Детский сад №12 «Ромашка»</w:t>
      </w:r>
      <w:r>
        <w:rPr>
          <w:rFonts w:ascii="Times New Roman" w:eastAsia="Times New Roman" w:hAnsi="Times New Roman" w:cs="Times New Roman"/>
          <w:i/>
          <w:iCs/>
          <w:color w:val="222222"/>
          <w:sz w:val="24"/>
          <w:szCs w:val="24"/>
        </w:rPr>
        <w:t xml:space="preserve"> </w:t>
      </w:r>
      <w:r w:rsidRPr="00C4316A">
        <w:rPr>
          <w:rFonts w:ascii="Times New Roman" w:eastAsia="Times New Roman" w:hAnsi="Times New Roman" w:cs="Times New Roman"/>
          <w:color w:val="222222"/>
          <w:sz w:val="24"/>
          <w:szCs w:val="24"/>
        </w:rPr>
        <w:t> создает условия для материально-технического оснащения дополнительных помещений: тренажерны</w:t>
      </w:r>
      <w:r>
        <w:rPr>
          <w:rFonts w:ascii="Times New Roman" w:eastAsia="Times New Roman" w:hAnsi="Times New Roman" w:cs="Times New Roman"/>
          <w:color w:val="222222"/>
          <w:sz w:val="24"/>
          <w:szCs w:val="24"/>
        </w:rPr>
        <w:t>й</w:t>
      </w:r>
      <w:r w:rsidRPr="00C4316A">
        <w:rPr>
          <w:rFonts w:ascii="Times New Roman" w:eastAsia="Times New Roman" w:hAnsi="Times New Roman" w:cs="Times New Roman"/>
          <w:color w:val="222222"/>
          <w:sz w:val="24"/>
          <w:szCs w:val="24"/>
        </w:rPr>
        <w:t xml:space="preserve"> зал, </w:t>
      </w:r>
      <w:r>
        <w:rPr>
          <w:rFonts w:ascii="Times New Roman" w:eastAsia="Times New Roman" w:hAnsi="Times New Roman" w:cs="Times New Roman"/>
          <w:color w:val="222222"/>
          <w:sz w:val="24"/>
          <w:szCs w:val="24"/>
        </w:rPr>
        <w:t xml:space="preserve">бассейн, </w:t>
      </w:r>
      <w:r w:rsidRPr="00C4316A">
        <w:rPr>
          <w:rFonts w:ascii="Times New Roman" w:eastAsia="Times New Roman" w:hAnsi="Times New Roman" w:cs="Times New Roman"/>
          <w:color w:val="222222"/>
          <w:sz w:val="24"/>
          <w:szCs w:val="24"/>
        </w:rPr>
        <w:t xml:space="preserve"> позволяющих расширить образовательное пространство.</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EE7DA2">
        <w:rPr>
          <w:rFonts w:ascii="Times New Roman" w:eastAsia="Times New Roman" w:hAnsi="Times New Roman" w:cs="Times New Roman"/>
          <w:iCs/>
          <w:color w:val="222222"/>
          <w:sz w:val="24"/>
          <w:szCs w:val="24"/>
        </w:rPr>
        <w:t>МБДОУ «Детский сад №12 «Ромашка»</w:t>
      </w:r>
      <w:r>
        <w:rPr>
          <w:rFonts w:ascii="Times New Roman" w:eastAsia="Times New Roman" w:hAnsi="Times New Roman" w:cs="Times New Roman"/>
          <w:i/>
          <w:iCs/>
          <w:color w:val="222222"/>
          <w:sz w:val="24"/>
          <w:szCs w:val="24"/>
        </w:rPr>
        <w:t xml:space="preserve"> </w:t>
      </w:r>
      <w:r w:rsidRPr="00C4316A">
        <w:rPr>
          <w:rFonts w:ascii="Times New Roman" w:eastAsia="Times New Roman" w:hAnsi="Times New Roman" w:cs="Times New Roman"/>
          <w:color w:val="222222"/>
          <w:sz w:val="24"/>
          <w:szCs w:val="24"/>
        </w:rPr>
        <w:t>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tbl>
      <w:tblPr>
        <w:tblStyle w:val="TableNormal"/>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5"/>
        <w:gridCol w:w="3058"/>
        <w:gridCol w:w="15"/>
        <w:gridCol w:w="30"/>
        <w:gridCol w:w="4961"/>
      </w:tblGrid>
      <w:tr w:rsidR="005712CD" w:rsidRPr="00EE7DA2" w:rsidTr="00B912EE">
        <w:trPr>
          <w:trHeight w:val="609"/>
        </w:trPr>
        <w:tc>
          <w:tcPr>
            <w:tcW w:w="2142" w:type="dxa"/>
            <w:gridSpan w:val="2"/>
          </w:tcPr>
          <w:p w:rsidR="005712CD" w:rsidRPr="00EE7DA2" w:rsidRDefault="005712CD" w:rsidP="00B912EE">
            <w:pPr>
              <w:pStyle w:val="TableParagraph"/>
              <w:spacing w:before="1"/>
              <w:ind w:left="220"/>
              <w:rPr>
                <w:b/>
                <w:i/>
                <w:sz w:val="24"/>
                <w:szCs w:val="24"/>
              </w:rPr>
            </w:pPr>
            <w:r w:rsidRPr="00EE7DA2">
              <w:rPr>
                <w:b/>
                <w:i/>
                <w:sz w:val="24"/>
                <w:szCs w:val="24"/>
              </w:rPr>
              <w:t>Вид</w:t>
            </w:r>
            <w:r w:rsidRPr="00EE7DA2">
              <w:rPr>
                <w:b/>
                <w:i/>
                <w:sz w:val="24"/>
                <w:szCs w:val="24"/>
                <w:lang w:val="ru-RU"/>
              </w:rPr>
              <w:t xml:space="preserve"> </w:t>
            </w:r>
            <w:r w:rsidRPr="00EE7DA2">
              <w:rPr>
                <w:b/>
                <w:i/>
                <w:spacing w:val="-2"/>
                <w:sz w:val="24"/>
                <w:szCs w:val="24"/>
              </w:rPr>
              <w:t>помещения</w:t>
            </w:r>
          </w:p>
        </w:tc>
        <w:tc>
          <w:tcPr>
            <w:tcW w:w="3073" w:type="dxa"/>
            <w:gridSpan w:val="2"/>
          </w:tcPr>
          <w:p w:rsidR="005712CD" w:rsidRPr="00EE7DA2" w:rsidRDefault="005712CD" w:rsidP="00B912EE">
            <w:pPr>
              <w:pStyle w:val="TableParagraph"/>
              <w:spacing w:before="4" w:line="237" w:lineRule="auto"/>
              <w:ind w:left="127" w:hanging="68"/>
              <w:rPr>
                <w:b/>
                <w:i/>
                <w:sz w:val="24"/>
                <w:szCs w:val="24"/>
              </w:rPr>
            </w:pPr>
            <w:r w:rsidRPr="00EE7DA2">
              <w:rPr>
                <w:b/>
                <w:i/>
                <w:spacing w:val="-2"/>
                <w:sz w:val="24"/>
                <w:szCs w:val="24"/>
              </w:rPr>
              <w:t>Функциональное</w:t>
            </w:r>
            <w:r w:rsidRPr="00EE7DA2">
              <w:rPr>
                <w:b/>
                <w:i/>
                <w:spacing w:val="-2"/>
                <w:sz w:val="24"/>
                <w:szCs w:val="24"/>
                <w:lang w:val="ru-RU"/>
              </w:rPr>
              <w:t xml:space="preserve"> </w:t>
            </w:r>
            <w:r w:rsidRPr="00EE7DA2">
              <w:rPr>
                <w:b/>
                <w:i/>
                <w:spacing w:val="-2"/>
                <w:sz w:val="24"/>
                <w:szCs w:val="24"/>
              </w:rPr>
              <w:t>использование</w:t>
            </w:r>
          </w:p>
        </w:tc>
        <w:tc>
          <w:tcPr>
            <w:tcW w:w="4991" w:type="dxa"/>
            <w:gridSpan w:val="2"/>
          </w:tcPr>
          <w:p w:rsidR="005712CD" w:rsidRPr="00EE7DA2" w:rsidRDefault="005712CD" w:rsidP="00B912EE">
            <w:pPr>
              <w:pStyle w:val="TableParagraph"/>
              <w:spacing w:before="1"/>
              <w:ind w:left="1671" w:right="1676"/>
              <w:jc w:val="center"/>
              <w:rPr>
                <w:b/>
                <w:i/>
                <w:sz w:val="24"/>
                <w:szCs w:val="24"/>
              </w:rPr>
            </w:pPr>
            <w:r w:rsidRPr="00EE7DA2">
              <w:rPr>
                <w:b/>
                <w:i/>
                <w:spacing w:val="-2"/>
                <w:sz w:val="24"/>
                <w:szCs w:val="24"/>
              </w:rPr>
              <w:t>Оснащение</w:t>
            </w:r>
          </w:p>
        </w:tc>
      </w:tr>
      <w:tr w:rsidR="005712CD" w:rsidRPr="00EE7DA2" w:rsidTr="00B912EE">
        <w:trPr>
          <w:trHeight w:val="306"/>
        </w:trPr>
        <w:tc>
          <w:tcPr>
            <w:tcW w:w="10206" w:type="dxa"/>
            <w:gridSpan w:val="6"/>
          </w:tcPr>
          <w:p w:rsidR="005712CD" w:rsidRPr="00EE7DA2" w:rsidRDefault="005712CD" w:rsidP="00B912EE">
            <w:pPr>
              <w:pStyle w:val="TableParagraph"/>
              <w:spacing w:line="273" w:lineRule="exact"/>
              <w:ind w:left="3300" w:right="3290"/>
              <w:jc w:val="center"/>
              <w:rPr>
                <w:b/>
                <w:sz w:val="24"/>
                <w:szCs w:val="24"/>
              </w:rPr>
            </w:pPr>
            <w:r w:rsidRPr="00EE7DA2">
              <w:rPr>
                <w:b/>
                <w:sz w:val="24"/>
                <w:szCs w:val="24"/>
              </w:rPr>
              <w:t>Помещения</w:t>
            </w:r>
            <w:r w:rsidRPr="00EE7DA2">
              <w:rPr>
                <w:b/>
                <w:sz w:val="24"/>
                <w:szCs w:val="24"/>
                <w:lang w:val="ru-RU"/>
              </w:rPr>
              <w:t xml:space="preserve"> </w:t>
            </w:r>
            <w:r w:rsidRPr="00EE7DA2">
              <w:rPr>
                <w:b/>
                <w:sz w:val="24"/>
                <w:szCs w:val="24"/>
              </w:rPr>
              <w:t>внутри</w:t>
            </w:r>
            <w:r w:rsidR="009B77ED" w:rsidRPr="00EE7DA2">
              <w:rPr>
                <w:b/>
                <w:sz w:val="24"/>
                <w:szCs w:val="24"/>
                <w:lang w:val="ru-RU"/>
              </w:rPr>
              <w:t xml:space="preserve"> </w:t>
            </w:r>
            <w:r w:rsidRPr="00EE7DA2">
              <w:rPr>
                <w:b/>
                <w:spacing w:val="-5"/>
                <w:sz w:val="24"/>
                <w:szCs w:val="24"/>
              </w:rPr>
              <w:t>ДОУ</w:t>
            </w:r>
          </w:p>
        </w:tc>
      </w:tr>
      <w:tr w:rsidR="005712CD" w:rsidRPr="00EE7DA2" w:rsidTr="00B912EE">
        <w:trPr>
          <w:trHeight w:val="393"/>
        </w:trPr>
        <w:tc>
          <w:tcPr>
            <w:tcW w:w="10206" w:type="dxa"/>
            <w:gridSpan w:val="6"/>
          </w:tcPr>
          <w:p w:rsidR="005712CD" w:rsidRPr="00EE7DA2" w:rsidRDefault="005712CD" w:rsidP="00B912EE">
            <w:pPr>
              <w:pStyle w:val="TableParagraph"/>
              <w:spacing w:line="273" w:lineRule="exact"/>
              <w:ind w:left="3300" w:right="3295"/>
              <w:jc w:val="center"/>
              <w:rPr>
                <w:b/>
                <w:sz w:val="24"/>
                <w:szCs w:val="24"/>
              </w:rPr>
            </w:pPr>
            <w:r w:rsidRPr="00EE7DA2">
              <w:rPr>
                <w:b/>
                <w:sz w:val="24"/>
                <w:szCs w:val="24"/>
              </w:rPr>
              <w:t>Групповые</w:t>
            </w:r>
            <w:r w:rsidRPr="00EE7DA2">
              <w:rPr>
                <w:b/>
                <w:sz w:val="24"/>
                <w:szCs w:val="24"/>
                <w:lang w:val="ru-RU"/>
              </w:rPr>
              <w:t xml:space="preserve"> </w:t>
            </w:r>
            <w:r w:rsidRPr="00EE7DA2">
              <w:rPr>
                <w:b/>
                <w:spacing w:val="-2"/>
                <w:sz w:val="24"/>
                <w:szCs w:val="24"/>
              </w:rPr>
              <w:t>комнаты</w:t>
            </w:r>
          </w:p>
        </w:tc>
      </w:tr>
      <w:tr w:rsidR="005712CD" w:rsidRPr="00EE7DA2" w:rsidTr="00B912EE">
        <w:trPr>
          <w:trHeight w:val="3089"/>
        </w:trPr>
        <w:tc>
          <w:tcPr>
            <w:tcW w:w="2142" w:type="dxa"/>
            <w:gridSpan w:val="2"/>
          </w:tcPr>
          <w:p w:rsidR="005712CD" w:rsidRPr="00EE7DA2" w:rsidRDefault="005712CD" w:rsidP="00B912EE">
            <w:pPr>
              <w:pStyle w:val="TableParagraph"/>
              <w:spacing w:line="254" w:lineRule="exact"/>
              <w:ind w:left="110"/>
              <w:rPr>
                <w:b/>
                <w:sz w:val="24"/>
                <w:szCs w:val="24"/>
              </w:rPr>
            </w:pPr>
            <w:r w:rsidRPr="00EE7DA2">
              <w:rPr>
                <w:b/>
                <w:spacing w:val="-2"/>
                <w:sz w:val="24"/>
                <w:szCs w:val="24"/>
              </w:rPr>
              <w:t>Групповые</w:t>
            </w:r>
          </w:p>
          <w:p w:rsidR="005712CD" w:rsidRPr="00EE7DA2" w:rsidRDefault="005712CD" w:rsidP="00B912EE">
            <w:pPr>
              <w:pStyle w:val="TableParagraph"/>
              <w:spacing w:line="256" w:lineRule="exact"/>
              <w:ind w:left="110"/>
              <w:rPr>
                <w:b/>
                <w:sz w:val="24"/>
                <w:szCs w:val="24"/>
              </w:rPr>
            </w:pPr>
            <w:r w:rsidRPr="00EE7DA2">
              <w:rPr>
                <w:b/>
                <w:sz w:val="24"/>
                <w:szCs w:val="24"/>
              </w:rPr>
              <w:t>комнаты–</w:t>
            </w:r>
            <w:r w:rsidRPr="00EE7DA2">
              <w:rPr>
                <w:b/>
                <w:spacing w:val="-10"/>
                <w:sz w:val="24"/>
                <w:szCs w:val="24"/>
              </w:rPr>
              <w:t>8</w:t>
            </w:r>
          </w:p>
        </w:tc>
        <w:tc>
          <w:tcPr>
            <w:tcW w:w="3073" w:type="dxa"/>
            <w:gridSpan w:val="2"/>
          </w:tcPr>
          <w:p w:rsidR="005712CD" w:rsidRPr="00EE7DA2" w:rsidRDefault="005712CD" w:rsidP="00B912EE">
            <w:pPr>
              <w:pStyle w:val="TableParagraph"/>
              <w:spacing w:line="256" w:lineRule="exact"/>
              <w:rPr>
                <w:sz w:val="24"/>
                <w:szCs w:val="24"/>
                <w:lang w:val="ru-RU"/>
              </w:rPr>
            </w:pPr>
            <w:r w:rsidRPr="00EE7DA2">
              <w:rPr>
                <w:spacing w:val="-2"/>
                <w:sz w:val="24"/>
                <w:szCs w:val="24"/>
                <w:lang w:val="ru-RU"/>
              </w:rPr>
              <w:t>- образовательная</w:t>
            </w:r>
          </w:p>
          <w:p w:rsidR="005712CD" w:rsidRPr="00EE7DA2" w:rsidRDefault="005712CD" w:rsidP="00B912EE">
            <w:pPr>
              <w:pStyle w:val="TableParagraph"/>
              <w:spacing w:line="254" w:lineRule="exact"/>
              <w:ind w:left="104"/>
              <w:rPr>
                <w:sz w:val="24"/>
                <w:szCs w:val="24"/>
                <w:lang w:val="ru-RU"/>
              </w:rPr>
            </w:pPr>
            <w:r w:rsidRPr="00EE7DA2">
              <w:rPr>
                <w:spacing w:val="-2"/>
                <w:sz w:val="24"/>
                <w:szCs w:val="24"/>
                <w:lang w:val="ru-RU"/>
              </w:rPr>
              <w:t>деятельность</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Совместная</w:t>
            </w:r>
            <w:r w:rsidRPr="00EE7DA2">
              <w:rPr>
                <w:spacing w:val="-2"/>
                <w:sz w:val="24"/>
                <w:szCs w:val="24"/>
                <w:lang w:val="ru-RU"/>
              </w:rPr>
              <w:t xml:space="preserve"> деятельность</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Педагогов с </w:t>
            </w:r>
            <w:r w:rsidRPr="00EE7DA2">
              <w:rPr>
                <w:spacing w:val="-2"/>
                <w:sz w:val="24"/>
                <w:szCs w:val="24"/>
                <w:lang w:val="ru-RU"/>
              </w:rPr>
              <w:t>детьми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-Игровая </w:t>
            </w:r>
            <w:r w:rsidRPr="00EE7DA2">
              <w:rPr>
                <w:spacing w:val="-2"/>
                <w:sz w:val="24"/>
                <w:szCs w:val="24"/>
                <w:lang w:val="ru-RU"/>
              </w:rPr>
              <w:t>деятельность</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w:t>
            </w:r>
            <w:r w:rsidRPr="00EE7DA2">
              <w:rPr>
                <w:spacing w:val="-2"/>
                <w:sz w:val="24"/>
                <w:szCs w:val="24"/>
                <w:lang w:val="ru-RU"/>
              </w:rPr>
              <w:t>Самообслуживание</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w:t>
            </w:r>
            <w:r w:rsidRPr="00EE7DA2">
              <w:rPr>
                <w:spacing w:val="-2"/>
                <w:sz w:val="24"/>
                <w:szCs w:val="24"/>
                <w:lang w:val="ru-RU"/>
              </w:rPr>
              <w:t>Самостоятельная</w:t>
            </w:r>
          </w:p>
          <w:p w:rsidR="005712CD" w:rsidRPr="00EE7DA2" w:rsidRDefault="005712CD" w:rsidP="00B912EE">
            <w:pPr>
              <w:pStyle w:val="TableParagraph"/>
              <w:spacing w:line="257" w:lineRule="exact"/>
              <w:ind w:left="104"/>
              <w:rPr>
                <w:sz w:val="24"/>
                <w:szCs w:val="24"/>
                <w:lang w:val="ru-RU"/>
              </w:rPr>
            </w:pPr>
            <w:r w:rsidRPr="00EE7DA2">
              <w:rPr>
                <w:sz w:val="24"/>
                <w:szCs w:val="24"/>
                <w:lang w:val="ru-RU"/>
              </w:rPr>
              <w:t xml:space="preserve">Творческая </w:t>
            </w:r>
            <w:r w:rsidRPr="00EE7DA2">
              <w:rPr>
                <w:spacing w:val="-2"/>
                <w:sz w:val="24"/>
                <w:szCs w:val="24"/>
                <w:lang w:val="ru-RU"/>
              </w:rPr>
              <w:t>деятельность</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-Трудовая </w:t>
            </w:r>
            <w:r w:rsidRPr="00EE7DA2">
              <w:rPr>
                <w:spacing w:val="-2"/>
                <w:sz w:val="24"/>
                <w:szCs w:val="24"/>
                <w:lang w:val="ru-RU"/>
              </w:rPr>
              <w:t>деятельность</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-Организация </w:t>
            </w:r>
            <w:r w:rsidRPr="00EE7DA2">
              <w:rPr>
                <w:spacing w:val="-2"/>
                <w:sz w:val="24"/>
                <w:szCs w:val="24"/>
                <w:lang w:val="ru-RU"/>
              </w:rPr>
              <w:t>питания</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-Воспитание </w:t>
            </w:r>
            <w:r w:rsidRPr="00EE7DA2">
              <w:rPr>
                <w:spacing w:val="-2"/>
                <w:sz w:val="24"/>
                <w:szCs w:val="24"/>
                <w:lang w:val="ru-RU"/>
              </w:rPr>
              <w:t>культурно-</w:t>
            </w:r>
          </w:p>
          <w:p w:rsidR="005712CD" w:rsidRPr="00EE7DA2" w:rsidRDefault="005712CD" w:rsidP="00B912EE">
            <w:pPr>
              <w:pStyle w:val="TableParagraph"/>
              <w:spacing w:line="272" w:lineRule="exact"/>
              <w:ind w:left="104"/>
              <w:rPr>
                <w:sz w:val="24"/>
                <w:szCs w:val="24"/>
              </w:rPr>
            </w:pPr>
            <w:r w:rsidRPr="00EE7DA2">
              <w:rPr>
                <w:sz w:val="24"/>
                <w:szCs w:val="24"/>
              </w:rPr>
              <w:t>Гигиенических</w:t>
            </w:r>
            <w:r w:rsidRPr="00EE7DA2">
              <w:rPr>
                <w:sz w:val="24"/>
                <w:szCs w:val="24"/>
                <w:lang w:val="ru-RU"/>
              </w:rPr>
              <w:t xml:space="preserve"> </w:t>
            </w:r>
            <w:r w:rsidRPr="00EE7DA2">
              <w:rPr>
                <w:spacing w:val="-2"/>
                <w:sz w:val="24"/>
                <w:szCs w:val="24"/>
              </w:rPr>
              <w:t>навыков</w:t>
            </w:r>
          </w:p>
        </w:tc>
        <w:tc>
          <w:tcPr>
            <w:tcW w:w="4991" w:type="dxa"/>
            <w:gridSpan w:val="2"/>
          </w:tcPr>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Детская мебель в соответствии с </w:t>
            </w:r>
            <w:r w:rsidRPr="00EE7DA2">
              <w:rPr>
                <w:spacing w:val="-2"/>
                <w:sz w:val="24"/>
                <w:szCs w:val="24"/>
                <w:lang w:val="ru-RU"/>
              </w:rPr>
              <w:t>СанПин</w:t>
            </w:r>
          </w:p>
          <w:p w:rsidR="005712CD" w:rsidRPr="00EE7DA2" w:rsidRDefault="005712CD" w:rsidP="00B912EE">
            <w:pPr>
              <w:pStyle w:val="TableParagraph"/>
              <w:spacing w:line="256" w:lineRule="exact"/>
              <w:ind w:left="104"/>
              <w:rPr>
                <w:spacing w:val="-2"/>
                <w:sz w:val="24"/>
                <w:szCs w:val="24"/>
                <w:lang w:val="ru-RU"/>
              </w:rPr>
            </w:pPr>
            <w:r w:rsidRPr="00EE7DA2">
              <w:rPr>
                <w:sz w:val="24"/>
                <w:szCs w:val="24"/>
                <w:lang w:val="ru-RU"/>
              </w:rPr>
              <w:t xml:space="preserve">Центры </w:t>
            </w:r>
            <w:r w:rsidRPr="00EE7DA2">
              <w:rPr>
                <w:spacing w:val="-2"/>
                <w:sz w:val="24"/>
                <w:szCs w:val="24"/>
                <w:lang w:val="ru-RU"/>
              </w:rPr>
              <w:t xml:space="preserve">активности </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игровой </w:t>
            </w:r>
            <w:r w:rsidRPr="00EE7DA2">
              <w:rPr>
                <w:spacing w:val="-2"/>
                <w:sz w:val="24"/>
                <w:szCs w:val="24"/>
                <w:lang w:val="ru-RU"/>
              </w:rPr>
              <w:t>материал</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дидактический </w:t>
            </w:r>
            <w:r w:rsidRPr="00EE7DA2">
              <w:rPr>
                <w:spacing w:val="-2"/>
                <w:sz w:val="24"/>
                <w:szCs w:val="24"/>
                <w:lang w:val="ru-RU"/>
              </w:rPr>
              <w:t>материал</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игровые </w:t>
            </w:r>
            <w:r w:rsidRPr="00EE7DA2">
              <w:rPr>
                <w:spacing w:val="-2"/>
                <w:sz w:val="24"/>
                <w:szCs w:val="24"/>
                <w:lang w:val="ru-RU"/>
              </w:rPr>
              <w:t>модули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мягкие </w:t>
            </w:r>
            <w:r w:rsidRPr="00EE7DA2">
              <w:rPr>
                <w:spacing w:val="-2"/>
                <w:sz w:val="24"/>
                <w:szCs w:val="24"/>
                <w:lang w:val="ru-RU"/>
              </w:rPr>
              <w:t>модули;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канцелярские принадлежности </w:t>
            </w:r>
            <w:r w:rsidRPr="00EE7DA2">
              <w:rPr>
                <w:spacing w:val="-10"/>
                <w:sz w:val="24"/>
                <w:szCs w:val="24"/>
                <w:lang w:val="ru-RU"/>
              </w:rPr>
              <w:t>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раздаточный материал для </w:t>
            </w:r>
            <w:r w:rsidRPr="00EE7DA2">
              <w:rPr>
                <w:spacing w:val="-2"/>
                <w:sz w:val="24"/>
                <w:szCs w:val="24"/>
                <w:lang w:val="ru-RU"/>
              </w:rPr>
              <w:t>организации</w:t>
            </w:r>
          </w:p>
          <w:p w:rsidR="005712CD" w:rsidRPr="00EE7DA2" w:rsidRDefault="005712CD" w:rsidP="00B912EE">
            <w:pPr>
              <w:pStyle w:val="TableParagraph"/>
              <w:spacing w:line="256" w:lineRule="exact"/>
              <w:ind w:left="104"/>
              <w:rPr>
                <w:sz w:val="24"/>
                <w:szCs w:val="24"/>
                <w:lang w:val="ru-RU"/>
              </w:rPr>
            </w:pPr>
            <w:r w:rsidRPr="00EE7DA2">
              <w:rPr>
                <w:spacing w:val="-5"/>
                <w:sz w:val="24"/>
                <w:szCs w:val="24"/>
                <w:lang w:val="ru-RU"/>
              </w:rPr>
              <w:t>ОД</w:t>
            </w:r>
          </w:p>
        </w:tc>
      </w:tr>
      <w:tr w:rsidR="005712CD" w:rsidRPr="00EE7DA2" w:rsidTr="00B912EE">
        <w:trPr>
          <w:trHeight w:val="1168"/>
        </w:trPr>
        <w:tc>
          <w:tcPr>
            <w:tcW w:w="2127" w:type="dxa"/>
          </w:tcPr>
          <w:p w:rsidR="005712CD" w:rsidRPr="00EE7DA2" w:rsidRDefault="005712CD" w:rsidP="00B912EE">
            <w:pPr>
              <w:pStyle w:val="TableParagraph"/>
              <w:spacing w:line="257" w:lineRule="exact"/>
              <w:ind w:left="110"/>
              <w:rPr>
                <w:b/>
                <w:sz w:val="24"/>
                <w:szCs w:val="24"/>
              </w:rPr>
            </w:pPr>
            <w:r w:rsidRPr="00EE7DA2">
              <w:rPr>
                <w:b/>
                <w:spacing w:val="-2"/>
                <w:sz w:val="24"/>
                <w:szCs w:val="24"/>
              </w:rPr>
              <w:t>Спальные</w:t>
            </w:r>
          </w:p>
          <w:p w:rsidR="005712CD" w:rsidRPr="00EE7DA2" w:rsidRDefault="005712CD" w:rsidP="00B912EE">
            <w:pPr>
              <w:pStyle w:val="TableParagraph"/>
              <w:spacing w:line="256" w:lineRule="exact"/>
              <w:ind w:left="110"/>
              <w:rPr>
                <w:b/>
                <w:sz w:val="24"/>
                <w:szCs w:val="24"/>
              </w:rPr>
            </w:pPr>
            <w:r w:rsidRPr="00EE7DA2">
              <w:rPr>
                <w:b/>
                <w:sz w:val="24"/>
                <w:szCs w:val="24"/>
              </w:rPr>
              <w:t xml:space="preserve">помещения- </w:t>
            </w:r>
            <w:r w:rsidRPr="00EE7DA2">
              <w:rPr>
                <w:b/>
                <w:spacing w:val="-10"/>
                <w:sz w:val="24"/>
                <w:szCs w:val="24"/>
              </w:rPr>
              <w:t>8</w:t>
            </w:r>
          </w:p>
        </w:tc>
        <w:tc>
          <w:tcPr>
            <w:tcW w:w="3118" w:type="dxa"/>
            <w:gridSpan w:val="4"/>
          </w:tcPr>
          <w:p w:rsidR="005712CD" w:rsidRPr="00EE7DA2" w:rsidRDefault="005712CD" w:rsidP="00B912EE">
            <w:pPr>
              <w:pStyle w:val="TableParagraph"/>
              <w:spacing w:line="257" w:lineRule="exact"/>
              <w:ind w:left="104"/>
              <w:rPr>
                <w:sz w:val="24"/>
                <w:szCs w:val="24"/>
                <w:lang w:val="ru-RU"/>
              </w:rPr>
            </w:pPr>
            <w:r w:rsidRPr="00EE7DA2">
              <w:rPr>
                <w:sz w:val="24"/>
                <w:szCs w:val="24"/>
                <w:lang w:val="ru-RU"/>
              </w:rPr>
              <w:t xml:space="preserve">-Дневной </w:t>
            </w:r>
            <w:r w:rsidRPr="00EE7DA2">
              <w:rPr>
                <w:spacing w:val="-5"/>
                <w:sz w:val="24"/>
                <w:szCs w:val="24"/>
                <w:lang w:val="ru-RU"/>
              </w:rPr>
              <w:t>сон</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-Гимнастика после </w:t>
            </w:r>
            <w:r w:rsidRPr="00EE7DA2">
              <w:rPr>
                <w:spacing w:val="-5"/>
                <w:sz w:val="24"/>
                <w:szCs w:val="24"/>
                <w:lang w:val="ru-RU"/>
              </w:rPr>
              <w:t>сна</w:t>
            </w:r>
          </w:p>
          <w:p w:rsidR="005712CD" w:rsidRPr="00EE7DA2" w:rsidRDefault="005712CD" w:rsidP="00B912EE">
            <w:pPr>
              <w:pStyle w:val="TableParagraph"/>
              <w:spacing w:line="254" w:lineRule="exact"/>
              <w:ind w:left="104"/>
              <w:rPr>
                <w:sz w:val="24"/>
                <w:szCs w:val="24"/>
                <w:lang w:val="ru-RU"/>
              </w:rPr>
            </w:pPr>
            <w:r w:rsidRPr="00EE7DA2">
              <w:rPr>
                <w:sz w:val="24"/>
                <w:szCs w:val="24"/>
                <w:lang w:val="ru-RU"/>
              </w:rPr>
              <w:t>-</w:t>
            </w:r>
            <w:r w:rsidRPr="00EE7DA2">
              <w:rPr>
                <w:spacing w:val="-2"/>
                <w:sz w:val="24"/>
                <w:szCs w:val="24"/>
                <w:lang w:val="ru-RU"/>
              </w:rPr>
              <w:t>Самомассаж</w:t>
            </w:r>
          </w:p>
          <w:p w:rsidR="005712CD" w:rsidRPr="00EE7DA2" w:rsidRDefault="005712CD" w:rsidP="00B912EE">
            <w:pPr>
              <w:pStyle w:val="TableParagraph"/>
              <w:spacing w:line="267" w:lineRule="exact"/>
              <w:ind w:left="104"/>
              <w:rPr>
                <w:sz w:val="24"/>
                <w:szCs w:val="24"/>
                <w:lang w:val="ru-RU"/>
              </w:rPr>
            </w:pPr>
            <w:r w:rsidRPr="00EE7DA2">
              <w:rPr>
                <w:sz w:val="24"/>
                <w:szCs w:val="24"/>
                <w:lang w:val="ru-RU"/>
              </w:rPr>
              <w:t xml:space="preserve">-Игровая </w:t>
            </w:r>
            <w:r w:rsidRPr="00EE7DA2">
              <w:rPr>
                <w:spacing w:val="-2"/>
                <w:sz w:val="24"/>
                <w:szCs w:val="24"/>
                <w:lang w:val="ru-RU"/>
              </w:rPr>
              <w:t>деятельность</w:t>
            </w:r>
          </w:p>
        </w:tc>
        <w:tc>
          <w:tcPr>
            <w:tcW w:w="4961" w:type="dxa"/>
          </w:tcPr>
          <w:p w:rsidR="005712CD" w:rsidRPr="00EE7DA2" w:rsidRDefault="005712CD" w:rsidP="00B912EE">
            <w:pPr>
              <w:pStyle w:val="TableParagraph"/>
              <w:spacing w:line="257" w:lineRule="exact"/>
              <w:ind w:left="104"/>
              <w:rPr>
                <w:sz w:val="24"/>
                <w:szCs w:val="24"/>
              </w:rPr>
            </w:pPr>
            <w:r w:rsidRPr="00EE7DA2">
              <w:rPr>
                <w:sz w:val="24"/>
                <w:szCs w:val="24"/>
              </w:rPr>
              <w:t>Спальная</w:t>
            </w:r>
            <w:r w:rsidRPr="00EE7DA2">
              <w:rPr>
                <w:sz w:val="24"/>
                <w:szCs w:val="24"/>
                <w:lang w:val="ru-RU"/>
              </w:rPr>
              <w:t xml:space="preserve"> </w:t>
            </w:r>
            <w:r w:rsidRPr="00EE7DA2">
              <w:rPr>
                <w:spacing w:val="-2"/>
                <w:sz w:val="24"/>
                <w:szCs w:val="24"/>
              </w:rPr>
              <w:t>мебель;</w:t>
            </w:r>
          </w:p>
          <w:p w:rsidR="005712CD" w:rsidRPr="00EE7DA2" w:rsidRDefault="005712CD" w:rsidP="00B912EE">
            <w:pPr>
              <w:pStyle w:val="TableParagraph"/>
              <w:spacing w:line="256" w:lineRule="exact"/>
              <w:ind w:left="104"/>
              <w:rPr>
                <w:sz w:val="24"/>
                <w:szCs w:val="24"/>
              </w:rPr>
            </w:pPr>
            <w:r w:rsidRPr="00EE7DA2">
              <w:rPr>
                <w:sz w:val="24"/>
                <w:szCs w:val="24"/>
              </w:rPr>
              <w:t>«дорожки</w:t>
            </w:r>
            <w:r w:rsidRPr="00EE7DA2">
              <w:rPr>
                <w:sz w:val="24"/>
                <w:szCs w:val="24"/>
                <w:lang w:val="ru-RU"/>
              </w:rPr>
              <w:t xml:space="preserve"> </w:t>
            </w:r>
            <w:r w:rsidRPr="00EE7DA2">
              <w:rPr>
                <w:spacing w:val="-2"/>
                <w:sz w:val="24"/>
                <w:szCs w:val="24"/>
              </w:rPr>
              <w:t>здоровья»</w:t>
            </w:r>
          </w:p>
        </w:tc>
      </w:tr>
      <w:tr w:rsidR="005712CD" w:rsidRPr="00EE7DA2" w:rsidTr="00B912EE">
        <w:trPr>
          <w:trHeight w:val="1719"/>
        </w:trPr>
        <w:tc>
          <w:tcPr>
            <w:tcW w:w="2127" w:type="dxa"/>
          </w:tcPr>
          <w:p w:rsidR="005712CD" w:rsidRPr="00EE7DA2" w:rsidRDefault="005712CD" w:rsidP="00B912EE">
            <w:pPr>
              <w:pStyle w:val="TableParagraph"/>
              <w:spacing w:line="255" w:lineRule="exact"/>
              <w:ind w:left="110"/>
              <w:rPr>
                <w:b/>
                <w:sz w:val="24"/>
                <w:szCs w:val="24"/>
              </w:rPr>
            </w:pPr>
            <w:r w:rsidRPr="00EE7DA2">
              <w:rPr>
                <w:b/>
                <w:sz w:val="24"/>
                <w:szCs w:val="24"/>
              </w:rPr>
              <w:t>Приемные-</w:t>
            </w:r>
            <w:r w:rsidRPr="00EE7DA2">
              <w:rPr>
                <w:b/>
                <w:spacing w:val="-10"/>
                <w:sz w:val="24"/>
                <w:szCs w:val="24"/>
              </w:rPr>
              <w:t>8</w:t>
            </w:r>
          </w:p>
        </w:tc>
        <w:tc>
          <w:tcPr>
            <w:tcW w:w="3118" w:type="dxa"/>
            <w:gridSpan w:val="4"/>
          </w:tcPr>
          <w:p w:rsidR="005712CD" w:rsidRPr="00EE7DA2" w:rsidRDefault="005712CD" w:rsidP="00B912EE">
            <w:pPr>
              <w:pStyle w:val="TableParagraph"/>
              <w:spacing w:line="255" w:lineRule="exact"/>
              <w:ind w:left="104"/>
              <w:rPr>
                <w:sz w:val="24"/>
                <w:szCs w:val="24"/>
                <w:lang w:val="ru-RU"/>
              </w:rPr>
            </w:pPr>
            <w:r w:rsidRPr="00EE7DA2">
              <w:rPr>
                <w:sz w:val="24"/>
                <w:szCs w:val="24"/>
                <w:lang w:val="ru-RU"/>
              </w:rPr>
              <w:t>-</w:t>
            </w:r>
            <w:r w:rsidRPr="00EE7DA2">
              <w:rPr>
                <w:spacing w:val="-2"/>
                <w:sz w:val="24"/>
                <w:szCs w:val="24"/>
                <w:lang w:val="ru-RU"/>
              </w:rPr>
              <w:t>Информационно-</w:t>
            </w:r>
          </w:p>
          <w:p w:rsidR="005712CD" w:rsidRPr="00EE7DA2" w:rsidRDefault="005712CD" w:rsidP="00B912EE">
            <w:pPr>
              <w:pStyle w:val="TableParagraph"/>
              <w:spacing w:line="253" w:lineRule="exact"/>
              <w:ind w:left="104"/>
              <w:rPr>
                <w:sz w:val="24"/>
                <w:szCs w:val="24"/>
                <w:lang w:val="ru-RU"/>
              </w:rPr>
            </w:pPr>
            <w:r w:rsidRPr="00EE7DA2">
              <w:rPr>
                <w:sz w:val="24"/>
                <w:szCs w:val="24"/>
                <w:lang w:val="ru-RU"/>
              </w:rPr>
              <w:t xml:space="preserve">Просветительская работа </w:t>
            </w:r>
            <w:r w:rsidRPr="00EE7DA2">
              <w:rPr>
                <w:spacing w:val="-10"/>
                <w:sz w:val="24"/>
                <w:szCs w:val="24"/>
                <w:lang w:val="ru-RU"/>
              </w:rPr>
              <w:t>с</w:t>
            </w:r>
          </w:p>
          <w:p w:rsidR="005712CD" w:rsidRPr="00EE7DA2" w:rsidRDefault="005712CD" w:rsidP="00B912EE">
            <w:pPr>
              <w:pStyle w:val="TableParagraph"/>
              <w:spacing w:line="256" w:lineRule="exact"/>
              <w:ind w:left="104"/>
              <w:rPr>
                <w:sz w:val="24"/>
                <w:szCs w:val="24"/>
                <w:lang w:val="ru-RU"/>
              </w:rPr>
            </w:pPr>
            <w:r w:rsidRPr="00EE7DA2">
              <w:rPr>
                <w:spacing w:val="-2"/>
                <w:sz w:val="24"/>
                <w:szCs w:val="24"/>
                <w:lang w:val="ru-RU"/>
              </w:rPr>
              <w:t>родителями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-Выставки </w:t>
            </w:r>
            <w:r w:rsidRPr="00EE7DA2">
              <w:rPr>
                <w:spacing w:val="-2"/>
                <w:sz w:val="24"/>
                <w:szCs w:val="24"/>
                <w:lang w:val="ru-RU"/>
              </w:rPr>
              <w:t>совместного</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Творчества родителей </w:t>
            </w:r>
            <w:r w:rsidRPr="00EE7DA2">
              <w:rPr>
                <w:spacing w:val="-10"/>
                <w:sz w:val="24"/>
                <w:szCs w:val="24"/>
                <w:lang w:val="ru-RU"/>
              </w:rPr>
              <w:t>и</w:t>
            </w:r>
          </w:p>
          <w:p w:rsidR="005712CD" w:rsidRPr="00EE7DA2" w:rsidRDefault="005712CD" w:rsidP="00B912EE">
            <w:pPr>
              <w:pStyle w:val="TableParagraph"/>
              <w:spacing w:line="264" w:lineRule="exact"/>
              <w:ind w:left="104"/>
              <w:rPr>
                <w:sz w:val="24"/>
                <w:szCs w:val="24"/>
                <w:lang w:val="ru-RU"/>
              </w:rPr>
            </w:pPr>
            <w:r w:rsidRPr="00EE7DA2">
              <w:rPr>
                <w:spacing w:val="-4"/>
                <w:sz w:val="24"/>
                <w:szCs w:val="24"/>
                <w:lang w:val="ru-RU"/>
              </w:rPr>
              <w:t>детей</w:t>
            </w:r>
          </w:p>
        </w:tc>
        <w:tc>
          <w:tcPr>
            <w:tcW w:w="4961" w:type="dxa"/>
          </w:tcPr>
          <w:p w:rsidR="005712CD" w:rsidRPr="00EE7DA2" w:rsidRDefault="005712CD" w:rsidP="00B912EE">
            <w:pPr>
              <w:pStyle w:val="TableParagraph"/>
              <w:spacing w:line="255" w:lineRule="exact"/>
              <w:ind w:left="104"/>
              <w:rPr>
                <w:sz w:val="24"/>
                <w:szCs w:val="24"/>
                <w:lang w:val="ru-RU"/>
              </w:rPr>
            </w:pPr>
            <w:r w:rsidRPr="00EE7DA2">
              <w:rPr>
                <w:sz w:val="24"/>
                <w:szCs w:val="24"/>
                <w:lang w:val="ru-RU"/>
              </w:rPr>
              <w:t xml:space="preserve">Шкафчики для раздевания, </w:t>
            </w:r>
            <w:r w:rsidRPr="00EE7DA2">
              <w:rPr>
                <w:spacing w:val="-2"/>
                <w:sz w:val="24"/>
                <w:szCs w:val="24"/>
                <w:lang w:val="ru-RU"/>
              </w:rPr>
              <w:t>скамейки</w:t>
            </w:r>
          </w:p>
          <w:p w:rsidR="005712CD" w:rsidRPr="00EE7DA2" w:rsidRDefault="005712CD" w:rsidP="00B912EE">
            <w:pPr>
              <w:pStyle w:val="TableParagraph"/>
              <w:spacing w:line="253" w:lineRule="exact"/>
              <w:ind w:left="104"/>
              <w:rPr>
                <w:sz w:val="24"/>
                <w:szCs w:val="24"/>
                <w:lang w:val="ru-RU"/>
              </w:rPr>
            </w:pPr>
            <w:r w:rsidRPr="00EE7DA2">
              <w:rPr>
                <w:sz w:val="24"/>
                <w:szCs w:val="24"/>
                <w:lang w:val="ru-RU"/>
              </w:rPr>
              <w:t xml:space="preserve">Информационный уголок для </w:t>
            </w:r>
            <w:r w:rsidRPr="00EE7DA2">
              <w:rPr>
                <w:spacing w:val="-2"/>
                <w:sz w:val="24"/>
                <w:szCs w:val="24"/>
                <w:lang w:val="ru-RU"/>
              </w:rPr>
              <w:t>родителей;</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Выставки детского творчества; </w:t>
            </w:r>
            <w:r w:rsidRPr="00EE7DA2">
              <w:rPr>
                <w:spacing w:val="-2"/>
                <w:sz w:val="24"/>
                <w:szCs w:val="24"/>
                <w:lang w:val="ru-RU"/>
              </w:rPr>
              <w:t>наглядно-</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Информационный материал для </w:t>
            </w:r>
            <w:r w:rsidRPr="00EE7DA2">
              <w:rPr>
                <w:spacing w:val="-2"/>
                <w:sz w:val="24"/>
                <w:szCs w:val="24"/>
                <w:lang w:val="ru-RU"/>
              </w:rPr>
              <w:t>родителей</w:t>
            </w:r>
          </w:p>
        </w:tc>
      </w:tr>
      <w:tr w:rsidR="005712CD" w:rsidRPr="00EE7DA2" w:rsidTr="00B912EE">
        <w:trPr>
          <w:trHeight w:val="1132"/>
        </w:trPr>
        <w:tc>
          <w:tcPr>
            <w:tcW w:w="2127" w:type="dxa"/>
          </w:tcPr>
          <w:p w:rsidR="005712CD" w:rsidRPr="00EE7DA2" w:rsidRDefault="005712CD" w:rsidP="00B912EE">
            <w:pPr>
              <w:pStyle w:val="TableParagraph"/>
              <w:spacing w:line="242" w:lineRule="auto"/>
              <w:ind w:left="110"/>
              <w:rPr>
                <w:b/>
                <w:sz w:val="24"/>
                <w:szCs w:val="24"/>
              </w:rPr>
            </w:pPr>
            <w:r w:rsidRPr="00EE7DA2">
              <w:rPr>
                <w:b/>
                <w:spacing w:val="-2"/>
                <w:sz w:val="24"/>
                <w:szCs w:val="24"/>
              </w:rPr>
              <w:t>Туалетные</w:t>
            </w:r>
            <w:r w:rsidR="009B77ED" w:rsidRPr="00EE7DA2">
              <w:rPr>
                <w:b/>
                <w:spacing w:val="-2"/>
                <w:sz w:val="24"/>
                <w:szCs w:val="24"/>
                <w:lang w:val="ru-RU"/>
              </w:rPr>
              <w:t xml:space="preserve"> </w:t>
            </w:r>
            <w:r w:rsidRPr="00EE7DA2">
              <w:rPr>
                <w:b/>
                <w:sz w:val="24"/>
                <w:szCs w:val="24"/>
              </w:rPr>
              <w:t>комнаты-8</w:t>
            </w:r>
          </w:p>
        </w:tc>
        <w:tc>
          <w:tcPr>
            <w:tcW w:w="3118" w:type="dxa"/>
            <w:gridSpan w:val="4"/>
          </w:tcPr>
          <w:p w:rsidR="005712CD" w:rsidRPr="00EE7DA2" w:rsidRDefault="005712CD" w:rsidP="008E3F27">
            <w:pPr>
              <w:pStyle w:val="TableParagraph"/>
              <w:numPr>
                <w:ilvl w:val="0"/>
                <w:numId w:val="19"/>
              </w:numPr>
              <w:tabs>
                <w:tab w:val="left" w:pos="249"/>
              </w:tabs>
              <w:ind w:left="142"/>
              <w:jc w:val="both"/>
              <w:rPr>
                <w:sz w:val="24"/>
                <w:szCs w:val="24"/>
              </w:rPr>
            </w:pPr>
            <w:r w:rsidRPr="00EE7DA2">
              <w:rPr>
                <w:sz w:val="24"/>
                <w:szCs w:val="24"/>
              </w:rPr>
              <w:t>Воспитание</w:t>
            </w:r>
            <w:r w:rsidRPr="00EE7DA2">
              <w:rPr>
                <w:sz w:val="24"/>
                <w:szCs w:val="24"/>
                <w:lang w:val="ru-RU"/>
              </w:rPr>
              <w:t xml:space="preserve"> </w:t>
            </w:r>
            <w:r w:rsidRPr="00EE7DA2">
              <w:rPr>
                <w:sz w:val="24"/>
                <w:szCs w:val="24"/>
              </w:rPr>
              <w:t>культурно- гигиенических</w:t>
            </w:r>
            <w:r w:rsidRPr="00EE7DA2">
              <w:rPr>
                <w:sz w:val="24"/>
                <w:szCs w:val="24"/>
                <w:lang w:val="ru-RU"/>
              </w:rPr>
              <w:t xml:space="preserve"> </w:t>
            </w:r>
            <w:r w:rsidRPr="00EE7DA2">
              <w:rPr>
                <w:sz w:val="24"/>
                <w:szCs w:val="24"/>
              </w:rPr>
              <w:t>навыков</w:t>
            </w:r>
          </w:p>
          <w:p w:rsidR="005712CD" w:rsidRPr="00EE7DA2" w:rsidRDefault="005712CD" w:rsidP="00B912EE">
            <w:pPr>
              <w:pStyle w:val="TableParagraph"/>
              <w:tabs>
                <w:tab w:val="left" w:pos="249"/>
              </w:tabs>
              <w:ind w:left="142"/>
              <w:jc w:val="both"/>
              <w:rPr>
                <w:sz w:val="24"/>
                <w:szCs w:val="24"/>
              </w:rPr>
            </w:pPr>
            <w:r w:rsidRPr="00EE7DA2">
              <w:rPr>
                <w:rStyle w:val="90"/>
                <w:rFonts w:ascii="Times New Roman" w:hAnsi="Times New Roman" w:cs="Times New Roman"/>
                <w:i w:val="0"/>
                <w:color w:val="auto"/>
                <w:sz w:val="22"/>
              </w:rPr>
              <w:t>Закаливающие</w:t>
            </w:r>
            <w:r w:rsidRPr="00EE7DA2">
              <w:rPr>
                <w:rStyle w:val="90"/>
                <w:color w:val="auto"/>
                <w:lang w:val="ru-RU"/>
              </w:rPr>
              <w:t xml:space="preserve"> </w:t>
            </w:r>
            <w:r w:rsidRPr="00EE7DA2">
              <w:rPr>
                <w:spacing w:val="-2"/>
                <w:sz w:val="24"/>
                <w:szCs w:val="24"/>
              </w:rPr>
              <w:t>процедуры</w:t>
            </w:r>
          </w:p>
        </w:tc>
        <w:tc>
          <w:tcPr>
            <w:tcW w:w="4961" w:type="dxa"/>
          </w:tcPr>
          <w:p w:rsidR="005712CD" w:rsidRPr="00EE7DA2" w:rsidRDefault="005712CD" w:rsidP="00B912EE">
            <w:pPr>
              <w:pStyle w:val="TableParagraph"/>
              <w:jc w:val="both"/>
              <w:rPr>
                <w:sz w:val="24"/>
                <w:szCs w:val="24"/>
                <w:lang w:val="ru-RU"/>
              </w:rPr>
            </w:pPr>
            <w:r w:rsidRPr="00EE7DA2">
              <w:rPr>
                <w:sz w:val="24"/>
                <w:szCs w:val="24"/>
                <w:lang w:val="ru-RU"/>
              </w:rPr>
              <w:t>Инвентарь для закаливания, полотенце сушители, предметы личной гигиены, поддоны для мытья ног, унитазы, раковины</w:t>
            </w:r>
          </w:p>
        </w:tc>
      </w:tr>
      <w:tr w:rsidR="005712CD" w:rsidRPr="00EE7DA2" w:rsidTr="00B912EE">
        <w:trPr>
          <w:trHeight w:val="268"/>
        </w:trPr>
        <w:tc>
          <w:tcPr>
            <w:tcW w:w="10206" w:type="dxa"/>
            <w:gridSpan w:val="6"/>
          </w:tcPr>
          <w:p w:rsidR="005712CD" w:rsidRPr="00EE7DA2" w:rsidRDefault="005712CD" w:rsidP="00B912EE">
            <w:pPr>
              <w:pStyle w:val="TableParagraph"/>
              <w:spacing w:line="248" w:lineRule="exact"/>
              <w:ind w:left="3300" w:right="3300"/>
              <w:jc w:val="center"/>
              <w:rPr>
                <w:b/>
                <w:sz w:val="24"/>
                <w:szCs w:val="24"/>
              </w:rPr>
            </w:pPr>
            <w:r w:rsidRPr="00EE7DA2">
              <w:rPr>
                <w:b/>
                <w:sz w:val="24"/>
                <w:szCs w:val="24"/>
              </w:rPr>
              <w:t>Дополнительные</w:t>
            </w:r>
            <w:r w:rsidR="009B77ED" w:rsidRPr="00EE7DA2">
              <w:rPr>
                <w:b/>
                <w:sz w:val="24"/>
                <w:szCs w:val="24"/>
                <w:lang w:val="ru-RU"/>
              </w:rPr>
              <w:t xml:space="preserve"> </w:t>
            </w:r>
            <w:r w:rsidRPr="00EE7DA2">
              <w:rPr>
                <w:b/>
                <w:spacing w:val="-2"/>
                <w:sz w:val="24"/>
                <w:szCs w:val="24"/>
              </w:rPr>
              <w:t>помещения</w:t>
            </w:r>
          </w:p>
        </w:tc>
      </w:tr>
      <w:tr w:rsidR="005712CD" w:rsidRPr="00EE7DA2" w:rsidTr="00B912EE">
        <w:trPr>
          <w:trHeight w:val="2924"/>
        </w:trPr>
        <w:tc>
          <w:tcPr>
            <w:tcW w:w="2127" w:type="dxa"/>
          </w:tcPr>
          <w:p w:rsidR="005712CD" w:rsidRPr="00EE7DA2" w:rsidRDefault="005712CD" w:rsidP="00B912EE">
            <w:pPr>
              <w:pStyle w:val="TableParagraph"/>
              <w:spacing w:line="254" w:lineRule="exact"/>
              <w:ind w:left="110"/>
              <w:rPr>
                <w:b/>
                <w:sz w:val="24"/>
                <w:szCs w:val="24"/>
              </w:rPr>
            </w:pPr>
            <w:r w:rsidRPr="00EE7DA2">
              <w:rPr>
                <w:b/>
                <w:spacing w:val="-2"/>
                <w:sz w:val="24"/>
                <w:szCs w:val="24"/>
              </w:rPr>
              <w:t>Методический</w:t>
            </w:r>
          </w:p>
          <w:p w:rsidR="005712CD" w:rsidRPr="00EE7DA2" w:rsidRDefault="005712CD" w:rsidP="00B912EE">
            <w:pPr>
              <w:pStyle w:val="TableParagraph"/>
              <w:spacing w:line="256" w:lineRule="exact"/>
              <w:ind w:left="110"/>
              <w:rPr>
                <w:b/>
                <w:sz w:val="24"/>
                <w:szCs w:val="24"/>
              </w:rPr>
            </w:pPr>
            <w:r w:rsidRPr="00EE7DA2">
              <w:rPr>
                <w:b/>
                <w:sz w:val="24"/>
                <w:szCs w:val="24"/>
              </w:rPr>
              <w:t>кабинет -</w:t>
            </w:r>
            <w:r w:rsidRPr="00EE7DA2">
              <w:rPr>
                <w:b/>
                <w:spacing w:val="-10"/>
                <w:sz w:val="24"/>
                <w:szCs w:val="24"/>
              </w:rPr>
              <w:t>1</w:t>
            </w:r>
          </w:p>
        </w:tc>
        <w:tc>
          <w:tcPr>
            <w:tcW w:w="3118" w:type="dxa"/>
            <w:gridSpan w:val="4"/>
          </w:tcPr>
          <w:p w:rsidR="005712CD" w:rsidRPr="00EE7DA2" w:rsidRDefault="005712CD" w:rsidP="00B912EE">
            <w:pPr>
              <w:pStyle w:val="TableParagraph"/>
              <w:spacing w:line="254" w:lineRule="exact"/>
              <w:ind w:left="104"/>
              <w:rPr>
                <w:sz w:val="24"/>
                <w:szCs w:val="24"/>
                <w:lang w:val="ru-RU"/>
              </w:rPr>
            </w:pPr>
            <w:r w:rsidRPr="00EE7DA2">
              <w:rPr>
                <w:sz w:val="24"/>
                <w:szCs w:val="24"/>
                <w:lang w:val="ru-RU"/>
              </w:rPr>
              <w:t>-</w:t>
            </w:r>
            <w:r w:rsidRPr="00EE7DA2">
              <w:rPr>
                <w:spacing w:val="-2"/>
                <w:sz w:val="24"/>
                <w:szCs w:val="24"/>
                <w:lang w:val="ru-RU"/>
              </w:rPr>
              <w:t>Осуществление</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Методической </w:t>
            </w:r>
            <w:r w:rsidRPr="00EE7DA2">
              <w:rPr>
                <w:spacing w:val="-2"/>
                <w:sz w:val="24"/>
                <w:szCs w:val="24"/>
                <w:lang w:val="ru-RU"/>
              </w:rPr>
              <w:t>помощи</w:t>
            </w:r>
          </w:p>
          <w:p w:rsidR="005712CD" w:rsidRPr="00EE7DA2" w:rsidRDefault="005712CD" w:rsidP="00B912EE">
            <w:pPr>
              <w:pStyle w:val="TableParagraph"/>
              <w:spacing w:line="254" w:lineRule="exact"/>
              <w:ind w:left="104"/>
              <w:rPr>
                <w:sz w:val="24"/>
                <w:szCs w:val="24"/>
                <w:lang w:val="ru-RU"/>
              </w:rPr>
            </w:pPr>
            <w:r w:rsidRPr="00EE7DA2">
              <w:rPr>
                <w:spacing w:val="-2"/>
                <w:sz w:val="24"/>
                <w:szCs w:val="24"/>
                <w:lang w:val="ru-RU"/>
              </w:rPr>
              <w:t>педагогам</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w:t>
            </w:r>
            <w:r w:rsidRPr="00EE7DA2">
              <w:rPr>
                <w:spacing w:val="-2"/>
                <w:sz w:val="24"/>
                <w:szCs w:val="24"/>
                <w:lang w:val="ru-RU"/>
              </w:rPr>
              <w:t>Организация</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консультаций, </w:t>
            </w:r>
            <w:r w:rsidRPr="00EE7DA2">
              <w:rPr>
                <w:spacing w:val="-2"/>
                <w:sz w:val="24"/>
                <w:szCs w:val="24"/>
                <w:lang w:val="ru-RU"/>
              </w:rPr>
              <w:t>семинаров,</w:t>
            </w:r>
          </w:p>
          <w:p w:rsidR="005712CD" w:rsidRPr="00EE7DA2" w:rsidRDefault="005712CD" w:rsidP="00B912EE">
            <w:pPr>
              <w:pStyle w:val="TableParagraph"/>
              <w:spacing w:line="256" w:lineRule="exact"/>
              <w:ind w:left="104"/>
              <w:rPr>
                <w:sz w:val="24"/>
                <w:szCs w:val="24"/>
                <w:lang w:val="ru-RU"/>
              </w:rPr>
            </w:pPr>
            <w:r w:rsidRPr="00EE7DA2">
              <w:rPr>
                <w:spacing w:val="-2"/>
                <w:sz w:val="24"/>
                <w:szCs w:val="24"/>
                <w:lang w:val="ru-RU"/>
              </w:rPr>
              <w:t>педсоветов</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-Выставка методических </w:t>
            </w:r>
            <w:r w:rsidRPr="00EE7DA2">
              <w:rPr>
                <w:spacing w:val="-10"/>
                <w:sz w:val="24"/>
                <w:szCs w:val="24"/>
                <w:lang w:val="ru-RU"/>
              </w:rPr>
              <w:t>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Дидактических </w:t>
            </w:r>
            <w:r w:rsidRPr="00EE7DA2">
              <w:rPr>
                <w:spacing w:val="-2"/>
                <w:sz w:val="24"/>
                <w:szCs w:val="24"/>
                <w:lang w:val="ru-RU"/>
              </w:rPr>
              <w:t>материалов</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Для организации работы </w:t>
            </w:r>
            <w:r w:rsidRPr="00EE7DA2">
              <w:rPr>
                <w:spacing w:val="-10"/>
                <w:sz w:val="24"/>
                <w:szCs w:val="24"/>
                <w:lang w:val="ru-RU"/>
              </w:rPr>
              <w:t>с</w:t>
            </w:r>
          </w:p>
          <w:p w:rsidR="005712CD" w:rsidRPr="00EE7DA2" w:rsidRDefault="005712CD" w:rsidP="00B912EE">
            <w:pPr>
              <w:pStyle w:val="TableParagraph"/>
              <w:spacing w:line="265" w:lineRule="exact"/>
              <w:ind w:left="104"/>
              <w:rPr>
                <w:sz w:val="24"/>
                <w:szCs w:val="24"/>
                <w:lang w:val="ru-RU"/>
              </w:rPr>
            </w:pPr>
            <w:r w:rsidRPr="00EE7DA2">
              <w:rPr>
                <w:spacing w:val="-2"/>
                <w:sz w:val="24"/>
                <w:szCs w:val="24"/>
                <w:lang w:val="ru-RU"/>
              </w:rPr>
              <w:t>детьми</w:t>
            </w:r>
          </w:p>
        </w:tc>
        <w:tc>
          <w:tcPr>
            <w:tcW w:w="4961" w:type="dxa"/>
          </w:tcPr>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Компьютер, </w:t>
            </w:r>
            <w:r w:rsidRPr="00EE7DA2">
              <w:rPr>
                <w:spacing w:val="-2"/>
                <w:sz w:val="24"/>
                <w:szCs w:val="24"/>
                <w:lang w:val="ru-RU"/>
              </w:rPr>
              <w:t>принтер</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Шкафы для хранения </w:t>
            </w:r>
            <w:r w:rsidRPr="00EE7DA2">
              <w:rPr>
                <w:spacing w:val="-2"/>
                <w:sz w:val="24"/>
                <w:szCs w:val="24"/>
                <w:lang w:val="ru-RU"/>
              </w:rPr>
              <w:t>методических</w:t>
            </w:r>
          </w:p>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Пособий, </w:t>
            </w:r>
            <w:r w:rsidRPr="00EE7DA2">
              <w:rPr>
                <w:spacing w:val="-2"/>
                <w:sz w:val="24"/>
                <w:szCs w:val="24"/>
                <w:lang w:val="ru-RU"/>
              </w:rPr>
              <w:t>литературы</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Наглядно-демонстрационный </w:t>
            </w:r>
            <w:r w:rsidRPr="00EE7DA2">
              <w:rPr>
                <w:spacing w:val="-2"/>
                <w:sz w:val="24"/>
                <w:szCs w:val="24"/>
                <w:lang w:val="ru-RU"/>
              </w:rPr>
              <w:t>материал</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Игровой, дидактический материал </w:t>
            </w:r>
            <w:r w:rsidRPr="00EE7DA2">
              <w:rPr>
                <w:spacing w:val="-5"/>
                <w:sz w:val="24"/>
                <w:szCs w:val="24"/>
                <w:lang w:val="ru-RU"/>
              </w:rPr>
              <w:t>для</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Организации образовательной </w:t>
            </w:r>
            <w:r w:rsidRPr="00EE7DA2">
              <w:rPr>
                <w:spacing w:val="-2"/>
                <w:sz w:val="24"/>
                <w:szCs w:val="24"/>
                <w:lang w:val="ru-RU"/>
              </w:rPr>
              <w:t>деятельности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Выставка новинок </w:t>
            </w:r>
            <w:r w:rsidRPr="00EE7DA2">
              <w:rPr>
                <w:spacing w:val="-2"/>
                <w:sz w:val="24"/>
                <w:szCs w:val="24"/>
                <w:lang w:val="ru-RU"/>
              </w:rPr>
              <w:t>методической</w:t>
            </w:r>
          </w:p>
          <w:p w:rsidR="005712CD" w:rsidRPr="00EE7DA2" w:rsidRDefault="005712CD" w:rsidP="00B912EE">
            <w:pPr>
              <w:pStyle w:val="TableParagraph"/>
              <w:spacing w:line="256" w:lineRule="exact"/>
              <w:ind w:left="104"/>
              <w:rPr>
                <w:sz w:val="24"/>
                <w:szCs w:val="24"/>
                <w:lang w:val="ru-RU"/>
              </w:rPr>
            </w:pPr>
            <w:r w:rsidRPr="00EE7DA2">
              <w:rPr>
                <w:spacing w:val="-2"/>
                <w:sz w:val="24"/>
                <w:szCs w:val="24"/>
                <w:lang w:val="ru-RU"/>
              </w:rPr>
              <w:t>литературы</w:t>
            </w:r>
          </w:p>
        </w:tc>
      </w:tr>
      <w:tr w:rsidR="005712CD" w:rsidRPr="00EE7DA2" w:rsidTr="00B912EE">
        <w:trPr>
          <w:trHeight w:val="1128"/>
        </w:trPr>
        <w:tc>
          <w:tcPr>
            <w:tcW w:w="2127" w:type="dxa"/>
            <w:vMerge w:val="restart"/>
          </w:tcPr>
          <w:p w:rsidR="005712CD" w:rsidRPr="00EE7DA2" w:rsidRDefault="005712CD" w:rsidP="00B912EE">
            <w:pPr>
              <w:pStyle w:val="TableParagraph"/>
              <w:spacing w:line="254" w:lineRule="exact"/>
              <w:ind w:left="110"/>
              <w:rPr>
                <w:b/>
                <w:sz w:val="24"/>
                <w:szCs w:val="24"/>
              </w:rPr>
            </w:pPr>
            <w:r w:rsidRPr="00EE7DA2">
              <w:rPr>
                <w:b/>
                <w:spacing w:val="-2"/>
                <w:sz w:val="24"/>
                <w:szCs w:val="24"/>
              </w:rPr>
              <w:t>Кабинет</w:t>
            </w:r>
          </w:p>
          <w:p w:rsidR="005712CD" w:rsidRPr="00EE7DA2" w:rsidRDefault="005712CD" w:rsidP="00B912EE">
            <w:pPr>
              <w:pStyle w:val="TableParagraph"/>
              <w:spacing w:line="256" w:lineRule="exact"/>
              <w:ind w:left="110"/>
              <w:rPr>
                <w:b/>
                <w:sz w:val="24"/>
                <w:szCs w:val="24"/>
              </w:rPr>
            </w:pPr>
            <w:r w:rsidRPr="00EE7DA2">
              <w:rPr>
                <w:b/>
                <w:spacing w:val="-2"/>
                <w:sz w:val="24"/>
                <w:szCs w:val="24"/>
              </w:rPr>
              <w:t>учителя-</w:t>
            </w:r>
          </w:p>
          <w:p w:rsidR="005712CD" w:rsidRPr="00EE7DA2" w:rsidRDefault="005712CD" w:rsidP="00B912EE">
            <w:pPr>
              <w:pStyle w:val="TableParagraph"/>
              <w:spacing w:line="257" w:lineRule="exact"/>
              <w:ind w:left="110"/>
              <w:rPr>
                <w:b/>
                <w:sz w:val="24"/>
                <w:szCs w:val="24"/>
              </w:rPr>
            </w:pPr>
            <w:r w:rsidRPr="00EE7DA2">
              <w:rPr>
                <w:b/>
                <w:sz w:val="24"/>
                <w:szCs w:val="24"/>
              </w:rPr>
              <w:t>логопеда-</w:t>
            </w:r>
            <w:r w:rsidRPr="00EE7DA2">
              <w:rPr>
                <w:b/>
                <w:spacing w:val="-10"/>
                <w:sz w:val="24"/>
                <w:szCs w:val="24"/>
              </w:rPr>
              <w:t>2</w:t>
            </w:r>
          </w:p>
        </w:tc>
        <w:tc>
          <w:tcPr>
            <w:tcW w:w="3118" w:type="dxa"/>
            <w:gridSpan w:val="4"/>
          </w:tcPr>
          <w:p w:rsidR="005712CD" w:rsidRPr="00EE7DA2" w:rsidRDefault="005712CD" w:rsidP="00B912EE">
            <w:pPr>
              <w:pStyle w:val="TableParagraph"/>
              <w:spacing w:line="254" w:lineRule="exact"/>
              <w:ind w:left="104"/>
              <w:rPr>
                <w:sz w:val="24"/>
                <w:szCs w:val="24"/>
                <w:lang w:val="ru-RU"/>
              </w:rPr>
            </w:pPr>
            <w:r w:rsidRPr="00EE7DA2">
              <w:rPr>
                <w:b/>
                <w:sz w:val="24"/>
                <w:szCs w:val="24"/>
                <w:lang w:val="ru-RU"/>
              </w:rPr>
              <w:t>-</w:t>
            </w:r>
            <w:r w:rsidRPr="00EE7DA2">
              <w:rPr>
                <w:spacing w:val="-2"/>
                <w:sz w:val="24"/>
                <w:szCs w:val="24"/>
                <w:lang w:val="ru-RU"/>
              </w:rPr>
              <w:t>Осуществление</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Коррекционной работы </w:t>
            </w:r>
            <w:r w:rsidRPr="00EE7DA2">
              <w:rPr>
                <w:spacing w:val="-10"/>
                <w:sz w:val="24"/>
                <w:szCs w:val="24"/>
                <w:lang w:val="ru-RU"/>
              </w:rPr>
              <w:t>с</w:t>
            </w:r>
          </w:p>
          <w:p w:rsidR="005712CD" w:rsidRPr="00EE7DA2" w:rsidRDefault="005712CD" w:rsidP="00B912EE">
            <w:pPr>
              <w:pStyle w:val="TableParagraph"/>
              <w:spacing w:line="257" w:lineRule="exact"/>
              <w:ind w:left="104"/>
              <w:rPr>
                <w:sz w:val="24"/>
                <w:szCs w:val="24"/>
                <w:lang w:val="ru-RU"/>
              </w:rPr>
            </w:pPr>
            <w:r w:rsidRPr="00EE7DA2">
              <w:rPr>
                <w:sz w:val="24"/>
                <w:szCs w:val="24"/>
                <w:lang w:val="ru-RU"/>
              </w:rPr>
              <w:t xml:space="preserve">детьми, </w:t>
            </w:r>
            <w:r w:rsidRPr="00EE7DA2">
              <w:rPr>
                <w:spacing w:val="-2"/>
                <w:sz w:val="24"/>
                <w:szCs w:val="24"/>
                <w:lang w:val="ru-RU"/>
              </w:rPr>
              <w:t>имеющими</w:t>
            </w:r>
          </w:p>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речевые </w:t>
            </w:r>
            <w:r w:rsidRPr="00EE7DA2">
              <w:rPr>
                <w:spacing w:val="-2"/>
                <w:sz w:val="24"/>
                <w:szCs w:val="24"/>
                <w:lang w:val="ru-RU"/>
              </w:rPr>
              <w:t>нарушения</w:t>
            </w:r>
          </w:p>
        </w:tc>
        <w:tc>
          <w:tcPr>
            <w:tcW w:w="4961" w:type="dxa"/>
          </w:tcPr>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Шкафы для хранения </w:t>
            </w:r>
            <w:r w:rsidRPr="00EE7DA2">
              <w:rPr>
                <w:spacing w:val="-2"/>
                <w:sz w:val="24"/>
                <w:szCs w:val="24"/>
                <w:lang w:val="ru-RU"/>
              </w:rPr>
              <w:t>методических</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пособий, </w:t>
            </w:r>
            <w:r w:rsidRPr="00EE7DA2">
              <w:rPr>
                <w:spacing w:val="-2"/>
                <w:sz w:val="24"/>
                <w:szCs w:val="24"/>
                <w:lang w:val="ru-RU"/>
              </w:rPr>
              <w:t>литературы</w:t>
            </w:r>
          </w:p>
          <w:p w:rsidR="005712CD" w:rsidRPr="00EE7DA2" w:rsidRDefault="005712CD" w:rsidP="00B912EE">
            <w:pPr>
              <w:pStyle w:val="TableParagraph"/>
              <w:spacing w:line="257" w:lineRule="exact"/>
              <w:ind w:left="104"/>
              <w:rPr>
                <w:sz w:val="24"/>
                <w:szCs w:val="24"/>
                <w:lang w:val="ru-RU"/>
              </w:rPr>
            </w:pPr>
            <w:r w:rsidRPr="00EE7DA2">
              <w:rPr>
                <w:sz w:val="24"/>
                <w:szCs w:val="24"/>
                <w:lang w:val="ru-RU"/>
              </w:rPr>
              <w:t xml:space="preserve">Библиотека методической </w:t>
            </w:r>
            <w:r w:rsidRPr="00EE7DA2">
              <w:rPr>
                <w:spacing w:val="-2"/>
                <w:sz w:val="24"/>
                <w:szCs w:val="24"/>
                <w:lang w:val="ru-RU"/>
              </w:rPr>
              <w:t>литературы,</w:t>
            </w:r>
          </w:p>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Шкаф для развивающих игр и </w:t>
            </w:r>
            <w:r w:rsidRPr="00EE7DA2">
              <w:rPr>
                <w:spacing w:val="-2"/>
                <w:sz w:val="24"/>
                <w:szCs w:val="24"/>
                <w:lang w:val="ru-RU"/>
              </w:rPr>
              <w:t>игрушек,</w:t>
            </w:r>
          </w:p>
        </w:tc>
      </w:tr>
      <w:tr w:rsidR="005712CD" w:rsidRPr="00EE7DA2" w:rsidTr="00B912EE">
        <w:trPr>
          <w:trHeight w:val="2560"/>
        </w:trPr>
        <w:tc>
          <w:tcPr>
            <w:tcW w:w="2127" w:type="dxa"/>
            <w:vMerge/>
            <w:tcBorders>
              <w:bottom w:val="single" w:sz="4" w:space="0" w:color="000000"/>
            </w:tcBorders>
          </w:tcPr>
          <w:p w:rsidR="005712CD" w:rsidRPr="00EE7DA2" w:rsidRDefault="005712CD" w:rsidP="00B912EE">
            <w:pPr>
              <w:pStyle w:val="TableParagraph"/>
              <w:rPr>
                <w:sz w:val="24"/>
                <w:szCs w:val="24"/>
                <w:lang w:val="ru-RU"/>
              </w:rPr>
            </w:pPr>
          </w:p>
        </w:tc>
        <w:tc>
          <w:tcPr>
            <w:tcW w:w="3118" w:type="dxa"/>
            <w:gridSpan w:val="4"/>
            <w:vMerge w:val="restart"/>
            <w:tcBorders>
              <w:top w:val="nil"/>
              <w:bottom w:val="single" w:sz="4" w:space="0" w:color="000000"/>
            </w:tcBorders>
          </w:tcPr>
          <w:p w:rsidR="005712CD" w:rsidRPr="00EE7DA2" w:rsidRDefault="005712CD" w:rsidP="00B912EE">
            <w:pPr>
              <w:pStyle w:val="TableParagraph"/>
              <w:spacing w:line="256" w:lineRule="exact"/>
              <w:ind w:left="104"/>
              <w:rPr>
                <w:sz w:val="24"/>
                <w:szCs w:val="24"/>
                <w:lang w:val="ru-RU"/>
              </w:rPr>
            </w:pPr>
            <w:r w:rsidRPr="00EE7DA2">
              <w:rPr>
                <w:b/>
                <w:sz w:val="24"/>
                <w:szCs w:val="24"/>
                <w:lang w:val="ru-RU"/>
              </w:rPr>
              <w:t>-</w:t>
            </w:r>
            <w:r w:rsidRPr="00EE7DA2">
              <w:rPr>
                <w:sz w:val="24"/>
                <w:szCs w:val="24"/>
                <w:lang w:val="ru-RU"/>
              </w:rPr>
              <w:t xml:space="preserve">Консультативная работа </w:t>
            </w:r>
            <w:r w:rsidRPr="00EE7DA2">
              <w:rPr>
                <w:spacing w:val="-10"/>
                <w:sz w:val="24"/>
                <w:szCs w:val="24"/>
                <w:lang w:val="ru-RU"/>
              </w:rPr>
              <w:t>с</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Родителями по </w:t>
            </w:r>
            <w:r w:rsidRPr="00EE7DA2">
              <w:rPr>
                <w:spacing w:val="-2"/>
                <w:sz w:val="24"/>
                <w:szCs w:val="24"/>
                <w:lang w:val="ru-RU"/>
              </w:rPr>
              <w:t>коррекции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Речи </w:t>
            </w:r>
            <w:r w:rsidRPr="00EE7DA2">
              <w:rPr>
                <w:spacing w:val="-2"/>
                <w:sz w:val="24"/>
                <w:szCs w:val="24"/>
                <w:lang w:val="ru-RU"/>
              </w:rPr>
              <w:t>детей</w:t>
            </w:r>
          </w:p>
        </w:tc>
        <w:tc>
          <w:tcPr>
            <w:tcW w:w="4961" w:type="dxa"/>
            <w:vMerge w:val="restart"/>
            <w:tcBorders>
              <w:top w:val="nil"/>
              <w:bottom w:val="single" w:sz="4" w:space="0" w:color="000000"/>
            </w:tcBorders>
          </w:tcPr>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Атрибутов и прочего </w:t>
            </w:r>
            <w:r w:rsidRPr="00EE7DA2">
              <w:rPr>
                <w:spacing w:val="-2"/>
                <w:sz w:val="24"/>
                <w:szCs w:val="24"/>
                <w:lang w:val="ru-RU"/>
              </w:rPr>
              <w:t>материала</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Настенное зеркало и </w:t>
            </w:r>
            <w:r w:rsidRPr="00EE7DA2">
              <w:rPr>
                <w:spacing w:val="-2"/>
                <w:sz w:val="24"/>
                <w:szCs w:val="24"/>
                <w:lang w:val="ru-RU"/>
              </w:rPr>
              <w:t>индивидуальные</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Зеркала для </w:t>
            </w:r>
            <w:r w:rsidRPr="00EE7DA2">
              <w:rPr>
                <w:spacing w:val="-4"/>
                <w:sz w:val="24"/>
                <w:szCs w:val="24"/>
                <w:lang w:val="ru-RU"/>
              </w:rPr>
              <w:t>детей</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Столы и стулья для логопеда и </w:t>
            </w:r>
            <w:r w:rsidRPr="00EE7DA2">
              <w:rPr>
                <w:spacing w:val="-2"/>
                <w:sz w:val="24"/>
                <w:szCs w:val="24"/>
                <w:lang w:val="ru-RU"/>
              </w:rPr>
              <w:t>детей</w:t>
            </w:r>
          </w:p>
          <w:p w:rsidR="005712CD" w:rsidRPr="00EE7DA2" w:rsidRDefault="005712CD" w:rsidP="00B912EE">
            <w:pPr>
              <w:pStyle w:val="TableParagraph"/>
              <w:spacing w:line="257" w:lineRule="exact"/>
              <w:ind w:left="104"/>
              <w:rPr>
                <w:sz w:val="24"/>
                <w:szCs w:val="24"/>
                <w:lang w:val="ru-RU"/>
              </w:rPr>
            </w:pPr>
            <w:r w:rsidRPr="00EE7DA2">
              <w:rPr>
                <w:sz w:val="24"/>
                <w:szCs w:val="24"/>
                <w:lang w:val="ru-RU"/>
              </w:rPr>
              <w:t xml:space="preserve">Магнитная </w:t>
            </w:r>
            <w:r w:rsidRPr="00EE7DA2">
              <w:rPr>
                <w:spacing w:val="-4"/>
                <w:sz w:val="24"/>
                <w:szCs w:val="24"/>
                <w:lang w:val="ru-RU"/>
              </w:rPr>
              <w:t>доска</w:t>
            </w:r>
          </w:p>
          <w:p w:rsidR="005712CD" w:rsidRPr="00EE7DA2" w:rsidRDefault="005712CD" w:rsidP="00B912EE">
            <w:pPr>
              <w:pStyle w:val="TableParagraph"/>
              <w:spacing w:line="256" w:lineRule="exact"/>
              <w:ind w:left="104"/>
              <w:rPr>
                <w:sz w:val="24"/>
                <w:szCs w:val="24"/>
                <w:lang w:val="ru-RU"/>
              </w:rPr>
            </w:pPr>
            <w:r w:rsidRPr="00EE7DA2">
              <w:rPr>
                <w:spacing w:val="-2"/>
                <w:sz w:val="24"/>
                <w:szCs w:val="24"/>
                <w:lang w:val="ru-RU"/>
              </w:rPr>
              <w:t>Компьютер</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Игровой </w:t>
            </w:r>
            <w:r w:rsidRPr="00EE7DA2">
              <w:rPr>
                <w:spacing w:val="-2"/>
                <w:sz w:val="24"/>
                <w:szCs w:val="24"/>
                <w:lang w:val="ru-RU"/>
              </w:rPr>
              <w:t>материал</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Мольберт двухсторонний с магнитной </w:t>
            </w:r>
            <w:r w:rsidRPr="00EE7DA2">
              <w:rPr>
                <w:spacing w:val="-10"/>
                <w:sz w:val="24"/>
                <w:szCs w:val="24"/>
                <w:lang w:val="ru-RU"/>
              </w:rPr>
              <w:t>и</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Маркерной </w:t>
            </w:r>
            <w:r w:rsidRPr="00EE7DA2">
              <w:rPr>
                <w:spacing w:val="-2"/>
                <w:sz w:val="24"/>
                <w:szCs w:val="24"/>
                <w:lang w:val="ru-RU"/>
              </w:rPr>
              <w:t>доской</w:t>
            </w:r>
          </w:p>
          <w:p w:rsidR="005712CD" w:rsidRPr="00EE7DA2" w:rsidRDefault="005712CD" w:rsidP="00B912EE">
            <w:pPr>
              <w:pStyle w:val="TableParagraph"/>
              <w:spacing w:line="264" w:lineRule="exact"/>
              <w:ind w:left="104"/>
              <w:rPr>
                <w:sz w:val="24"/>
                <w:szCs w:val="24"/>
                <w:lang w:val="ru-RU"/>
              </w:rPr>
            </w:pPr>
            <w:r w:rsidRPr="00EE7DA2">
              <w:rPr>
                <w:sz w:val="24"/>
                <w:szCs w:val="24"/>
                <w:lang w:val="ru-RU"/>
              </w:rPr>
              <w:t xml:space="preserve">Развивающие игры и </w:t>
            </w:r>
            <w:r w:rsidRPr="00EE7DA2">
              <w:rPr>
                <w:spacing w:val="-4"/>
                <w:sz w:val="24"/>
                <w:szCs w:val="24"/>
                <w:lang w:val="ru-RU"/>
              </w:rPr>
              <w:t>т.д.</w:t>
            </w:r>
          </w:p>
        </w:tc>
      </w:tr>
      <w:tr w:rsidR="005712CD" w:rsidRPr="00EE7DA2" w:rsidTr="00B912EE">
        <w:trPr>
          <w:trHeight w:val="376"/>
        </w:trPr>
        <w:tc>
          <w:tcPr>
            <w:tcW w:w="2127" w:type="dxa"/>
            <w:tcBorders>
              <w:top w:val="nil"/>
            </w:tcBorders>
          </w:tcPr>
          <w:p w:rsidR="005712CD" w:rsidRPr="00EE7DA2" w:rsidRDefault="005712CD" w:rsidP="00B912EE">
            <w:pPr>
              <w:pStyle w:val="TableParagraph"/>
              <w:rPr>
                <w:sz w:val="24"/>
                <w:szCs w:val="24"/>
                <w:lang w:val="ru-RU"/>
              </w:rPr>
            </w:pPr>
          </w:p>
        </w:tc>
        <w:tc>
          <w:tcPr>
            <w:tcW w:w="3118" w:type="dxa"/>
            <w:gridSpan w:val="4"/>
            <w:vMerge/>
          </w:tcPr>
          <w:p w:rsidR="005712CD" w:rsidRPr="00EE7DA2" w:rsidRDefault="005712CD" w:rsidP="00B912EE">
            <w:pPr>
              <w:pStyle w:val="TableParagraph"/>
              <w:rPr>
                <w:sz w:val="24"/>
                <w:szCs w:val="24"/>
                <w:lang w:val="ru-RU"/>
              </w:rPr>
            </w:pPr>
          </w:p>
        </w:tc>
        <w:tc>
          <w:tcPr>
            <w:tcW w:w="4961" w:type="dxa"/>
            <w:vMerge/>
          </w:tcPr>
          <w:p w:rsidR="005712CD" w:rsidRPr="00EE7DA2" w:rsidRDefault="005712CD" w:rsidP="00B912EE">
            <w:pPr>
              <w:pStyle w:val="TableParagraph"/>
              <w:spacing w:line="264" w:lineRule="exact"/>
              <w:ind w:left="104"/>
              <w:rPr>
                <w:sz w:val="24"/>
                <w:szCs w:val="24"/>
                <w:lang w:val="ru-RU"/>
              </w:rPr>
            </w:pPr>
          </w:p>
        </w:tc>
      </w:tr>
      <w:tr w:rsidR="005712CD" w:rsidRPr="00EE7DA2" w:rsidTr="00B912EE">
        <w:trPr>
          <w:trHeight w:val="3176"/>
        </w:trPr>
        <w:tc>
          <w:tcPr>
            <w:tcW w:w="2127" w:type="dxa"/>
          </w:tcPr>
          <w:p w:rsidR="005712CD" w:rsidRPr="00EE7DA2" w:rsidRDefault="005712CD" w:rsidP="00B912EE">
            <w:pPr>
              <w:pStyle w:val="TableParagraph"/>
              <w:spacing w:line="265" w:lineRule="exact"/>
              <w:ind w:left="110"/>
              <w:rPr>
                <w:b/>
                <w:sz w:val="24"/>
                <w:szCs w:val="24"/>
                <w:lang w:val="ru-RU"/>
              </w:rPr>
            </w:pPr>
            <w:r w:rsidRPr="00EE7DA2">
              <w:rPr>
                <w:b/>
                <w:spacing w:val="-2"/>
                <w:sz w:val="24"/>
                <w:szCs w:val="24"/>
                <w:lang w:val="ru-RU"/>
              </w:rPr>
              <w:t>Кабинет</w:t>
            </w:r>
          </w:p>
          <w:p w:rsidR="005712CD" w:rsidRPr="00EE7DA2" w:rsidRDefault="005712CD" w:rsidP="00B912EE">
            <w:pPr>
              <w:pStyle w:val="TableParagraph"/>
              <w:spacing w:line="254" w:lineRule="exact"/>
              <w:ind w:left="110"/>
              <w:rPr>
                <w:b/>
                <w:sz w:val="24"/>
                <w:szCs w:val="24"/>
                <w:lang w:val="ru-RU"/>
              </w:rPr>
            </w:pPr>
            <w:r w:rsidRPr="00EE7DA2">
              <w:rPr>
                <w:b/>
                <w:spacing w:val="-2"/>
                <w:sz w:val="24"/>
                <w:szCs w:val="24"/>
                <w:lang w:val="ru-RU"/>
              </w:rPr>
              <w:t>педагога-</w:t>
            </w:r>
          </w:p>
          <w:p w:rsidR="005712CD" w:rsidRPr="00EE7DA2" w:rsidRDefault="005712CD" w:rsidP="00B912EE">
            <w:pPr>
              <w:pStyle w:val="TableParagraph"/>
              <w:spacing w:line="254" w:lineRule="exact"/>
              <w:ind w:left="110"/>
              <w:rPr>
                <w:b/>
                <w:sz w:val="24"/>
                <w:szCs w:val="24"/>
                <w:lang w:val="ru-RU"/>
              </w:rPr>
            </w:pPr>
            <w:r w:rsidRPr="00EE7DA2">
              <w:rPr>
                <w:b/>
                <w:spacing w:val="-2"/>
                <w:sz w:val="24"/>
                <w:szCs w:val="24"/>
                <w:lang w:val="ru-RU"/>
              </w:rPr>
              <w:t>психолога</w:t>
            </w:r>
          </w:p>
          <w:p w:rsidR="005712CD" w:rsidRPr="00EE7DA2" w:rsidRDefault="005712CD" w:rsidP="00B912EE">
            <w:pPr>
              <w:pStyle w:val="TableParagraph"/>
              <w:spacing w:line="255" w:lineRule="exact"/>
              <w:ind w:left="110"/>
              <w:rPr>
                <w:sz w:val="24"/>
                <w:szCs w:val="24"/>
                <w:lang w:val="ru-RU"/>
              </w:rPr>
            </w:pPr>
            <w:r w:rsidRPr="00EE7DA2">
              <w:rPr>
                <w:sz w:val="24"/>
                <w:szCs w:val="24"/>
                <w:lang w:val="ru-RU"/>
              </w:rPr>
              <w:t xml:space="preserve">(совмещенный </w:t>
            </w:r>
            <w:r w:rsidRPr="00EE7DA2">
              <w:rPr>
                <w:spacing w:val="-10"/>
                <w:sz w:val="24"/>
                <w:szCs w:val="24"/>
                <w:lang w:val="ru-RU"/>
              </w:rPr>
              <w:t>с</w:t>
            </w:r>
          </w:p>
          <w:p w:rsidR="005712CD" w:rsidRPr="00EE7DA2" w:rsidRDefault="005712CD" w:rsidP="00B912EE">
            <w:pPr>
              <w:pStyle w:val="TableParagraph"/>
              <w:spacing w:before="5" w:line="237" w:lineRule="auto"/>
              <w:ind w:left="110" w:right="126"/>
              <w:rPr>
                <w:b/>
                <w:sz w:val="24"/>
                <w:szCs w:val="24"/>
                <w:lang w:val="ru-RU"/>
              </w:rPr>
            </w:pPr>
            <w:r w:rsidRPr="00EE7DA2">
              <w:rPr>
                <w:spacing w:val="-2"/>
                <w:sz w:val="24"/>
                <w:szCs w:val="24"/>
                <w:lang w:val="ru-RU"/>
              </w:rPr>
              <w:t>кабинетом учителя-дефектолога)</w:t>
            </w:r>
          </w:p>
        </w:tc>
        <w:tc>
          <w:tcPr>
            <w:tcW w:w="3118" w:type="dxa"/>
            <w:gridSpan w:val="4"/>
          </w:tcPr>
          <w:p w:rsidR="005712CD" w:rsidRPr="00EE7DA2" w:rsidRDefault="005712CD" w:rsidP="00B912EE">
            <w:pPr>
              <w:pStyle w:val="TableParagraph"/>
              <w:spacing w:line="265" w:lineRule="exact"/>
              <w:ind w:left="104"/>
              <w:rPr>
                <w:sz w:val="24"/>
                <w:szCs w:val="24"/>
              </w:rPr>
            </w:pPr>
            <w:r w:rsidRPr="00EE7DA2">
              <w:rPr>
                <w:sz w:val="24"/>
                <w:szCs w:val="24"/>
              </w:rPr>
              <w:t>-</w:t>
            </w:r>
            <w:r w:rsidRPr="00EE7DA2">
              <w:rPr>
                <w:spacing w:val="-2"/>
                <w:sz w:val="24"/>
                <w:szCs w:val="24"/>
              </w:rPr>
              <w:t>Психолого-</w:t>
            </w:r>
          </w:p>
          <w:p w:rsidR="005712CD" w:rsidRPr="00EE7DA2" w:rsidRDefault="005712CD" w:rsidP="00B912EE">
            <w:pPr>
              <w:pStyle w:val="TableParagraph"/>
              <w:spacing w:line="254" w:lineRule="exact"/>
              <w:ind w:left="104"/>
              <w:rPr>
                <w:sz w:val="24"/>
                <w:szCs w:val="24"/>
              </w:rPr>
            </w:pPr>
            <w:r w:rsidRPr="00EE7DA2">
              <w:rPr>
                <w:spacing w:val="-2"/>
                <w:sz w:val="24"/>
                <w:szCs w:val="24"/>
              </w:rPr>
              <w:t>педагогическая</w:t>
            </w:r>
          </w:p>
          <w:p w:rsidR="005712CD" w:rsidRPr="00EE7DA2" w:rsidRDefault="005712CD" w:rsidP="00B912EE">
            <w:pPr>
              <w:pStyle w:val="TableParagraph"/>
              <w:spacing w:line="254" w:lineRule="exact"/>
              <w:ind w:left="104"/>
              <w:rPr>
                <w:sz w:val="24"/>
                <w:szCs w:val="24"/>
              </w:rPr>
            </w:pPr>
            <w:r w:rsidRPr="00EE7DA2">
              <w:rPr>
                <w:spacing w:val="-2"/>
                <w:sz w:val="24"/>
                <w:szCs w:val="24"/>
              </w:rPr>
              <w:t>диагностика;</w:t>
            </w:r>
          </w:p>
          <w:p w:rsidR="005712CD" w:rsidRPr="00EE7DA2" w:rsidRDefault="005712CD" w:rsidP="008E3F27">
            <w:pPr>
              <w:pStyle w:val="TableParagraph"/>
              <w:numPr>
                <w:ilvl w:val="0"/>
                <w:numId w:val="20"/>
              </w:numPr>
              <w:tabs>
                <w:tab w:val="left" w:pos="269"/>
              </w:tabs>
              <w:spacing w:before="1" w:line="237" w:lineRule="auto"/>
              <w:ind w:left="142" w:right="288" w:firstLine="54"/>
              <w:rPr>
                <w:sz w:val="24"/>
                <w:szCs w:val="24"/>
              </w:rPr>
            </w:pPr>
            <w:r w:rsidRPr="00EE7DA2">
              <w:rPr>
                <w:sz w:val="24"/>
                <w:szCs w:val="24"/>
              </w:rPr>
              <w:t>Коррекционная</w:t>
            </w:r>
            <w:r w:rsidRPr="00EE7DA2">
              <w:rPr>
                <w:sz w:val="24"/>
                <w:szCs w:val="24"/>
                <w:lang w:val="ru-RU"/>
              </w:rPr>
              <w:t xml:space="preserve"> </w:t>
            </w:r>
            <w:r w:rsidRPr="00EE7DA2">
              <w:rPr>
                <w:sz w:val="24"/>
                <w:szCs w:val="24"/>
              </w:rPr>
              <w:t>работа</w:t>
            </w:r>
            <w:r w:rsidRPr="00EE7DA2">
              <w:rPr>
                <w:sz w:val="24"/>
                <w:szCs w:val="24"/>
                <w:lang w:val="ru-RU"/>
              </w:rPr>
              <w:t xml:space="preserve"> </w:t>
            </w:r>
            <w:r w:rsidRPr="00EE7DA2">
              <w:rPr>
                <w:sz w:val="24"/>
                <w:szCs w:val="24"/>
              </w:rPr>
              <w:t xml:space="preserve">с </w:t>
            </w:r>
            <w:r w:rsidRPr="00EE7DA2">
              <w:rPr>
                <w:spacing w:val="-2"/>
                <w:sz w:val="24"/>
                <w:szCs w:val="24"/>
              </w:rPr>
              <w:t>детьми;</w:t>
            </w:r>
          </w:p>
          <w:p w:rsidR="005712CD" w:rsidRPr="00EE7DA2" w:rsidRDefault="005712CD" w:rsidP="008E3F27">
            <w:pPr>
              <w:pStyle w:val="TableParagraph"/>
              <w:numPr>
                <w:ilvl w:val="0"/>
                <w:numId w:val="20"/>
              </w:numPr>
              <w:tabs>
                <w:tab w:val="left" w:pos="269"/>
              </w:tabs>
              <w:ind w:left="142" w:right="141" w:firstLine="54"/>
              <w:rPr>
                <w:sz w:val="24"/>
                <w:szCs w:val="24"/>
              </w:rPr>
            </w:pPr>
            <w:r w:rsidRPr="00EE7DA2">
              <w:rPr>
                <w:spacing w:val="-2"/>
                <w:sz w:val="24"/>
                <w:szCs w:val="24"/>
              </w:rPr>
              <w:t>Индивидуаль</w:t>
            </w:r>
            <w:r w:rsidRPr="00EE7DA2">
              <w:rPr>
                <w:spacing w:val="-2"/>
                <w:sz w:val="24"/>
                <w:szCs w:val="24"/>
                <w:lang w:val="ru-RU"/>
              </w:rPr>
              <w:t>н</w:t>
            </w:r>
            <w:r w:rsidRPr="00EE7DA2">
              <w:rPr>
                <w:spacing w:val="-2"/>
                <w:sz w:val="24"/>
                <w:szCs w:val="24"/>
              </w:rPr>
              <w:t>ые</w:t>
            </w:r>
            <w:r w:rsidRPr="00EE7DA2">
              <w:rPr>
                <w:spacing w:val="-2"/>
                <w:sz w:val="24"/>
                <w:szCs w:val="24"/>
                <w:lang w:val="ru-RU"/>
              </w:rPr>
              <w:t xml:space="preserve"> </w:t>
            </w:r>
            <w:r w:rsidRPr="00EE7DA2">
              <w:rPr>
                <w:spacing w:val="-2"/>
                <w:sz w:val="24"/>
                <w:szCs w:val="24"/>
              </w:rPr>
              <w:t>консультации</w:t>
            </w:r>
          </w:p>
        </w:tc>
        <w:tc>
          <w:tcPr>
            <w:tcW w:w="4961" w:type="dxa"/>
          </w:tcPr>
          <w:p w:rsidR="005712CD" w:rsidRPr="00EE7DA2" w:rsidRDefault="005712CD" w:rsidP="00B912EE">
            <w:pPr>
              <w:pStyle w:val="TableParagraph"/>
              <w:spacing w:line="262" w:lineRule="exact"/>
              <w:ind w:left="104"/>
              <w:rPr>
                <w:sz w:val="24"/>
                <w:szCs w:val="24"/>
              </w:rPr>
            </w:pPr>
            <w:r w:rsidRPr="00EE7DA2">
              <w:rPr>
                <w:sz w:val="24"/>
                <w:szCs w:val="24"/>
              </w:rPr>
              <w:t>Шкафы</w:t>
            </w:r>
            <w:r w:rsidRPr="00EE7DA2">
              <w:rPr>
                <w:sz w:val="24"/>
                <w:szCs w:val="24"/>
                <w:lang w:val="ru-RU"/>
              </w:rPr>
              <w:t xml:space="preserve"> </w:t>
            </w:r>
            <w:r w:rsidRPr="00EE7DA2">
              <w:rPr>
                <w:sz w:val="24"/>
                <w:szCs w:val="24"/>
              </w:rPr>
              <w:t>для</w:t>
            </w:r>
            <w:r w:rsidRPr="00EE7DA2">
              <w:rPr>
                <w:sz w:val="24"/>
                <w:szCs w:val="24"/>
                <w:lang w:val="ru-RU"/>
              </w:rPr>
              <w:t xml:space="preserve"> </w:t>
            </w:r>
            <w:r w:rsidRPr="00EE7DA2">
              <w:rPr>
                <w:sz w:val="24"/>
                <w:szCs w:val="24"/>
              </w:rPr>
              <w:t>хранения</w:t>
            </w:r>
            <w:r w:rsidRPr="00EE7DA2">
              <w:rPr>
                <w:sz w:val="24"/>
                <w:szCs w:val="24"/>
                <w:lang w:val="ru-RU"/>
              </w:rPr>
              <w:t xml:space="preserve"> </w:t>
            </w:r>
            <w:r w:rsidRPr="00EE7DA2">
              <w:rPr>
                <w:spacing w:val="-2"/>
                <w:sz w:val="24"/>
                <w:szCs w:val="24"/>
              </w:rPr>
              <w:t>методических</w:t>
            </w:r>
          </w:p>
          <w:p w:rsidR="005712CD" w:rsidRPr="00EE7DA2" w:rsidRDefault="005712CD" w:rsidP="00B912EE">
            <w:pPr>
              <w:pStyle w:val="TableParagraph"/>
              <w:spacing w:line="251" w:lineRule="exact"/>
              <w:ind w:left="104"/>
              <w:rPr>
                <w:sz w:val="24"/>
                <w:szCs w:val="24"/>
                <w:lang w:val="ru-RU"/>
              </w:rPr>
            </w:pPr>
            <w:r w:rsidRPr="00EE7DA2">
              <w:rPr>
                <w:sz w:val="24"/>
                <w:szCs w:val="24"/>
                <w:lang w:val="ru-RU"/>
              </w:rPr>
              <w:t xml:space="preserve">пособий, </w:t>
            </w:r>
            <w:r w:rsidRPr="00EE7DA2">
              <w:rPr>
                <w:spacing w:val="-2"/>
                <w:sz w:val="24"/>
                <w:szCs w:val="24"/>
                <w:lang w:val="ru-RU"/>
              </w:rPr>
              <w:t>литературы</w:t>
            </w:r>
          </w:p>
          <w:p w:rsidR="005712CD" w:rsidRPr="00EE7DA2" w:rsidRDefault="005712CD" w:rsidP="00B912EE">
            <w:pPr>
              <w:pStyle w:val="TableParagraph"/>
              <w:spacing w:line="254" w:lineRule="exact"/>
              <w:ind w:left="104"/>
              <w:rPr>
                <w:sz w:val="24"/>
                <w:szCs w:val="24"/>
                <w:lang w:val="ru-RU"/>
              </w:rPr>
            </w:pPr>
            <w:r w:rsidRPr="00EE7DA2">
              <w:rPr>
                <w:sz w:val="24"/>
                <w:szCs w:val="24"/>
                <w:lang w:val="ru-RU"/>
              </w:rPr>
              <w:t xml:space="preserve">Библиотека методической </w:t>
            </w:r>
            <w:r w:rsidRPr="00EE7DA2">
              <w:rPr>
                <w:spacing w:val="-2"/>
                <w:sz w:val="24"/>
                <w:szCs w:val="24"/>
                <w:lang w:val="ru-RU"/>
              </w:rPr>
              <w:t>литературы,</w:t>
            </w:r>
          </w:p>
          <w:p w:rsidR="005712CD" w:rsidRPr="00EE7DA2" w:rsidRDefault="005712CD" w:rsidP="00B912EE">
            <w:pPr>
              <w:pStyle w:val="TableParagraph"/>
              <w:spacing w:line="255" w:lineRule="exact"/>
              <w:ind w:left="104"/>
              <w:rPr>
                <w:sz w:val="24"/>
                <w:szCs w:val="24"/>
                <w:lang w:val="ru-RU"/>
              </w:rPr>
            </w:pPr>
            <w:r w:rsidRPr="00EE7DA2">
              <w:rPr>
                <w:sz w:val="24"/>
                <w:szCs w:val="24"/>
                <w:lang w:val="ru-RU"/>
              </w:rPr>
              <w:t xml:space="preserve">Шкаф для развивающих игр и </w:t>
            </w:r>
            <w:r w:rsidRPr="00EE7DA2">
              <w:rPr>
                <w:spacing w:val="-2"/>
                <w:sz w:val="24"/>
                <w:szCs w:val="24"/>
                <w:lang w:val="ru-RU"/>
              </w:rPr>
              <w:t>игрушек,</w:t>
            </w:r>
          </w:p>
          <w:p w:rsidR="005712CD" w:rsidRPr="00EE7DA2" w:rsidRDefault="005712CD" w:rsidP="00B912EE">
            <w:pPr>
              <w:pStyle w:val="TableParagraph"/>
              <w:spacing w:before="3" w:line="275" w:lineRule="exact"/>
              <w:ind w:left="104"/>
              <w:rPr>
                <w:sz w:val="24"/>
                <w:szCs w:val="24"/>
                <w:lang w:val="ru-RU"/>
              </w:rPr>
            </w:pPr>
            <w:r w:rsidRPr="00EE7DA2">
              <w:rPr>
                <w:sz w:val="24"/>
                <w:szCs w:val="24"/>
                <w:lang w:val="ru-RU"/>
              </w:rPr>
              <w:t xml:space="preserve">Атрибутов и прочего </w:t>
            </w:r>
            <w:r w:rsidRPr="00EE7DA2">
              <w:rPr>
                <w:spacing w:val="-2"/>
                <w:sz w:val="24"/>
                <w:szCs w:val="24"/>
                <w:lang w:val="ru-RU"/>
              </w:rPr>
              <w:t>материала</w:t>
            </w:r>
          </w:p>
          <w:p w:rsidR="005712CD" w:rsidRPr="00EE7DA2" w:rsidRDefault="005712CD" w:rsidP="00B912EE">
            <w:pPr>
              <w:pStyle w:val="TableParagraph"/>
              <w:spacing w:line="242" w:lineRule="auto"/>
              <w:ind w:left="104"/>
              <w:rPr>
                <w:sz w:val="24"/>
                <w:szCs w:val="24"/>
                <w:lang w:val="ru-RU"/>
              </w:rPr>
            </w:pPr>
            <w:r w:rsidRPr="00EE7DA2">
              <w:rPr>
                <w:sz w:val="24"/>
                <w:szCs w:val="24"/>
                <w:lang w:val="ru-RU"/>
              </w:rPr>
              <w:t xml:space="preserve">Столы и стулья для педагога-психолога и </w:t>
            </w:r>
            <w:r w:rsidRPr="00EE7DA2">
              <w:rPr>
                <w:spacing w:val="-2"/>
                <w:sz w:val="24"/>
                <w:szCs w:val="24"/>
                <w:lang w:val="ru-RU"/>
              </w:rPr>
              <w:t>детей;</w:t>
            </w:r>
          </w:p>
          <w:p w:rsidR="005712CD" w:rsidRPr="00EE7DA2" w:rsidRDefault="005712CD" w:rsidP="00B912EE">
            <w:pPr>
              <w:pStyle w:val="TableParagraph"/>
              <w:spacing w:line="263" w:lineRule="exact"/>
              <w:ind w:left="104"/>
              <w:rPr>
                <w:sz w:val="24"/>
                <w:szCs w:val="24"/>
                <w:lang w:val="ru-RU"/>
              </w:rPr>
            </w:pPr>
            <w:r w:rsidRPr="00EE7DA2">
              <w:rPr>
                <w:spacing w:val="-2"/>
                <w:sz w:val="24"/>
                <w:szCs w:val="24"/>
                <w:lang w:val="ru-RU"/>
              </w:rPr>
              <w:t>Компьютер;</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Материал для психолого-</w:t>
            </w:r>
            <w:r w:rsidRPr="00EE7DA2">
              <w:rPr>
                <w:spacing w:val="-2"/>
                <w:sz w:val="24"/>
                <w:szCs w:val="24"/>
                <w:lang w:val="ru-RU"/>
              </w:rPr>
              <w:t>педагогического</w:t>
            </w:r>
          </w:p>
          <w:p w:rsidR="005712CD" w:rsidRPr="00EE7DA2" w:rsidRDefault="005712CD" w:rsidP="00B912EE">
            <w:pPr>
              <w:pStyle w:val="TableParagraph"/>
              <w:spacing w:line="256" w:lineRule="exact"/>
              <w:ind w:left="104"/>
              <w:rPr>
                <w:sz w:val="24"/>
                <w:szCs w:val="24"/>
                <w:lang w:val="ru-RU"/>
              </w:rPr>
            </w:pPr>
            <w:r w:rsidRPr="00EE7DA2">
              <w:rPr>
                <w:sz w:val="24"/>
                <w:szCs w:val="24"/>
                <w:lang w:val="ru-RU"/>
              </w:rPr>
              <w:t xml:space="preserve">Обследования детей; игровой </w:t>
            </w:r>
            <w:r w:rsidRPr="00EE7DA2">
              <w:rPr>
                <w:spacing w:val="-2"/>
                <w:sz w:val="24"/>
                <w:szCs w:val="24"/>
                <w:lang w:val="ru-RU"/>
              </w:rPr>
              <w:t>материал;</w:t>
            </w:r>
          </w:p>
          <w:p w:rsidR="005712CD" w:rsidRPr="00EE7DA2" w:rsidRDefault="005712CD" w:rsidP="00B912EE">
            <w:pPr>
              <w:pStyle w:val="TableParagraph"/>
              <w:spacing w:line="267" w:lineRule="exact"/>
              <w:ind w:left="104"/>
              <w:rPr>
                <w:sz w:val="24"/>
                <w:szCs w:val="24"/>
              </w:rPr>
            </w:pPr>
            <w:r w:rsidRPr="00EE7DA2">
              <w:rPr>
                <w:sz w:val="24"/>
                <w:szCs w:val="24"/>
              </w:rPr>
              <w:t>Развивающие</w:t>
            </w:r>
            <w:r w:rsidRPr="00EE7DA2">
              <w:rPr>
                <w:sz w:val="24"/>
                <w:szCs w:val="24"/>
                <w:lang w:val="ru-RU"/>
              </w:rPr>
              <w:t xml:space="preserve"> </w:t>
            </w:r>
            <w:r w:rsidRPr="00EE7DA2">
              <w:rPr>
                <w:spacing w:val="-4"/>
                <w:sz w:val="24"/>
                <w:szCs w:val="24"/>
              </w:rPr>
              <w:t>игры</w:t>
            </w:r>
          </w:p>
        </w:tc>
      </w:tr>
      <w:tr w:rsidR="005712CD" w:rsidRPr="00EE7DA2" w:rsidTr="00B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7"/>
        </w:trPr>
        <w:tc>
          <w:tcPr>
            <w:tcW w:w="2127"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42" w:lineRule="auto"/>
              <w:ind w:left="110"/>
              <w:rPr>
                <w:b/>
                <w:sz w:val="24"/>
                <w:szCs w:val="24"/>
              </w:rPr>
            </w:pPr>
            <w:r w:rsidRPr="00EE7DA2">
              <w:rPr>
                <w:b/>
                <w:spacing w:val="-2"/>
                <w:sz w:val="24"/>
                <w:szCs w:val="24"/>
              </w:rPr>
              <w:t>Медицинский</w:t>
            </w:r>
            <w:r w:rsidRPr="00EE7DA2">
              <w:rPr>
                <w:b/>
                <w:spacing w:val="-2"/>
                <w:sz w:val="24"/>
                <w:szCs w:val="24"/>
                <w:lang w:val="ru-RU"/>
              </w:rPr>
              <w:t xml:space="preserve"> </w:t>
            </w:r>
            <w:r w:rsidRPr="00EE7DA2">
              <w:rPr>
                <w:b/>
                <w:spacing w:val="-2"/>
                <w:sz w:val="24"/>
                <w:szCs w:val="24"/>
              </w:rPr>
              <w:t>кабинет:</w:t>
            </w:r>
          </w:p>
          <w:p w:rsidR="005712CD" w:rsidRPr="00EE7DA2" w:rsidRDefault="005712CD" w:rsidP="008E3F27">
            <w:pPr>
              <w:pStyle w:val="TableParagraph"/>
              <w:numPr>
                <w:ilvl w:val="0"/>
                <w:numId w:val="21"/>
              </w:numPr>
              <w:tabs>
                <w:tab w:val="left" w:pos="523"/>
              </w:tabs>
              <w:spacing w:line="237" w:lineRule="auto"/>
              <w:ind w:left="436" w:right="515" w:hanging="183"/>
              <w:rPr>
                <w:sz w:val="24"/>
                <w:szCs w:val="24"/>
              </w:rPr>
            </w:pPr>
            <w:r w:rsidRPr="00EE7DA2">
              <w:rPr>
                <w:spacing w:val="-2"/>
                <w:sz w:val="24"/>
                <w:szCs w:val="24"/>
              </w:rPr>
              <w:t>Кабинет</w:t>
            </w:r>
            <w:r w:rsidRPr="00EE7DA2">
              <w:rPr>
                <w:spacing w:val="-2"/>
                <w:sz w:val="24"/>
                <w:szCs w:val="24"/>
                <w:lang w:val="ru-RU"/>
              </w:rPr>
              <w:t xml:space="preserve"> </w:t>
            </w:r>
            <w:r w:rsidRPr="00EE7DA2">
              <w:rPr>
                <w:spacing w:val="-2"/>
                <w:sz w:val="24"/>
                <w:szCs w:val="24"/>
              </w:rPr>
              <w:t>медсестры</w:t>
            </w:r>
          </w:p>
          <w:p w:rsidR="005712CD" w:rsidRPr="00EE7DA2" w:rsidRDefault="005712CD" w:rsidP="008E3F27">
            <w:pPr>
              <w:pStyle w:val="TableParagraph"/>
              <w:numPr>
                <w:ilvl w:val="0"/>
                <w:numId w:val="21"/>
              </w:numPr>
              <w:tabs>
                <w:tab w:val="left" w:pos="523"/>
              </w:tabs>
              <w:ind w:left="436" w:right="164" w:hanging="183"/>
              <w:rPr>
                <w:sz w:val="24"/>
                <w:szCs w:val="24"/>
              </w:rPr>
            </w:pPr>
            <w:r w:rsidRPr="00EE7DA2">
              <w:rPr>
                <w:sz w:val="24"/>
                <w:szCs w:val="24"/>
              </w:rPr>
              <w:t>Процедурный</w:t>
            </w:r>
            <w:r w:rsidRPr="00EE7DA2">
              <w:rPr>
                <w:sz w:val="24"/>
                <w:szCs w:val="24"/>
                <w:lang w:val="ru-RU"/>
              </w:rPr>
              <w:t xml:space="preserve"> </w:t>
            </w:r>
            <w:r w:rsidRPr="00EE7DA2">
              <w:rPr>
                <w:spacing w:val="-2"/>
                <w:sz w:val="24"/>
                <w:szCs w:val="24"/>
              </w:rPr>
              <w:t>кабинет</w:t>
            </w:r>
          </w:p>
        </w:tc>
        <w:tc>
          <w:tcPr>
            <w:tcW w:w="3073" w:type="dxa"/>
            <w:gridSpan w:val="2"/>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tabs>
                <w:tab w:val="left" w:pos="274"/>
              </w:tabs>
              <w:spacing w:line="237" w:lineRule="auto"/>
              <w:ind w:left="142" w:right="113"/>
              <w:rPr>
                <w:sz w:val="24"/>
                <w:szCs w:val="24"/>
                <w:lang w:val="ru-RU"/>
              </w:rPr>
            </w:pPr>
            <w:r w:rsidRPr="00EE7DA2">
              <w:rPr>
                <w:sz w:val="24"/>
                <w:szCs w:val="24"/>
                <w:lang w:val="ru-RU"/>
              </w:rPr>
              <w:t>1.Осмотр детей, консультации медицинской сестры, врачей.</w:t>
            </w:r>
          </w:p>
          <w:p w:rsidR="005712CD" w:rsidRPr="00EE7DA2" w:rsidRDefault="005712CD" w:rsidP="008E3F27">
            <w:pPr>
              <w:pStyle w:val="TableParagraph"/>
              <w:numPr>
                <w:ilvl w:val="0"/>
                <w:numId w:val="22"/>
              </w:numPr>
              <w:tabs>
                <w:tab w:val="clear" w:pos="720"/>
                <w:tab w:val="num" w:pos="0"/>
                <w:tab w:val="left" w:pos="269"/>
              </w:tabs>
              <w:spacing w:line="237" w:lineRule="auto"/>
              <w:ind w:left="142" w:right="240"/>
              <w:rPr>
                <w:sz w:val="24"/>
                <w:szCs w:val="24"/>
                <w:lang w:val="ru-RU"/>
              </w:rPr>
            </w:pPr>
            <w:r w:rsidRPr="00EE7DA2">
              <w:rPr>
                <w:spacing w:val="-2"/>
                <w:sz w:val="24"/>
                <w:szCs w:val="24"/>
                <w:lang w:val="ru-RU"/>
              </w:rPr>
              <w:t xml:space="preserve">2. Консультативно- </w:t>
            </w:r>
            <w:r w:rsidRPr="00EE7DA2">
              <w:rPr>
                <w:sz w:val="24"/>
                <w:szCs w:val="24"/>
                <w:lang w:val="ru-RU"/>
              </w:rPr>
              <w:t>просветительская работа с родителями и сотрудниками ДОУ</w:t>
            </w:r>
          </w:p>
        </w:tc>
        <w:tc>
          <w:tcPr>
            <w:tcW w:w="5006" w:type="dxa"/>
            <w:gridSpan w:val="3"/>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42" w:lineRule="auto"/>
              <w:ind w:left="104" w:right="1581"/>
              <w:rPr>
                <w:sz w:val="24"/>
                <w:szCs w:val="24"/>
                <w:lang w:val="ru-RU"/>
              </w:rPr>
            </w:pPr>
            <w:r w:rsidRPr="00EE7DA2">
              <w:rPr>
                <w:sz w:val="24"/>
                <w:szCs w:val="24"/>
                <w:lang w:val="ru-RU"/>
              </w:rPr>
              <w:t>Медицинское оборудование Стол письменный</w:t>
            </w:r>
          </w:p>
          <w:p w:rsidR="005712CD" w:rsidRPr="00EE7DA2" w:rsidRDefault="005712CD" w:rsidP="00B912EE">
            <w:pPr>
              <w:pStyle w:val="TableParagraph"/>
              <w:ind w:left="104" w:right="471"/>
              <w:rPr>
                <w:sz w:val="24"/>
                <w:szCs w:val="24"/>
                <w:lang w:val="ru-RU"/>
              </w:rPr>
            </w:pPr>
            <w:r w:rsidRPr="00EE7DA2">
              <w:rPr>
                <w:sz w:val="24"/>
                <w:szCs w:val="24"/>
                <w:lang w:val="ru-RU"/>
              </w:rPr>
              <w:t xml:space="preserve">Шкаф для хранения документации Холодильники для хранения </w:t>
            </w:r>
            <w:r w:rsidRPr="00EE7DA2">
              <w:rPr>
                <w:spacing w:val="-2"/>
                <w:sz w:val="24"/>
                <w:szCs w:val="24"/>
                <w:lang w:val="ru-RU"/>
              </w:rPr>
              <w:t>медикаментов</w:t>
            </w:r>
          </w:p>
          <w:p w:rsidR="005712CD" w:rsidRPr="00EE7DA2" w:rsidRDefault="005712CD" w:rsidP="00B912EE">
            <w:pPr>
              <w:pStyle w:val="TableParagraph"/>
              <w:ind w:left="104" w:right="141"/>
              <w:rPr>
                <w:sz w:val="24"/>
                <w:szCs w:val="24"/>
              </w:rPr>
            </w:pPr>
            <w:r w:rsidRPr="00EE7DA2">
              <w:rPr>
                <w:spacing w:val="-2"/>
                <w:sz w:val="24"/>
                <w:szCs w:val="24"/>
              </w:rPr>
              <w:t>Кушетка</w:t>
            </w:r>
            <w:r w:rsidRPr="00EE7DA2">
              <w:rPr>
                <w:spacing w:val="-2"/>
                <w:sz w:val="24"/>
                <w:szCs w:val="24"/>
                <w:lang w:val="ru-RU"/>
              </w:rPr>
              <w:t xml:space="preserve">, </w:t>
            </w:r>
            <w:r w:rsidRPr="00EE7DA2">
              <w:rPr>
                <w:sz w:val="24"/>
                <w:szCs w:val="24"/>
                <w:lang w:val="ru-RU"/>
              </w:rPr>
              <w:t>к</w:t>
            </w:r>
            <w:r w:rsidRPr="00EE7DA2">
              <w:rPr>
                <w:sz w:val="24"/>
                <w:szCs w:val="24"/>
              </w:rPr>
              <w:t>омпьютер,</w:t>
            </w:r>
            <w:r w:rsidRPr="00EE7DA2">
              <w:rPr>
                <w:sz w:val="24"/>
                <w:szCs w:val="24"/>
                <w:lang w:val="ru-RU"/>
              </w:rPr>
              <w:t xml:space="preserve"> </w:t>
            </w:r>
            <w:r w:rsidRPr="00EE7DA2">
              <w:rPr>
                <w:sz w:val="24"/>
                <w:szCs w:val="24"/>
              </w:rPr>
              <w:t>принтер</w:t>
            </w:r>
          </w:p>
        </w:tc>
      </w:tr>
      <w:tr w:rsidR="005712CD" w:rsidRPr="00EE7DA2" w:rsidTr="00B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18"/>
        </w:trPr>
        <w:tc>
          <w:tcPr>
            <w:tcW w:w="2127"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37" w:lineRule="auto"/>
              <w:ind w:left="110" w:right="570"/>
              <w:rPr>
                <w:b/>
                <w:sz w:val="24"/>
                <w:szCs w:val="24"/>
              </w:rPr>
            </w:pPr>
            <w:r w:rsidRPr="00EE7DA2">
              <w:rPr>
                <w:b/>
                <w:spacing w:val="-2"/>
                <w:sz w:val="24"/>
                <w:szCs w:val="24"/>
              </w:rPr>
              <w:t>Коридоры</w:t>
            </w:r>
            <w:r w:rsidRPr="00EE7DA2">
              <w:rPr>
                <w:b/>
                <w:spacing w:val="-2"/>
                <w:sz w:val="24"/>
                <w:szCs w:val="24"/>
                <w:lang w:val="ru-RU"/>
              </w:rPr>
              <w:t xml:space="preserve"> </w:t>
            </w:r>
            <w:r w:rsidRPr="00EE7DA2">
              <w:rPr>
                <w:b/>
                <w:spacing w:val="-4"/>
                <w:sz w:val="24"/>
                <w:szCs w:val="24"/>
              </w:rPr>
              <w:t>ДОУ</w:t>
            </w:r>
          </w:p>
        </w:tc>
        <w:tc>
          <w:tcPr>
            <w:tcW w:w="3073" w:type="dxa"/>
            <w:gridSpan w:val="2"/>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ind w:left="104" w:right="124"/>
              <w:rPr>
                <w:sz w:val="24"/>
                <w:szCs w:val="24"/>
                <w:lang w:val="ru-RU"/>
              </w:rPr>
            </w:pPr>
            <w:r w:rsidRPr="00EE7DA2">
              <w:rPr>
                <w:spacing w:val="-2"/>
                <w:sz w:val="24"/>
                <w:szCs w:val="24"/>
                <w:lang w:val="ru-RU"/>
              </w:rPr>
              <w:t xml:space="preserve">Информационно- </w:t>
            </w:r>
            <w:r w:rsidRPr="00EE7DA2">
              <w:rPr>
                <w:sz w:val="24"/>
                <w:szCs w:val="24"/>
                <w:lang w:val="ru-RU"/>
              </w:rPr>
              <w:t>просветительская работа с родителями и сотрудниками ДОУ</w:t>
            </w:r>
          </w:p>
        </w:tc>
        <w:tc>
          <w:tcPr>
            <w:tcW w:w="5006" w:type="dxa"/>
            <w:gridSpan w:val="3"/>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37" w:lineRule="auto"/>
              <w:ind w:left="104" w:right="471"/>
              <w:rPr>
                <w:sz w:val="24"/>
                <w:szCs w:val="24"/>
                <w:lang w:val="ru-RU"/>
              </w:rPr>
            </w:pPr>
            <w:r w:rsidRPr="00EE7DA2">
              <w:rPr>
                <w:sz w:val="24"/>
                <w:szCs w:val="24"/>
                <w:lang w:val="ru-RU"/>
              </w:rPr>
              <w:t>Стенды для родителей, визитка ДОУ. Стенды для сотрудников</w:t>
            </w:r>
          </w:p>
        </w:tc>
      </w:tr>
      <w:tr w:rsidR="005712CD" w:rsidRPr="00EE7DA2" w:rsidTr="00B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8"/>
        </w:trPr>
        <w:tc>
          <w:tcPr>
            <w:tcW w:w="2127"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before="2"/>
              <w:ind w:left="110"/>
              <w:rPr>
                <w:b/>
                <w:sz w:val="24"/>
                <w:szCs w:val="24"/>
              </w:rPr>
            </w:pPr>
            <w:r w:rsidRPr="00EE7DA2">
              <w:rPr>
                <w:b/>
                <w:sz w:val="24"/>
                <w:szCs w:val="24"/>
              </w:rPr>
              <w:t>Сенсорная</w:t>
            </w:r>
            <w:r w:rsidRPr="00EE7DA2">
              <w:rPr>
                <w:b/>
                <w:sz w:val="24"/>
                <w:szCs w:val="24"/>
                <w:lang w:val="ru-RU"/>
              </w:rPr>
              <w:t xml:space="preserve"> </w:t>
            </w:r>
            <w:r w:rsidRPr="00EE7DA2">
              <w:rPr>
                <w:b/>
                <w:sz w:val="24"/>
                <w:szCs w:val="24"/>
              </w:rPr>
              <w:t>комната</w:t>
            </w:r>
          </w:p>
        </w:tc>
        <w:tc>
          <w:tcPr>
            <w:tcW w:w="3073" w:type="dxa"/>
            <w:gridSpan w:val="2"/>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tabs>
                <w:tab w:val="left" w:pos="269"/>
              </w:tabs>
              <w:spacing w:before="1" w:line="237" w:lineRule="auto"/>
              <w:ind w:left="142" w:right="288"/>
              <w:rPr>
                <w:sz w:val="24"/>
                <w:szCs w:val="24"/>
                <w:lang w:val="ru-RU"/>
              </w:rPr>
            </w:pPr>
            <w:r w:rsidRPr="00EE7DA2">
              <w:rPr>
                <w:sz w:val="24"/>
                <w:szCs w:val="24"/>
              </w:rPr>
              <w:t>Коррекционная</w:t>
            </w:r>
            <w:r w:rsidRPr="00EE7DA2">
              <w:rPr>
                <w:sz w:val="24"/>
                <w:szCs w:val="24"/>
                <w:lang w:val="ru-RU"/>
              </w:rPr>
              <w:t xml:space="preserve"> </w:t>
            </w:r>
            <w:r w:rsidRPr="00EE7DA2">
              <w:rPr>
                <w:sz w:val="24"/>
                <w:szCs w:val="24"/>
              </w:rPr>
              <w:t>работа</w:t>
            </w:r>
            <w:r w:rsidRPr="00EE7DA2">
              <w:rPr>
                <w:sz w:val="24"/>
                <w:szCs w:val="24"/>
                <w:lang w:val="ru-RU"/>
              </w:rPr>
              <w:t xml:space="preserve"> </w:t>
            </w:r>
            <w:r w:rsidRPr="00EE7DA2">
              <w:rPr>
                <w:sz w:val="24"/>
                <w:szCs w:val="24"/>
              </w:rPr>
              <w:t xml:space="preserve">с </w:t>
            </w:r>
            <w:r w:rsidRPr="00EE7DA2">
              <w:rPr>
                <w:spacing w:val="-2"/>
                <w:sz w:val="24"/>
                <w:szCs w:val="24"/>
              </w:rPr>
              <w:t>детьми</w:t>
            </w:r>
          </w:p>
          <w:p w:rsidR="005712CD" w:rsidRPr="00EE7DA2" w:rsidRDefault="005712CD" w:rsidP="008E3F27">
            <w:pPr>
              <w:pStyle w:val="TableParagraph"/>
              <w:numPr>
                <w:ilvl w:val="0"/>
                <w:numId w:val="23"/>
              </w:numPr>
              <w:tabs>
                <w:tab w:val="left" w:pos="249"/>
              </w:tabs>
              <w:spacing w:line="242" w:lineRule="auto"/>
              <w:ind w:left="502" w:right="994"/>
              <w:rPr>
                <w:i/>
                <w:sz w:val="24"/>
                <w:szCs w:val="24"/>
              </w:rPr>
            </w:pPr>
          </w:p>
        </w:tc>
        <w:tc>
          <w:tcPr>
            <w:tcW w:w="5006" w:type="dxa"/>
            <w:gridSpan w:val="3"/>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74" w:lineRule="exact"/>
              <w:ind w:left="104"/>
              <w:rPr>
                <w:i/>
                <w:sz w:val="24"/>
                <w:szCs w:val="24"/>
              </w:rPr>
            </w:pPr>
          </w:p>
        </w:tc>
      </w:tr>
      <w:tr w:rsidR="005712CD" w:rsidRPr="00EE7DA2" w:rsidTr="00B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3"/>
        </w:trPr>
        <w:tc>
          <w:tcPr>
            <w:tcW w:w="2127"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37" w:lineRule="auto"/>
              <w:ind w:left="110" w:right="570"/>
              <w:rPr>
                <w:b/>
                <w:sz w:val="24"/>
                <w:szCs w:val="24"/>
              </w:rPr>
            </w:pPr>
            <w:r w:rsidRPr="00EE7DA2">
              <w:rPr>
                <w:b/>
                <w:spacing w:val="-2"/>
                <w:sz w:val="24"/>
                <w:szCs w:val="24"/>
              </w:rPr>
              <w:t>Прогулочная</w:t>
            </w:r>
            <w:r w:rsidRPr="00EE7DA2">
              <w:rPr>
                <w:b/>
                <w:sz w:val="24"/>
                <w:szCs w:val="24"/>
              </w:rPr>
              <w:t>площадка</w:t>
            </w:r>
            <w:r w:rsidRPr="00EE7DA2">
              <w:rPr>
                <w:sz w:val="24"/>
                <w:szCs w:val="24"/>
              </w:rPr>
              <w:t xml:space="preserve">- </w:t>
            </w:r>
            <w:r w:rsidRPr="00EE7DA2">
              <w:rPr>
                <w:b/>
                <w:sz w:val="24"/>
                <w:szCs w:val="24"/>
              </w:rPr>
              <w:t>7</w:t>
            </w:r>
          </w:p>
        </w:tc>
        <w:tc>
          <w:tcPr>
            <w:tcW w:w="3118" w:type="dxa"/>
            <w:gridSpan w:val="4"/>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tabs>
                <w:tab w:val="left" w:pos="235"/>
              </w:tabs>
              <w:spacing w:line="285" w:lineRule="exact"/>
              <w:rPr>
                <w:sz w:val="24"/>
                <w:szCs w:val="24"/>
              </w:rPr>
            </w:pPr>
            <w:r w:rsidRPr="00EE7DA2">
              <w:rPr>
                <w:sz w:val="24"/>
                <w:szCs w:val="24"/>
                <w:lang w:val="ru-RU"/>
              </w:rPr>
              <w:t>1.</w:t>
            </w:r>
            <w:r w:rsidRPr="00EE7DA2">
              <w:rPr>
                <w:sz w:val="24"/>
                <w:szCs w:val="24"/>
              </w:rPr>
              <w:t>Игровая</w:t>
            </w:r>
            <w:r w:rsidRPr="00EE7DA2">
              <w:rPr>
                <w:sz w:val="24"/>
                <w:szCs w:val="24"/>
                <w:lang w:val="ru-RU"/>
              </w:rPr>
              <w:t xml:space="preserve"> </w:t>
            </w:r>
            <w:r w:rsidRPr="00EE7DA2">
              <w:rPr>
                <w:spacing w:val="-2"/>
                <w:sz w:val="24"/>
                <w:szCs w:val="24"/>
              </w:rPr>
              <w:t>деятельность</w:t>
            </w:r>
          </w:p>
          <w:p w:rsidR="005712CD" w:rsidRPr="00EE7DA2" w:rsidRDefault="005712CD" w:rsidP="00B912EE">
            <w:pPr>
              <w:pStyle w:val="TableParagraph"/>
              <w:tabs>
                <w:tab w:val="left" w:pos="249"/>
                <w:tab w:val="left" w:pos="2977"/>
              </w:tabs>
              <w:spacing w:before="4" w:line="235" w:lineRule="auto"/>
              <w:ind w:right="141"/>
              <w:rPr>
                <w:sz w:val="24"/>
                <w:szCs w:val="24"/>
              </w:rPr>
            </w:pPr>
            <w:r w:rsidRPr="00EE7DA2">
              <w:rPr>
                <w:spacing w:val="-2"/>
                <w:sz w:val="24"/>
                <w:szCs w:val="24"/>
                <w:lang w:val="ru-RU"/>
              </w:rPr>
              <w:t>2.</w:t>
            </w:r>
            <w:r w:rsidRPr="00EE7DA2">
              <w:rPr>
                <w:spacing w:val="-2"/>
                <w:sz w:val="24"/>
                <w:szCs w:val="24"/>
              </w:rPr>
              <w:t>Самостоят</w:t>
            </w:r>
            <w:r w:rsidRPr="00EE7DA2">
              <w:rPr>
                <w:spacing w:val="-2"/>
                <w:sz w:val="24"/>
                <w:szCs w:val="24"/>
                <w:lang w:val="ru-RU"/>
              </w:rPr>
              <w:t xml:space="preserve">ельная </w:t>
            </w:r>
            <w:r w:rsidRPr="00EE7DA2">
              <w:rPr>
                <w:sz w:val="24"/>
                <w:szCs w:val="24"/>
              </w:rPr>
              <w:t>деятельность</w:t>
            </w:r>
            <w:r w:rsidRPr="00EE7DA2">
              <w:rPr>
                <w:sz w:val="24"/>
                <w:szCs w:val="24"/>
                <w:lang w:val="ru-RU"/>
              </w:rPr>
              <w:t xml:space="preserve"> </w:t>
            </w:r>
            <w:r w:rsidRPr="00EE7DA2">
              <w:rPr>
                <w:sz w:val="24"/>
                <w:szCs w:val="24"/>
              </w:rPr>
              <w:t>детей</w:t>
            </w:r>
          </w:p>
          <w:p w:rsidR="005712CD" w:rsidRPr="00EE7DA2" w:rsidRDefault="005712CD" w:rsidP="00B912EE">
            <w:pPr>
              <w:pStyle w:val="TableParagraph"/>
              <w:tabs>
                <w:tab w:val="left" w:pos="235"/>
              </w:tabs>
              <w:spacing w:line="297" w:lineRule="exact"/>
              <w:rPr>
                <w:sz w:val="24"/>
                <w:szCs w:val="24"/>
              </w:rPr>
            </w:pPr>
            <w:r w:rsidRPr="00EE7DA2">
              <w:rPr>
                <w:sz w:val="24"/>
                <w:szCs w:val="24"/>
                <w:lang w:val="ru-RU"/>
              </w:rPr>
              <w:t>3.</w:t>
            </w:r>
            <w:r w:rsidRPr="00EE7DA2">
              <w:rPr>
                <w:sz w:val="24"/>
                <w:szCs w:val="24"/>
              </w:rPr>
              <w:t>Поисковая</w:t>
            </w:r>
            <w:r w:rsidRPr="00EE7DA2">
              <w:rPr>
                <w:sz w:val="24"/>
                <w:szCs w:val="24"/>
                <w:lang w:val="ru-RU"/>
              </w:rPr>
              <w:t xml:space="preserve"> </w:t>
            </w:r>
            <w:r w:rsidRPr="00EE7DA2">
              <w:rPr>
                <w:spacing w:val="-2"/>
                <w:sz w:val="24"/>
                <w:szCs w:val="24"/>
              </w:rPr>
              <w:t>деятельность</w:t>
            </w:r>
          </w:p>
          <w:p w:rsidR="005712CD" w:rsidRPr="00EE7DA2" w:rsidRDefault="005712CD" w:rsidP="00B912EE">
            <w:pPr>
              <w:pStyle w:val="TableParagraph"/>
              <w:tabs>
                <w:tab w:val="left" w:pos="245"/>
              </w:tabs>
              <w:spacing w:line="295" w:lineRule="exact"/>
              <w:rPr>
                <w:sz w:val="24"/>
                <w:szCs w:val="24"/>
              </w:rPr>
            </w:pPr>
            <w:r w:rsidRPr="00EE7DA2">
              <w:rPr>
                <w:sz w:val="24"/>
                <w:szCs w:val="24"/>
                <w:lang w:val="ru-RU"/>
              </w:rPr>
              <w:t>4.</w:t>
            </w:r>
            <w:r w:rsidRPr="00EE7DA2">
              <w:rPr>
                <w:sz w:val="24"/>
                <w:szCs w:val="24"/>
              </w:rPr>
              <w:t>Трудовая</w:t>
            </w:r>
            <w:r w:rsidRPr="00EE7DA2">
              <w:rPr>
                <w:sz w:val="24"/>
                <w:szCs w:val="24"/>
                <w:lang w:val="ru-RU"/>
              </w:rPr>
              <w:t xml:space="preserve"> </w:t>
            </w:r>
            <w:r w:rsidRPr="00EE7DA2">
              <w:rPr>
                <w:spacing w:val="-2"/>
                <w:sz w:val="24"/>
                <w:szCs w:val="24"/>
              </w:rPr>
              <w:t>деятельность</w:t>
            </w:r>
          </w:p>
          <w:p w:rsidR="005712CD" w:rsidRPr="00EE7DA2" w:rsidRDefault="005712CD" w:rsidP="00B912EE">
            <w:pPr>
              <w:pStyle w:val="TableParagraph"/>
              <w:tabs>
                <w:tab w:val="left" w:pos="239"/>
              </w:tabs>
              <w:spacing w:line="296" w:lineRule="exact"/>
              <w:rPr>
                <w:sz w:val="24"/>
                <w:szCs w:val="24"/>
              </w:rPr>
            </w:pPr>
            <w:r w:rsidRPr="00EE7DA2">
              <w:rPr>
                <w:sz w:val="24"/>
                <w:szCs w:val="24"/>
                <w:lang w:val="ru-RU"/>
              </w:rPr>
              <w:t>5.</w:t>
            </w:r>
            <w:r w:rsidRPr="00EE7DA2">
              <w:rPr>
                <w:sz w:val="24"/>
                <w:szCs w:val="24"/>
              </w:rPr>
              <w:t>Индивидуальная</w:t>
            </w:r>
            <w:r w:rsidRPr="00EE7DA2">
              <w:rPr>
                <w:sz w:val="24"/>
                <w:szCs w:val="24"/>
                <w:lang w:val="ru-RU"/>
              </w:rPr>
              <w:t xml:space="preserve"> </w:t>
            </w:r>
            <w:r w:rsidRPr="00EE7DA2">
              <w:rPr>
                <w:spacing w:val="-2"/>
                <w:sz w:val="24"/>
                <w:szCs w:val="24"/>
              </w:rPr>
              <w:t>работа</w:t>
            </w:r>
          </w:p>
        </w:tc>
        <w:tc>
          <w:tcPr>
            <w:tcW w:w="4961"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42" w:lineRule="auto"/>
              <w:ind w:left="103" w:right="-1"/>
              <w:rPr>
                <w:sz w:val="24"/>
                <w:szCs w:val="24"/>
              </w:rPr>
            </w:pPr>
            <w:r w:rsidRPr="00EE7DA2">
              <w:rPr>
                <w:sz w:val="24"/>
                <w:szCs w:val="24"/>
              </w:rPr>
              <w:t>Игровое,</w:t>
            </w:r>
            <w:r w:rsidRPr="00EE7DA2">
              <w:rPr>
                <w:sz w:val="24"/>
                <w:szCs w:val="24"/>
                <w:lang w:val="ru-RU"/>
              </w:rPr>
              <w:t xml:space="preserve"> </w:t>
            </w:r>
            <w:r w:rsidRPr="00EE7DA2">
              <w:rPr>
                <w:sz w:val="24"/>
                <w:szCs w:val="24"/>
              </w:rPr>
              <w:t>функциональное</w:t>
            </w:r>
            <w:r w:rsidRPr="00EE7DA2">
              <w:rPr>
                <w:sz w:val="24"/>
                <w:szCs w:val="24"/>
                <w:lang w:val="ru-RU"/>
              </w:rPr>
              <w:t xml:space="preserve"> </w:t>
            </w:r>
            <w:r w:rsidRPr="00EE7DA2">
              <w:rPr>
                <w:spacing w:val="-2"/>
                <w:sz w:val="24"/>
                <w:szCs w:val="24"/>
              </w:rPr>
              <w:t>оборудование.</w:t>
            </w:r>
          </w:p>
          <w:p w:rsidR="005712CD" w:rsidRPr="00EE7DA2" w:rsidRDefault="005712CD" w:rsidP="00B912EE">
            <w:pPr>
              <w:pStyle w:val="TableParagraph"/>
              <w:spacing w:line="271" w:lineRule="exact"/>
              <w:ind w:left="103"/>
              <w:rPr>
                <w:sz w:val="24"/>
                <w:szCs w:val="24"/>
              </w:rPr>
            </w:pPr>
            <w:r w:rsidRPr="00EE7DA2">
              <w:rPr>
                <w:spacing w:val="-2"/>
                <w:sz w:val="24"/>
                <w:szCs w:val="24"/>
              </w:rPr>
              <w:t>Веранды</w:t>
            </w:r>
          </w:p>
          <w:p w:rsidR="005712CD" w:rsidRPr="00EE7DA2" w:rsidRDefault="005712CD" w:rsidP="00B912EE">
            <w:pPr>
              <w:pStyle w:val="TableParagraph"/>
              <w:ind w:left="103"/>
              <w:rPr>
                <w:sz w:val="24"/>
                <w:szCs w:val="24"/>
              </w:rPr>
            </w:pPr>
            <w:r w:rsidRPr="00EE7DA2">
              <w:rPr>
                <w:sz w:val="24"/>
                <w:szCs w:val="24"/>
              </w:rPr>
              <w:t>Спортивное</w:t>
            </w:r>
            <w:r w:rsidRPr="00EE7DA2">
              <w:rPr>
                <w:sz w:val="24"/>
                <w:szCs w:val="24"/>
                <w:lang w:val="ru-RU"/>
              </w:rPr>
              <w:t xml:space="preserve"> </w:t>
            </w:r>
            <w:r w:rsidRPr="00EE7DA2">
              <w:rPr>
                <w:spacing w:val="-2"/>
                <w:sz w:val="24"/>
                <w:szCs w:val="24"/>
              </w:rPr>
              <w:t>оборудование</w:t>
            </w:r>
          </w:p>
        </w:tc>
      </w:tr>
      <w:tr w:rsidR="005712CD" w:rsidRPr="00EE7DA2" w:rsidTr="00B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06"/>
        </w:trPr>
        <w:tc>
          <w:tcPr>
            <w:tcW w:w="2127"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37" w:lineRule="auto"/>
              <w:ind w:left="110" w:right="597"/>
              <w:rPr>
                <w:b/>
                <w:sz w:val="24"/>
                <w:szCs w:val="24"/>
              </w:rPr>
            </w:pPr>
            <w:r w:rsidRPr="00EE7DA2">
              <w:rPr>
                <w:b/>
                <w:spacing w:val="-2"/>
                <w:sz w:val="24"/>
                <w:szCs w:val="24"/>
              </w:rPr>
              <w:t>Спортивная</w:t>
            </w:r>
            <w:r w:rsidRPr="00EE7DA2">
              <w:rPr>
                <w:b/>
                <w:sz w:val="24"/>
                <w:szCs w:val="24"/>
              </w:rPr>
              <w:t xml:space="preserve">площадка- </w:t>
            </w:r>
            <w:r w:rsidRPr="00EE7DA2">
              <w:rPr>
                <w:b/>
                <w:spacing w:val="-10"/>
                <w:sz w:val="24"/>
                <w:szCs w:val="24"/>
              </w:rPr>
              <w:t>1</w:t>
            </w:r>
          </w:p>
        </w:tc>
        <w:tc>
          <w:tcPr>
            <w:tcW w:w="3118" w:type="dxa"/>
            <w:gridSpan w:val="4"/>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tabs>
                <w:tab w:val="left" w:pos="254"/>
              </w:tabs>
              <w:spacing w:line="232" w:lineRule="auto"/>
              <w:ind w:right="141"/>
              <w:rPr>
                <w:sz w:val="24"/>
                <w:szCs w:val="24"/>
              </w:rPr>
            </w:pPr>
            <w:r w:rsidRPr="00EE7DA2">
              <w:rPr>
                <w:sz w:val="24"/>
                <w:szCs w:val="24"/>
                <w:lang w:val="ru-RU"/>
              </w:rPr>
              <w:t>1.</w:t>
            </w:r>
            <w:r w:rsidRPr="00EE7DA2">
              <w:rPr>
                <w:sz w:val="24"/>
                <w:szCs w:val="24"/>
              </w:rPr>
              <w:t>Спортивные</w:t>
            </w:r>
            <w:r w:rsidRPr="00EE7DA2">
              <w:rPr>
                <w:sz w:val="24"/>
                <w:szCs w:val="24"/>
                <w:lang w:val="ru-RU"/>
              </w:rPr>
              <w:t xml:space="preserve"> </w:t>
            </w:r>
            <w:r w:rsidRPr="00EE7DA2">
              <w:rPr>
                <w:sz w:val="24"/>
                <w:szCs w:val="24"/>
              </w:rPr>
              <w:t>игры</w:t>
            </w:r>
            <w:r w:rsidRPr="00EE7DA2">
              <w:rPr>
                <w:sz w:val="24"/>
                <w:szCs w:val="24"/>
                <w:lang w:val="ru-RU"/>
              </w:rPr>
              <w:t xml:space="preserve"> </w:t>
            </w:r>
            <w:r w:rsidRPr="00EE7DA2">
              <w:rPr>
                <w:sz w:val="24"/>
                <w:szCs w:val="24"/>
              </w:rPr>
              <w:t xml:space="preserve">и </w:t>
            </w:r>
            <w:r w:rsidRPr="00EE7DA2">
              <w:rPr>
                <w:spacing w:val="-2"/>
                <w:sz w:val="24"/>
                <w:szCs w:val="24"/>
              </w:rPr>
              <w:t>упражнения</w:t>
            </w:r>
          </w:p>
          <w:p w:rsidR="005712CD" w:rsidRPr="00EE7DA2" w:rsidRDefault="005712CD" w:rsidP="00B912EE">
            <w:pPr>
              <w:pStyle w:val="TableParagraph"/>
              <w:tabs>
                <w:tab w:val="left" w:pos="245"/>
              </w:tabs>
              <w:spacing w:before="5" w:line="235" w:lineRule="auto"/>
              <w:ind w:right="141"/>
              <w:rPr>
                <w:sz w:val="24"/>
                <w:szCs w:val="24"/>
              </w:rPr>
            </w:pPr>
            <w:r w:rsidRPr="00EE7DA2">
              <w:rPr>
                <w:spacing w:val="-2"/>
                <w:sz w:val="24"/>
                <w:szCs w:val="24"/>
                <w:lang w:val="ru-RU"/>
              </w:rPr>
              <w:t>2.</w:t>
            </w:r>
            <w:r w:rsidRPr="00EE7DA2">
              <w:rPr>
                <w:spacing w:val="-2"/>
                <w:sz w:val="24"/>
                <w:szCs w:val="24"/>
              </w:rPr>
              <w:t>самостоятельная</w:t>
            </w:r>
            <w:r w:rsidRPr="00EE7DA2">
              <w:rPr>
                <w:spacing w:val="-2"/>
                <w:sz w:val="24"/>
                <w:szCs w:val="24"/>
                <w:lang w:val="ru-RU"/>
              </w:rPr>
              <w:t xml:space="preserve"> </w:t>
            </w:r>
            <w:r w:rsidRPr="00EE7DA2">
              <w:rPr>
                <w:spacing w:val="-2"/>
                <w:sz w:val="24"/>
                <w:szCs w:val="24"/>
              </w:rPr>
              <w:t>деятельность</w:t>
            </w:r>
          </w:p>
          <w:p w:rsidR="005712CD" w:rsidRPr="00EE7DA2" w:rsidRDefault="005712CD" w:rsidP="00B912EE">
            <w:pPr>
              <w:pStyle w:val="TableParagraph"/>
              <w:tabs>
                <w:tab w:val="left" w:pos="235"/>
              </w:tabs>
              <w:spacing w:before="3" w:line="296" w:lineRule="exact"/>
              <w:ind w:right="141"/>
              <w:rPr>
                <w:sz w:val="24"/>
                <w:szCs w:val="24"/>
              </w:rPr>
            </w:pPr>
            <w:r w:rsidRPr="00EE7DA2">
              <w:rPr>
                <w:spacing w:val="-5"/>
                <w:sz w:val="24"/>
                <w:szCs w:val="24"/>
                <w:lang w:val="ru-RU"/>
              </w:rPr>
              <w:t>3.</w:t>
            </w:r>
            <w:r w:rsidRPr="00EE7DA2">
              <w:rPr>
                <w:spacing w:val="-5"/>
                <w:sz w:val="24"/>
                <w:szCs w:val="24"/>
              </w:rPr>
              <w:t>ОД</w:t>
            </w:r>
          </w:p>
          <w:p w:rsidR="005712CD" w:rsidRPr="00EE7DA2" w:rsidRDefault="005712CD" w:rsidP="00B912EE">
            <w:pPr>
              <w:pStyle w:val="TableParagraph"/>
              <w:tabs>
                <w:tab w:val="left" w:pos="245"/>
              </w:tabs>
              <w:spacing w:line="293" w:lineRule="exact"/>
              <w:rPr>
                <w:sz w:val="24"/>
                <w:szCs w:val="24"/>
              </w:rPr>
            </w:pPr>
            <w:r w:rsidRPr="00EE7DA2">
              <w:rPr>
                <w:sz w:val="24"/>
                <w:szCs w:val="24"/>
                <w:lang w:val="ru-RU"/>
              </w:rPr>
              <w:t>4.</w:t>
            </w:r>
            <w:r w:rsidRPr="00EE7DA2">
              <w:rPr>
                <w:sz w:val="24"/>
                <w:szCs w:val="24"/>
              </w:rPr>
              <w:t>досуговая</w:t>
            </w:r>
            <w:r w:rsidRPr="00EE7DA2">
              <w:rPr>
                <w:sz w:val="24"/>
                <w:szCs w:val="24"/>
                <w:lang w:val="ru-RU"/>
              </w:rPr>
              <w:t xml:space="preserve"> </w:t>
            </w:r>
            <w:r w:rsidRPr="00EE7DA2">
              <w:rPr>
                <w:spacing w:val="-2"/>
                <w:sz w:val="24"/>
                <w:szCs w:val="24"/>
              </w:rPr>
              <w:t>деятельность</w:t>
            </w:r>
          </w:p>
          <w:p w:rsidR="005712CD" w:rsidRPr="00EE7DA2" w:rsidRDefault="005712CD" w:rsidP="00B912EE">
            <w:pPr>
              <w:pStyle w:val="TableParagraph"/>
              <w:tabs>
                <w:tab w:val="left" w:pos="245"/>
              </w:tabs>
              <w:spacing w:line="267" w:lineRule="exact"/>
              <w:rPr>
                <w:sz w:val="24"/>
                <w:szCs w:val="24"/>
              </w:rPr>
            </w:pPr>
            <w:r w:rsidRPr="00EE7DA2">
              <w:rPr>
                <w:sz w:val="24"/>
                <w:szCs w:val="24"/>
                <w:lang w:val="ru-RU"/>
              </w:rPr>
              <w:t>5.</w:t>
            </w:r>
            <w:r w:rsidRPr="00EE7DA2">
              <w:rPr>
                <w:sz w:val="24"/>
                <w:szCs w:val="24"/>
              </w:rPr>
              <w:t>индивидуальная</w:t>
            </w:r>
            <w:r w:rsidRPr="00EE7DA2">
              <w:rPr>
                <w:sz w:val="24"/>
                <w:szCs w:val="24"/>
                <w:lang w:val="ru-RU"/>
              </w:rPr>
              <w:t xml:space="preserve"> </w:t>
            </w:r>
            <w:r w:rsidRPr="00EE7DA2">
              <w:rPr>
                <w:spacing w:val="-2"/>
                <w:sz w:val="24"/>
                <w:szCs w:val="24"/>
              </w:rPr>
              <w:t>работа</w:t>
            </w:r>
          </w:p>
        </w:tc>
        <w:tc>
          <w:tcPr>
            <w:tcW w:w="4961" w:type="dxa"/>
            <w:tcBorders>
              <w:top w:val="single" w:sz="4" w:space="0" w:color="auto"/>
              <w:left w:val="single" w:sz="4" w:space="0" w:color="auto"/>
              <w:bottom w:val="single" w:sz="4" w:space="0" w:color="auto"/>
              <w:right w:val="single" w:sz="4" w:space="0" w:color="auto"/>
            </w:tcBorders>
          </w:tcPr>
          <w:p w:rsidR="005712CD" w:rsidRPr="00EE7DA2" w:rsidRDefault="005712CD" w:rsidP="00B912EE">
            <w:pPr>
              <w:pStyle w:val="TableParagraph"/>
              <w:spacing w:line="237" w:lineRule="auto"/>
              <w:ind w:left="103" w:right="776"/>
              <w:rPr>
                <w:sz w:val="24"/>
                <w:szCs w:val="24"/>
                <w:lang w:val="ru-RU"/>
              </w:rPr>
            </w:pPr>
            <w:r w:rsidRPr="00EE7DA2">
              <w:rPr>
                <w:sz w:val="24"/>
                <w:szCs w:val="24"/>
              </w:rPr>
              <w:t>Спортивный</w:t>
            </w:r>
            <w:r w:rsidRPr="00EE7DA2">
              <w:rPr>
                <w:sz w:val="24"/>
                <w:szCs w:val="24"/>
                <w:lang w:val="ru-RU"/>
              </w:rPr>
              <w:t xml:space="preserve"> </w:t>
            </w:r>
            <w:r w:rsidRPr="00EE7DA2">
              <w:rPr>
                <w:sz w:val="24"/>
                <w:szCs w:val="24"/>
              </w:rPr>
              <w:t>комплекс</w:t>
            </w:r>
            <w:r w:rsidRPr="00EE7DA2">
              <w:rPr>
                <w:sz w:val="24"/>
                <w:szCs w:val="24"/>
                <w:lang w:val="ru-RU"/>
              </w:rPr>
              <w:t xml:space="preserve">.  </w:t>
            </w:r>
          </w:p>
          <w:p w:rsidR="005712CD" w:rsidRPr="00EE7DA2" w:rsidRDefault="005712CD" w:rsidP="00B912EE">
            <w:pPr>
              <w:pStyle w:val="TableParagraph"/>
              <w:spacing w:line="237" w:lineRule="auto"/>
              <w:ind w:left="103" w:right="776"/>
              <w:rPr>
                <w:sz w:val="24"/>
                <w:szCs w:val="24"/>
              </w:rPr>
            </w:pPr>
            <w:r w:rsidRPr="00EE7DA2">
              <w:rPr>
                <w:sz w:val="24"/>
                <w:szCs w:val="24"/>
              </w:rPr>
              <w:t>Спортивное</w:t>
            </w:r>
            <w:r w:rsidRPr="00EE7DA2">
              <w:rPr>
                <w:sz w:val="24"/>
                <w:szCs w:val="24"/>
                <w:lang w:val="ru-RU"/>
              </w:rPr>
              <w:t xml:space="preserve"> </w:t>
            </w:r>
            <w:r w:rsidRPr="00EE7DA2">
              <w:rPr>
                <w:sz w:val="24"/>
                <w:szCs w:val="24"/>
              </w:rPr>
              <w:t>оборудование</w:t>
            </w:r>
          </w:p>
        </w:tc>
      </w:tr>
    </w:tbl>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SimSun" w:hAnsi="Times New Roman"/>
          <w:bCs/>
          <w:sz w:val="24"/>
          <w:szCs w:val="24"/>
        </w:rPr>
      </w:pP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SimSun" w:hAnsi="Times New Roman"/>
          <w:bCs/>
          <w:sz w:val="24"/>
          <w:szCs w:val="24"/>
        </w:rPr>
        <w:t>материально-технические условия, созданные в МБДОУ «Детский сад №12 «Ромашка» обеспечивают:</w:t>
      </w: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 xml:space="preserve">1) возможность достижения  воспитанниками планируемых результатов освоения Программы; </w:t>
      </w: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2) выполнение требований:</w:t>
      </w: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 xml:space="preserve">– санитарно-эпидемиологических правил и нормативов: </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 xml:space="preserve">к условиям размещения </w:t>
      </w:r>
      <w:r w:rsidRPr="00EE7DA2">
        <w:rPr>
          <w:rFonts w:ascii="Times New Roman" w:hAnsi="Times New Roman"/>
          <w:bCs/>
          <w:sz w:val="24"/>
          <w:szCs w:val="24"/>
        </w:rPr>
        <w:t>организаций, осуществляющих образовательную деятельность</w:t>
      </w:r>
      <w:r w:rsidRPr="00EE7DA2">
        <w:rPr>
          <w:rFonts w:ascii="Times New Roman" w:eastAsia="Times New Roman" w:hAnsi="Times New Roman"/>
          <w:bCs/>
          <w:sz w:val="24"/>
          <w:szCs w:val="24"/>
        </w:rPr>
        <w:t>,</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оборудованию и содержанию территории,</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помещениям, их оборудованию и содержанию,</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естественному и искусственному освещению помещений,</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отоплению и вентиляции,</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водоснабжению и канализации,</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организации питания,</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медицинскому обеспечению,</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 xml:space="preserve">приему детей в </w:t>
      </w:r>
      <w:r w:rsidRPr="00EE7DA2">
        <w:rPr>
          <w:rFonts w:ascii="Times New Roman" w:hAnsi="Times New Roman"/>
          <w:bCs/>
          <w:sz w:val="24"/>
          <w:szCs w:val="24"/>
        </w:rPr>
        <w:t>организации, осуществляющие образовательную деятельность</w:t>
      </w:r>
      <w:r w:rsidRPr="00EE7DA2">
        <w:rPr>
          <w:rFonts w:ascii="Times New Roman" w:eastAsia="Times New Roman" w:hAnsi="Times New Roman"/>
          <w:bCs/>
          <w:sz w:val="24"/>
          <w:szCs w:val="24"/>
        </w:rPr>
        <w:t>,</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организации режима дня,</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организации физического воспитания,</w:t>
      </w:r>
    </w:p>
    <w:p w:rsidR="005712CD" w:rsidRPr="00EE7DA2" w:rsidRDefault="005712CD" w:rsidP="008E3F27">
      <w:pPr>
        <w:numPr>
          <w:ilvl w:val="0"/>
          <w:numId w:val="17"/>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личной гигиене персонала;</w:t>
      </w: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 пожарной безопасности и электробезопасности;</w:t>
      </w:r>
    </w:p>
    <w:p w:rsidR="005712CD" w:rsidRPr="00EE7DA2" w:rsidRDefault="005712CD" w:rsidP="005712CD">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SimSun" w:hAnsi="Times New Roman"/>
          <w:bCs/>
          <w:sz w:val="24"/>
          <w:szCs w:val="24"/>
        </w:rPr>
        <w:t xml:space="preserve">– охране здоровья воспитанников и </w:t>
      </w:r>
      <w:r w:rsidRPr="00EE7DA2">
        <w:rPr>
          <w:rFonts w:ascii="Times New Roman" w:eastAsia="Times New Roman" w:hAnsi="Times New Roman"/>
          <w:bCs/>
          <w:sz w:val="24"/>
          <w:szCs w:val="24"/>
        </w:rPr>
        <w:t>охране труда</w:t>
      </w:r>
      <w:r w:rsidRPr="00EE7DA2">
        <w:rPr>
          <w:rFonts w:ascii="Times New Roman" w:eastAsia="SimSun" w:hAnsi="Times New Roman"/>
          <w:bCs/>
          <w:sz w:val="24"/>
          <w:szCs w:val="24"/>
        </w:rPr>
        <w:t xml:space="preserve"> работников ДОУ;</w:t>
      </w:r>
    </w:p>
    <w:p w:rsidR="000B6808" w:rsidRPr="00EE7DA2" w:rsidRDefault="005712CD" w:rsidP="000B6808">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EE7DA2">
        <w:rPr>
          <w:rFonts w:ascii="Times New Roman" w:eastAsia="Times New Roman" w:hAnsi="Times New Roman"/>
          <w:bCs/>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детского сада, осуществляющей образовательную деятельность.</w:t>
      </w:r>
    </w:p>
    <w:p w:rsidR="000B6808" w:rsidRPr="00EE7DA2" w:rsidRDefault="000B6808" w:rsidP="005712CD">
      <w:pPr>
        <w:spacing w:after="0" w:line="240" w:lineRule="auto"/>
        <w:rPr>
          <w:rFonts w:ascii="Times New Roman" w:hAnsi="Times New Roman" w:cs="Times New Roman"/>
          <w:b/>
          <w:sz w:val="24"/>
          <w:szCs w:val="24"/>
        </w:rPr>
      </w:pPr>
    </w:p>
    <w:p w:rsidR="005712CD" w:rsidRPr="00EE7DA2" w:rsidRDefault="005712CD" w:rsidP="005712CD">
      <w:pPr>
        <w:spacing w:after="0" w:line="240" w:lineRule="auto"/>
        <w:rPr>
          <w:rFonts w:ascii="Times New Roman" w:hAnsi="Times New Roman" w:cs="Times New Roman"/>
          <w:b/>
          <w:sz w:val="24"/>
          <w:szCs w:val="24"/>
        </w:rPr>
      </w:pPr>
      <w:r w:rsidRPr="00EE7DA2">
        <w:rPr>
          <w:rFonts w:ascii="Times New Roman" w:hAnsi="Times New Roman" w:cs="Times New Roman"/>
          <w:b/>
          <w:sz w:val="24"/>
          <w:szCs w:val="24"/>
        </w:rPr>
        <w:t>3.4.Перечень литературных, музыкальных, художественных и кинематографических произведений для реализации Программы</w:t>
      </w:r>
    </w:p>
    <w:p w:rsidR="005712CD" w:rsidRPr="00EE7DA2" w:rsidRDefault="005712CD" w:rsidP="005712CD">
      <w:pPr>
        <w:spacing w:after="0" w:line="240" w:lineRule="auto"/>
        <w:ind w:firstLine="709"/>
        <w:jc w:val="center"/>
        <w:rPr>
          <w:rFonts w:ascii="Times New Roman" w:hAnsi="Times New Roman" w:cs="Times New Roman"/>
          <w:b/>
          <w:sz w:val="24"/>
          <w:szCs w:val="24"/>
        </w:rPr>
      </w:pPr>
    </w:p>
    <w:p w:rsidR="005712CD" w:rsidRPr="00EE7DA2" w:rsidRDefault="005712CD" w:rsidP="005712CD">
      <w:pPr>
        <w:spacing w:after="0" w:line="240" w:lineRule="auto"/>
        <w:rPr>
          <w:rFonts w:ascii="Times New Roman" w:hAnsi="Times New Roman" w:cs="Times New Roman"/>
          <w:b/>
          <w:sz w:val="24"/>
          <w:szCs w:val="24"/>
        </w:rPr>
      </w:pPr>
      <w:r w:rsidRPr="00EE7DA2">
        <w:rPr>
          <w:rFonts w:ascii="Times New Roman" w:hAnsi="Times New Roman" w:cs="Times New Roman"/>
          <w:b/>
          <w:sz w:val="24"/>
          <w:szCs w:val="24"/>
        </w:rPr>
        <w:t>1.Перечень художественной литературы</w:t>
      </w:r>
    </w:p>
    <w:p w:rsidR="000B6808" w:rsidRPr="00EE7DA2" w:rsidRDefault="000B6808" w:rsidP="005712CD">
      <w:pPr>
        <w:spacing w:after="0" w:line="240" w:lineRule="auto"/>
        <w:jc w:val="both"/>
        <w:rPr>
          <w:rFonts w:ascii="Times New Roman" w:hAnsi="Times New Roman" w:cs="Times New Roman"/>
          <w:b/>
          <w:i/>
          <w:sz w:val="24"/>
          <w:szCs w:val="24"/>
        </w:rPr>
      </w:pPr>
    </w:p>
    <w:p w:rsidR="000B6808" w:rsidRPr="00EE7DA2" w:rsidRDefault="000B6808" w:rsidP="000B6808">
      <w:pPr>
        <w:spacing w:after="0" w:line="240" w:lineRule="auto"/>
        <w:ind w:firstLine="709"/>
        <w:jc w:val="both"/>
        <w:rPr>
          <w:rFonts w:ascii="Times New Roman" w:hAnsi="Times New Roman" w:cs="Times New Roman"/>
          <w:b/>
          <w:i/>
          <w:sz w:val="24"/>
          <w:szCs w:val="24"/>
        </w:rPr>
      </w:pPr>
      <w:r w:rsidRPr="00EE7DA2">
        <w:rPr>
          <w:rFonts w:ascii="Times New Roman" w:hAnsi="Times New Roman" w:cs="Times New Roman"/>
          <w:b/>
          <w:i/>
          <w:sz w:val="24"/>
          <w:szCs w:val="24"/>
        </w:rPr>
        <w:t>От 1 года до 2 лет</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Малые формы фольклора:</w:t>
      </w:r>
      <w:r w:rsidRPr="00EE7DA2">
        <w:rPr>
          <w:rFonts w:ascii="Times New Roman" w:hAnsi="Times New Roman" w:cs="Times New Roman"/>
          <w:sz w:val="24"/>
          <w:szCs w:val="24"/>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Русские народные сказки</w:t>
      </w:r>
      <w:r w:rsidRPr="00EE7DA2">
        <w:rPr>
          <w:rFonts w:ascii="Times New Roman" w:hAnsi="Times New Roman" w:cs="Times New Roman"/>
          <w:sz w:val="24"/>
          <w:szCs w:val="24"/>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 (обработка К. Д. Ушинского), «Теремок» (обработка М. А. Булатова). </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Поэзия: </w:t>
      </w:r>
      <w:r w:rsidRPr="00EE7DA2">
        <w:rPr>
          <w:rFonts w:ascii="Times New Roman" w:hAnsi="Times New Roman" w:cs="Times New Roman"/>
          <w:sz w:val="24"/>
          <w:szCs w:val="24"/>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EE7DA2">
        <w:t xml:space="preserve"> </w:t>
      </w:r>
      <w:r w:rsidRPr="00EE7DA2">
        <w:rPr>
          <w:rFonts w:ascii="Times New Roman" w:hAnsi="Times New Roman" w:cs="Times New Roman"/>
          <w:sz w:val="24"/>
          <w:szCs w:val="24"/>
        </w:rPr>
        <w:t>А. Орлова «Пальчики-мальчики», А.Усачев «Рукавичка», Е.Григорьева «Солнце», К. Стрельникова «Кряк-кряк», Г.Лагздынь «Крохотули».</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Проза</w:t>
      </w:r>
      <w:r w:rsidRPr="00EE7DA2">
        <w:rPr>
          <w:rFonts w:ascii="Times New Roman" w:hAnsi="Times New Roman" w:cs="Times New Roman"/>
          <w:sz w:val="24"/>
          <w:szCs w:val="24"/>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0B6808" w:rsidRPr="00EE7DA2" w:rsidRDefault="000B6808" w:rsidP="005712CD">
      <w:pPr>
        <w:spacing w:after="0" w:line="240" w:lineRule="auto"/>
        <w:jc w:val="both"/>
        <w:rPr>
          <w:rFonts w:ascii="Times New Roman" w:hAnsi="Times New Roman" w:cs="Times New Roman"/>
          <w:b/>
          <w:i/>
          <w:sz w:val="24"/>
          <w:szCs w:val="24"/>
        </w:rPr>
      </w:pPr>
    </w:p>
    <w:p w:rsidR="005712CD" w:rsidRPr="00EE7DA2" w:rsidRDefault="005712CD" w:rsidP="005712CD">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2 до 3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Малые формы фольклора: </w:t>
      </w:r>
      <w:r w:rsidRPr="00EE7DA2">
        <w:rPr>
          <w:rFonts w:ascii="Times New Roman" w:hAnsi="Times New Roman" w:cs="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Русские народные сказки</w:t>
      </w:r>
      <w:r w:rsidRPr="00EE7DA2">
        <w:rPr>
          <w:rFonts w:ascii="Times New Roman" w:hAnsi="Times New Roman" w:cs="Times New Roman"/>
          <w:sz w:val="24"/>
          <w:szCs w:val="24"/>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 (обработка А.Н. Толстого).</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Фольклор народов мира: </w:t>
      </w:r>
      <w:r w:rsidRPr="00EE7DA2">
        <w:rPr>
          <w:rFonts w:ascii="Times New Roman" w:hAnsi="Times New Roman" w:cs="Times New Roman"/>
          <w:sz w:val="24"/>
          <w:szCs w:val="24"/>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России: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Поэзия: </w:t>
      </w:r>
      <w:r w:rsidRPr="00EE7DA2">
        <w:rPr>
          <w:rFonts w:ascii="Times New Roman" w:hAnsi="Times New Roman" w:cs="Times New Roman"/>
          <w:sz w:val="24"/>
          <w:szCs w:val="24"/>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19" w:tooltip="Бородицкая Марина Яковлевна" w:history="1">
        <w:r w:rsidRPr="00EE7DA2">
          <w:rPr>
            <w:rFonts w:ascii="Times New Roman" w:hAnsi="Times New Roman" w:cs="Times New Roman"/>
            <w:sz w:val="24"/>
            <w:szCs w:val="24"/>
          </w:rPr>
          <w:t xml:space="preserve">Бородицкая </w:t>
        </w:r>
      </w:hyperlink>
      <w:r w:rsidRPr="00EE7DA2">
        <w:rPr>
          <w:rFonts w:ascii="Times New Roman" w:hAnsi="Times New Roman" w:cs="Times New Roman"/>
          <w:sz w:val="24"/>
          <w:szCs w:val="24"/>
        </w:rPr>
        <w:t>«</w:t>
      </w:r>
      <w:hyperlink r:id="rId20" w:tooltip="Марина Бородицкая - Мама, вот и я!" w:history="1">
        <w:r w:rsidRPr="00EE7DA2">
          <w:rPr>
            <w:rFonts w:ascii="Times New Roman" w:hAnsi="Times New Roman" w:cs="Times New Roman"/>
            <w:sz w:val="24"/>
            <w:szCs w:val="24"/>
          </w:rPr>
          <w:t>Мама, вот и я!</w:t>
        </w:r>
      </w:hyperlink>
      <w:r w:rsidRPr="00EE7DA2">
        <w:rPr>
          <w:rFonts w:ascii="Times New Roman" w:hAnsi="Times New Roman" w:cs="Times New Roman"/>
          <w:sz w:val="24"/>
          <w:szCs w:val="24"/>
        </w:rPr>
        <w:t>», Г.Дядина «Сколько лучиков у солнца?», Э.Мошковская «Добежали до вечера», А.Орлова «У машины есть водитель».</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Проза</w:t>
      </w:r>
      <w:r w:rsidRPr="00EE7DA2">
        <w:rPr>
          <w:rFonts w:ascii="Times New Roman" w:hAnsi="Times New Roman" w:cs="Times New Roman"/>
          <w:sz w:val="24"/>
          <w:szCs w:val="24"/>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Произведения поэтов и писателей разных стран: </w:t>
      </w:r>
      <w:r w:rsidRPr="00EE7DA2">
        <w:rPr>
          <w:rFonts w:ascii="Times New Roman" w:hAnsi="Times New Roman" w:cs="Times New Roman"/>
          <w:sz w:val="24"/>
          <w:szCs w:val="24"/>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5712CD" w:rsidRPr="00EE7DA2" w:rsidRDefault="005712CD" w:rsidP="005712CD">
      <w:pPr>
        <w:spacing w:after="0" w:line="240" w:lineRule="auto"/>
        <w:ind w:firstLine="709"/>
        <w:jc w:val="both"/>
        <w:rPr>
          <w:rFonts w:ascii="Times New Roman" w:hAnsi="Times New Roman" w:cs="Times New Roman"/>
          <w:sz w:val="24"/>
          <w:szCs w:val="24"/>
        </w:rPr>
      </w:pPr>
    </w:p>
    <w:p w:rsidR="005712CD" w:rsidRPr="00EE7DA2" w:rsidRDefault="005712CD" w:rsidP="005712CD">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3 до 4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Малые формы фольклора</w:t>
      </w:r>
      <w:r w:rsidRPr="00EE7DA2">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Русские народные сказки: </w:t>
      </w:r>
      <w:r w:rsidRPr="00EE7DA2">
        <w:rPr>
          <w:rFonts w:ascii="Times New Roman" w:hAnsi="Times New Roman" w:cs="Times New Roman"/>
          <w:sz w:val="24"/>
          <w:szCs w:val="24"/>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Фольклор народов мира: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Песенки</w:t>
      </w:r>
      <w:r w:rsidRPr="00EE7DA2">
        <w:rPr>
          <w:rFonts w:ascii="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Сказки</w:t>
      </w:r>
      <w:r w:rsidRPr="00EE7DA2">
        <w:rPr>
          <w:rFonts w:ascii="Times New Roman" w:hAnsi="Times New Roman" w:cs="Times New Roman"/>
          <w:sz w:val="24"/>
          <w:szCs w:val="24"/>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России: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Поэзия: </w:t>
      </w:r>
      <w:r w:rsidRPr="00EE7DA2">
        <w:rPr>
          <w:rFonts w:ascii="Times New Roman" w:hAnsi="Times New Roman" w:cs="Times New Roman"/>
          <w:sz w:val="24"/>
          <w:szCs w:val="24"/>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разных стран:</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sz w:val="24"/>
          <w:szCs w:val="24"/>
        </w:rPr>
        <w:t>Проза</w:t>
      </w:r>
      <w:r w:rsidRPr="00EE7DA2">
        <w:rPr>
          <w:rFonts w:ascii="Times New Roman" w:hAnsi="Times New Roman" w:cs="Times New Roman"/>
          <w:b/>
          <w:bCs/>
          <w:i/>
          <w:sz w:val="24"/>
          <w:szCs w:val="24"/>
        </w:rPr>
        <w:t xml:space="preserve">: </w:t>
      </w:r>
      <w:r w:rsidRPr="00EE7DA2">
        <w:rPr>
          <w:rFonts w:ascii="Times New Roman" w:hAnsi="Times New Roman" w:cs="Times New Roman"/>
          <w:sz w:val="24"/>
          <w:szCs w:val="24"/>
        </w:rPr>
        <w:t>Александрова Зинаида Николаевна «Медвежонок Бурик»;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Наркисович «Сказка про храброго Зайца – Длинные уши, косые глаза, короткий хвост»; Носов Николай Николаевич «Ступеньки»; Прокофьева Софья Леонидовна «Маша и Ойка», «Когда можно плакать», «Сказка о невоспитанном мышонке» (из книги «Машины сказки»); Сутеев Владимир Григорьевич «Три котенка»; Толстой Лев Николаевич «Птица свила гнездо...»; «Таня знала буквы...»; «У Вари был чиж...», «Пришла весна...»; Толстой Алексей Николаевич «Еж», «Лиса», «Петушки»; Ушинский Константин Дмитриевич «Петушок с семьей», «Уточки», «Васька»,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И.Зартайская «Душевные истории про Пряника и Вареника».</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разных стран:</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Поэзия: </w:t>
      </w:r>
      <w:r w:rsidRPr="00EE7DA2">
        <w:rPr>
          <w:rFonts w:ascii="Times New Roman" w:hAnsi="Times New Roman" w:cs="Times New Roman"/>
          <w:sz w:val="24"/>
          <w:szCs w:val="24"/>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Проза</w:t>
      </w:r>
      <w:r w:rsidRPr="00EE7DA2">
        <w:rPr>
          <w:rFonts w:ascii="Times New Roman" w:hAnsi="Times New Roman" w:cs="Times New Roman"/>
          <w:sz w:val="24"/>
          <w:szCs w:val="24"/>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5712CD" w:rsidRPr="00EE7DA2" w:rsidRDefault="005712CD" w:rsidP="005712CD">
      <w:pPr>
        <w:spacing w:after="0" w:line="240" w:lineRule="auto"/>
        <w:ind w:firstLine="709"/>
        <w:jc w:val="both"/>
        <w:rPr>
          <w:rFonts w:ascii="Times New Roman" w:hAnsi="Times New Roman" w:cs="Times New Roman"/>
          <w:b/>
          <w:i/>
          <w:sz w:val="24"/>
          <w:szCs w:val="24"/>
        </w:rPr>
      </w:pPr>
    </w:p>
    <w:p w:rsidR="005712CD" w:rsidRPr="00EE7DA2" w:rsidRDefault="005712CD" w:rsidP="005712CD">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4 до 5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Малые формы фольклора: </w:t>
      </w:r>
      <w:r w:rsidRPr="00EE7DA2">
        <w:rPr>
          <w:rFonts w:ascii="Times New Roman" w:hAnsi="Times New Roman" w:cs="Times New Roman"/>
          <w:sz w:val="24"/>
          <w:szCs w:val="24"/>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Русские народные сказки: </w:t>
      </w:r>
      <w:r w:rsidRPr="00EE7DA2">
        <w:rPr>
          <w:rFonts w:ascii="Times New Roman" w:hAnsi="Times New Roman" w:cs="Times New Roman"/>
          <w:sz w:val="24"/>
          <w:szCs w:val="24"/>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Фольклор народов мира: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Песенки:</w:t>
      </w:r>
      <w:r w:rsidRPr="00EE7DA2">
        <w:rPr>
          <w:rFonts w:ascii="Times New Roman" w:hAnsi="Times New Roman" w:cs="Times New Roman"/>
          <w:sz w:val="24"/>
          <w:szCs w:val="24"/>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Сказки: </w:t>
      </w:r>
      <w:r w:rsidRPr="00EE7DA2">
        <w:rPr>
          <w:rFonts w:ascii="Times New Roman" w:hAnsi="Times New Roman" w:cs="Times New Roman"/>
          <w:sz w:val="24"/>
          <w:szCs w:val="24"/>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России: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Поэзия: </w:t>
      </w:r>
      <w:r w:rsidRPr="00EE7DA2">
        <w:rPr>
          <w:rFonts w:ascii="Times New Roman" w:hAnsi="Times New Roman" w:cs="Times New Roman"/>
          <w:sz w:val="24"/>
          <w:szCs w:val="24"/>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Проза: </w:t>
      </w:r>
      <w:r w:rsidRPr="00EE7DA2">
        <w:rPr>
          <w:rFonts w:ascii="Times New Roman" w:hAnsi="Times New Roman" w:cs="Times New Roman"/>
          <w:sz w:val="24"/>
          <w:szCs w:val="24"/>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Литературные сказки: </w:t>
      </w:r>
      <w:r w:rsidRPr="00EE7DA2">
        <w:rPr>
          <w:rFonts w:ascii="Times New Roman" w:hAnsi="Times New Roman" w:cs="Times New Roman"/>
          <w:sz w:val="24"/>
          <w:szCs w:val="24"/>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Басни: </w:t>
      </w:r>
      <w:r w:rsidRPr="00EE7DA2">
        <w:rPr>
          <w:rFonts w:ascii="Times New Roman" w:hAnsi="Times New Roman" w:cs="Times New Roman"/>
          <w:sz w:val="24"/>
          <w:szCs w:val="24"/>
        </w:rPr>
        <w:t xml:space="preserve">Толстой Лев Николаевич «Отец приказал сыновьям…», «Мальчик стерег овец…», «Хотела галка пить…». </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разных стран:</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Поэзия: </w:t>
      </w:r>
      <w:r w:rsidRPr="00EE7DA2">
        <w:rPr>
          <w:rFonts w:ascii="Times New Roman" w:hAnsi="Times New Roman" w:cs="Times New Roman"/>
          <w:sz w:val="24"/>
          <w:szCs w:val="24"/>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Литературные сказки: </w:t>
      </w:r>
      <w:r w:rsidRPr="00EE7DA2">
        <w:rPr>
          <w:rFonts w:ascii="Times New Roman" w:hAnsi="Times New Roman" w:cs="Times New Roman"/>
          <w:sz w:val="24"/>
          <w:szCs w:val="24"/>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5712CD" w:rsidRPr="00EE7DA2" w:rsidRDefault="005712CD" w:rsidP="005712CD">
      <w:pPr>
        <w:spacing w:after="0" w:line="240" w:lineRule="auto"/>
        <w:ind w:firstLine="709"/>
        <w:jc w:val="both"/>
        <w:rPr>
          <w:rFonts w:ascii="Times New Roman" w:hAnsi="Times New Roman" w:cs="Times New Roman"/>
          <w:b/>
          <w:i/>
          <w:sz w:val="24"/>
          <w:szCs w:val="24"/>
          <w:highlight w:val="yellow"/>
        </w:rPr>
      </w:pPr>
    </w:p>
    <w:p w:rsidR="005712CD" w:rsidRPr="00EE7DA2" w:rsidRDefault="005712CD" w:rsidP="005712CD">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5 до 6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Произведения поэтов и писателей России: </w:t>
      </w:r>
      <w:r w:rsidRPr="00EE7DA2">
        <w:rPr>
          <w:rFonts w:ascii="Times New Roman" w:hAnsi="Times New Roman" w:cs="Times New Roman"/>
          <w:sz w:val="24"/>
          <w:szCs w:val="24"/>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Проза</w:t>
      </w:r>
      <w:r w:rsidRPr="00EE7DA2">
        <w:rPr>
          <w:rFonts w:ascii="Times New Roman" w:hAnsi="Times New Roman" w:cs="Times New Roman"/>
          <w:sz w:val="24"/>
          <w:szCs w:val="24"/>
        </w:rPr>
        <w:t>: И.Зартайская «Мышка ищет маму», «Подарок для мышки», С.Могилевская «Мой папа – волшебник», А.Орлова «Обожаю ходить по облакам»,</w:t>
      </w:r>
      <w:r w:rsidRPr="00EE7DA2">
        <w:t xml:space="preserve"> </w:t>
      </w:r>
      <w:r w:rsidRPr="00EE7DA2">
        <w:rPr>
          <w:rFonts w:ascii="Times New Roman" w:hAnsi="Times New Roman" w:cs="Times New Roman"/>
          <w:sz w:val="24"/>
          <w:szCs w:val="24"/>
        </w:rPr>
        <w:t>Е. Панфилова «Ашуни. Сказка с рябиновой ветки», Ю.Симбирская «Лапин», О.Фадеева «Фрося - ель обыкновенная».</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разных стран:</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Поэзия</w:t>
      </w:r>
      <w:r w:rsidRPr="00EE7DA2">
        <w:rPr>
          <w:rFonts w:ascii="Times New Roman" w:hAnsi="Times New Roman" w:cs="Times New Roman"/>
          <w:sz w:val="24"/>
          <w:szCs w:val="24"/>
        </w:rPr>
        <w:t>: Э.Граветт «Полный порядок» (перевод Марина Бородицкая), Д.Дисен «Рыбка Унывака» (перевод М.Галиной, А.Штыпеля)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Литературные сказки, рассказы: </w:t>
      </w:r>
      <w:r w:rsidRPr="00EE7DA2">
        <w:rPr>
          <w:rFonts w:ascii="Times New Roman" w:hAnsi="Times New Roman" w:cs="Times New Roman"/>
          <w:sz w:val="24"/>
          <w:szCs w:val="24"/>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5712CD" w:rsidRPr="00EE7DA2" w:rsidRDefault="005712CD" w:rsidP="005712CD">
      <w:pPr>
        <w:spacing w:after="0" w:line="240" w:lineRule="auto"/>
        <w:ind w:firstLine="709"/>
        <w:jc w:val="both"/>
        <w:rPr>
          <w:rFonts w:ascii="Times New Roman" w:hAnsi="Times New Roman" w:cs="Times New Roman"/>
          <w:sz w:val="24"/>
          <w:szCs w:val="24"/>
        </w:rPr>
      </w:pPr>
    </w:p>
    <w:p w:rsidR="005712CD" w:rsidRPr="00EE7DA2" w:rsidRDefault="005712CD" w:rsidP="005712CD">
      <w:pPr>
        <w:spacing w:after="0" w:line="240" w:lineRule="auto"/>
        <w:jc w:val="both"/>
        <w:rPr>
          <w:rFonts w:ascii="Times New Roman" w:hAnsi="Times New Roman" w:cs="Times New Roman"/>
          <w:b/>
          <w:i/>
          <w:sz w:val="24"/>
          <w:szCs w:val="24"/>
        </w:rPr>
      </w:pPr>
      <w:r w:rsidRPr="00EE7DA2">
        <w:rPr>
          <w:rFonts w:ascii="Times New Roman" w:hAnsi="Times New Roman" w:cs="Times New Roman"/>
          <w:b/>
          <w:i/>
          <w:sz w:val="24"/>
          <w:szCs w:val="24"/>
        </w:rPr>
        <w:t>От 6 до 7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Произведения поэтов и писателей России: </w:t>
      </w:r>
      <w:r w:rsidRPr="00EE7DA2">
        <w:rPr>
          <w:rFonts w:ascii="Times New Roman" w:hAnsi="Times New Roman" w:cs="Times New Roman"/>
          <w:sz w:val="24"/>
          <w:szCs w:val="24"/>
        </w:rPr>
        <w:t>И.Бродский «Баллада о маленьком буксире», М. Моравская «Апельсинные корки», Ю.</w:t>
      </w:r>
      <w:hyperlink r:id="rId21" w:tooltip="Симбирская Юлия Станиславовна" w:history="1">
        <w:r w:rsidRPr="00EE7DA2">
          <w:rPr>
            <w:rFonts w:ascii="Times New Roman" w:hAnsi="Times New Roman" w:cs="Times New Roman"/>
            <w:sz w:val="24"/>
            <w:szCs w:val="24"/>
          </w:rPr>
          <w:t>Симбирская</w:t>
        </w:r>
      </w:hyperlink>
      <w:r w:rsidRPr="00EE7DA2">
        <w:rPr>
          <w:rFonts w:ascii="Times New Roman" w:hAnsi="Times New Roman" w:cs="Times New Roman"/>
          <w:sz w:val="24"/>
          <w:szCs w:val="24"/>
        </w:rPr>
        <w:t xml:space="preserve"> «</w:t>
      </w:r>
      <w:hyperlink r:id="rId22" w:tooltip="Юлия Симбирская - Наперегонки" w:history="1">
        <w:r w:rsidRPr="00EE7DA2">
          <w:rPr>
            <w:rFonts w:ascii="Times New Roman" w:hAnsi="Times New Roman" w:cs="Times New Roman"/>
            <w:sz w:val="24"/>
            <w:szCs w:val="24"/>
          </w:rPr>
          <w:t>Наперегонки</w:t>
        </w:r>
      </w:hyperlink>
      <w:r w:rsidRPr="00EE7DA2">
        <w:rPr>
          <w:rFonts w:ascii="Times New Roman" w:hAnsi="Times New Roman" w:cs="Times New Roman"/>
          <w:sz w:val="24"/>
          <w:szCs w:val="24"/>
        </w:rPr>
        <w:t>», Л.Чернаков «Часы с квакушкой».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Проза</w:t>
      </w:r>
      <w:r w:rsidRPr="00EE7DA2">
        <w:rPr>
          <w:rFonts w:ascii="Times New Roman" w:hAnsi="Times New Roman" w:cs="Times New Roman"/>
          <w:sz w:val="24"/>
          <w:szCs w:val="24"/>
        </w:rPr>
        <w:t>: К.Мартынова, О.Василиади «Елка, кот и Новый год», Е.Ракитина «Приключения новогодних игрушек», «Серёжик», О.Фадеева «Мне письмо!».</w:t>
      </w:r>
    </w:p>
    <w:p w:rsidR="005712CD" w:rsidRPr="00EE7DA2" w:rsidRDefault="005712CD" w:rsidP="005712CD">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i/>
          <w:sz w:val="24"/>
          <w:szCs w:val="24"/>
        </w:rPr>
        <w:t>Произведения поэтов и писателей разных стран:</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Поэзия</w:t>
      </w:r>
      <w:r w:rsidRPr="00EE7DA2">
        <w:rPr>
          <w:rFonts w:ascii="Times New Roman" w:hAnsi="Times New Roman" w:cs="Times New Roman"/>
          <w:sz w:val="24"/>
          <w:szCs w:val="24"/>
        </w:rPr>
        <w:t>: А.Бети «Гектор – архитектор», «Роза Ривера - инженер» (перевод М.Галиной, А.Штыпеля).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Литературные сказки, рассказы: </w:t>
      </w:r>
      <w:r w:rsidRPr="00EE7DA2">
        <w:rPr>
          <w:rFonts w:ascii="Times New Roman" w:hAnsi="Times New Roman" w:cs="Times New Roman"/>
          <w:sz w:val="24"/>
          <w:szCs w:val="24"/>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5712CD" w:rsidRPr="00EE7DA2" w:rsidRDefault="005712CD" w:rsidP="005712CD">
      <w:pPr>
        <w:spacing w:after="0" w:line="240" w:lineRule="auto"/>
        <w:ind w:firstLine="709"/>
        <w:jc w:val="center"/>
        <w:rPr>
          <w:rFonts w:ascii="Times New Roman" w:hAnsi="Times New Roman" w:cs="Times New Roman"/>
          <w:b/>
          <w:sz w:val="24"/>
          <w:szCs w:val="24"/>
        </w:rPr>
      </w:pPr>
    </w:p>
    <w:p w:rsidR="005712CD" w:rsidRPr="00EE7DA2" w:rsidRDefault="005712CD" w:rsidP="005712CD">
      <w:pPr>
        <w:spacing w:after="0" w:line="240" w:lineRule="auto"/>
        <w:rPr>
          <w:rFonts w:ascii="Times New Roman" w:hAnsi="Times New Roman" w:cs="Times New Roman"/>
          <w:b/>
          <w:sz w:val="24"/>
          <w:szCs w:val="24"/>
        </w:rPr>
      </w:pPr>
      <w:r w:rsidRPr="00EE7DA2">
        <w:rPr>
          <w:rFonts w:ascii="Times New Roman" w:hAnsi="Times New Roman" w:cs="Times New Roman"/>
          <w:b/>
          <w:sz w:val="24"/>
          <w:szCs w:val="24"/>
        </w:rPr>
        <w:t>2.Перечень музыкальных произведений</w:t>
      </w:r>
    </w:p>
    <w:p w:rsidR="000B6808" w:rsidRPr="00EE7DA2" w:rsidRDefault="000B6808" w:rsidP="005712CD">
      <w:pPr>
        <w:spacing w:after="0" w:line="240" w:lineRule="auto"/>
        <w:jc w:val="both"/>
        <w:rPr>
          <w:rFonts w:ascii="Times New Roman" w:hAnsi="Times New Roman" w:cs="Times New Roman"/>
          <w:b/>
          <w:i/>
          <w:iCs/>
          <w:sz w:val="24"/>
          <w:szCs w:val="24"/>
        </w:rPr>
      </w:pPr>
    </w:p>
    <w:p w:rsidR="000B6808" w:rsidRPr="00EE7DA2" w:rsidRDefault="000B6808" w:rsidP="000B6808">
      <w:pPr>
        <w:spacing w:after="0" w:line="240" w:lineRule="auto"/>
        <w:ind w:firstLine="709"/>
        <w:jc w:val="both"/>
        <w:rPr>
          <w:rFonts w:ascii="Times New Roman" w:hAnsi="Times New Roman" w:cs="Times New Roman"/>
          <w:b/>
          <w:i/>
          <w:iCs/>
          <w:sz w:val="24"/>
          <w:szCs w:val="24"/>
        </w:rPr>
      </w:pPr>
      <w:r w:rsidRPr="00EE7DA2">
        <w:rPr>
          <w:rFonts w:ascii="Times New Roman" w:hAnsi="Times New Roman" w:cs="Times New Roman"/>
          <w:b/>
          <w:i/>
          <w:iCs/>
          <w:sz w:val="24"/>
          <w:szCs w:val="24"/>
        </w:rPr>
        <w:t>От 1 года до 1 года 6 месяцев</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Слушание:</w:t>
      </w:r>
      <w:r w:rsidRPr="00EE7DA2">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Пение и подпевание:</w:t>
      </w:r>
      <w:r w:rsidRPr="00EE7DA2">
        <w:rPr>
          <w:rFonts w:ascii="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Образные упражнения:</w:t>
      </w:r>
      <w:r w:rsidRPr="00EE7DA2">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Музыкально-ритмические движения: </w:t>
      </w:r>
      <w:r w:rsidRPr="00EE7DA2">
        <w:rPr>
          <w:rFonts w:ascii="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BF6570" w:rsidRDefault="00BF6570" w:rsidP="000B6808">
      <w:pPr>
        <w:spacing w:after="0" w:line="240" w:lineRule="auto"/>
        <w:ind w:firstLine="709"/>
        <w:jc w:val="both"/>
        <w:rPr>
          <w:rFonts w:ascii="Times New Roman" w:hAnsi="Times New Roman" w:cs="Times New Roman"/>
          <w:b/>
          <w:i/>
          <w:iCs/>
          <w:sz w:val="24"/>
          <w:szCs w:val="24"/>
        </w:rPr>
      </w:pPr>
    </w:p>
    <w:p w:rsidR="00BF6570" w:rsidRDefault="00BF6570" w:rsidP="000B6808">
      <w:pPr>
        <w:spacing w:after="0" w:line="240" w:lineRule="auto"/>
        <w:ind w:firstLine="709"/>
        <w:jc w:val="both"/>
        <w:rPr>
          <w:rFonts w:ascii="Times New Roman" w:hAnsi="Times New Roman" w:cs="Times New Roman"/>
          <w:b/>
          <w:i/>
          <w:iCs/>
          <w:sz w:val="24"/>
          <w:szCs w:val="24"/>
        </w:rPr>
      </w:pPr>
    </w:p>
    <w:p w:rsidR="00BF6570" w:rsidRDefault="00BF6570" w:rsidP="000B6808">
      <w:pPr>
        <w:spacing w:after="0" w:line="240" w:lineRule="auto"/>
        <w:ind w:firstLine="709"/>
        <w:jc w:val="both"/>
        <w:rPr>
          <w:rFonts w:ascii="Times New Roman" w:hAnsi="Times New Roman" w:cs="Times New Roman"/>
          <w:b/>
          <w:i/>
          <w:iCs/>
          <w:sz w:val="24"/>
          <w:szCs w:val="24"/>
        </w:rPr>
      </w:pPr>
    </w:p>
    <w:p w:rsidR="000B6808" w:rsidRPr="00EE7DA2" w:rsidRDefault="000B6808" w:rsidP="000B6808">
      <w:pPr>
        <w:spacing w:after="0" w:line="240" w:lineRule="auto"/>
        <w:ind w:firstLine="709"/>
        <w:jc w:val="both"/>
        <w:rPr>
          <w:rFonts w:ascii="Times New Roman" w:hAnsi="Times New Roman" w:cs="Times New Roman"/>
          <w:b/>
          <w:i/>
          <w:iCs/>
          <w:sz w:val="24"/>
          <w:szCs w:val="24"/>
        </w:rPr>
      </w:pPr>
      <w:r w:rsidRPr="00EE7DA2">
        <w:rPr>
          <w:rFonts w:ascii="Times New Roman" w:hAnsi="Times New Roman" w:cs="Times New Roman"/>
          <w:b/>
          <w:i/>
          <w:iCs/>
          <w:sz w:val="24"/>
          <w:szCs w:val="24"/>
        </w:rPr>
        <w:t>От 1 года 6 месяцев до 2 лет</w:t>
      </w:r>
    </w:p>
    <w:p w:rsidR="000B6808" w:rsidRPr="00EE7DA2" w:rsidRDefault="000B6808" w:rsidP="000B6808">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bCs/>
          <w:i/>
          <w:iCs/>
          <w:sz w:val="24"/>
          <w:szCs w:val="24"/>
        </w:rPr>
        <w:t>Слушание:</w:t>
      </w:r>
      <w:r w:rsidRPr="00EE7DA2">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EE7DA2">
        <w:rPr>
          <w:rFonts w:ascii="Times New Roman" w:hAnsi="Times New Roman" w:cs="Times New Roman"/>
          <w:i/>
          <w:sz w:val="24"/>
          <w:szCs w:val="24"/>
        </w:rPr>
        <w:t xml:space="preserve"> </w:t>
      </w:r>
      <w:r w:rsidRPr="00EE7DA2">
        <w:rPr>
          <w:rFonts w:ascii="Times New Roman" w:hAnsi="Times New Roman" w:cs="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EE7DA2">
        <w:rPr>
          <w:rFonts w:ascii="Times New Roman" w:hAnsi="Times New Roman" w:cs="Times New Roman"/>
          <w:i/>
          <w:sz w:val="24"/>
          <w:szCs w:val="24"/>
        </w:rPr>
        <w:t xml:space="preserve"> </w:t>
      </w:r>
      <w:r w:rsidRPr="00EE7DA2">
        <w:rPr>
          <w:rFonts w:ascii="Times New Roman" w:hAnsi="Times New Roman" w:cs="Times New Roman"/>
          <w:sz w:val="24"/>
          <w:szCs w:val="24"/>
        </w:rPr>
        <w:t>«Материнские ласки», «Жалоба», «Грустная песенка», «Вальс», муз. А. Гречанинова.</w:t>
      </w:r>
    </w:p>
    <w:p w:rsidR="000B6808" w:rsidRPr="00EE7DA2" w:rsidRDefault="000B6808" w:rsidP="000B6808">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b/>
          <w:sz w:val="24"/>
          <w:szCs w:val="24"/>
        </w:rPr>
        <w:t xml:space="preserve"> </w:t>
      </w:r>
      <w:r w:rsidRPr="00EE7DA2">
        <w:rPr>
          <w:rFonts w:ascii="Times New Roman" w:hAnsi="Times New Roman" w:cs="Times New Roman"/>
          <w:bCs/>
          <w:i/>
          <w:iCs/>
          <w:sz w:val="24"/>
          <w:szCs w:val="24"/>
        </w:rPr>
        <w:t>Пение и подпевание:</w:t>
      </w:r>
      <w:r w:rsidRPr="00EE7DA2">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B6808" w:rsidRPr="00EE7DA2" w:rsidRDefault="000B6808" w:rsidP="000B6808">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b/>
          <w:sz w:val="24"/>
          <w:szCs w:val="24"/>
        </w:rPr>
        <w:t xml:space="preserve"> </w:t>
      </w:r>
      <w:r w:rsidRPr="00EE7DA2">
        <w:rPr>
          <w:rFonts w:ascii="Times New Roman" w:hAnsi="Times New Roman" w:cs="Times New Roman"/>
          <w:bCs/>
          <w:i/>
          <w:iCs/>
          <w:sz w:val="24"/>
          <w:szCs w:val="24"/>
        </w:rPr>
        <w:t>Музыкально-ритмические движения:</w:t>
      </w:r>
      <w:r w:rsidRPr="00EE7DA2">
        <w:rPr>
          <w:rFonts w:ascii="Times New Roman" w:hAnsi="Times New Roman" w:cs="Times New Roman"/>
          <w:sz w:val="24"/>
          <w:szCs w:val="24"/>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0B6808" w:rsidRPr="00EE7DA2" w:rsidRDefault="000B6808" w:rsidP="000B6808">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bCs/>
          <w:i/>
          <w:iCs/>
          <w:sz w:val="24"/>
          <w:szCs w:val="24"/>
        </w:rPr>
        <w:t>Пляски:</w:t>
      </w:r>
      <w:r w:rsidRPr="00EE7DA2">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0B6808" w:rsidRPr="00EE7DA2" w:rsidRDefault="000B6808" w:rsidP="000B6808">
      <w:pPr>
        <w:spacing w:after="0" w:line="240" w:lineRule="auto"/>
        <w:ind w:firstLine="709"/>
        <w:jc w:val="both"/>
        <w:rPr>
          <w:rFonts w:ascii="Times New Roman" w:hAnsi="Times New Roman" w:cs="Times New Roman"/>
          <w:i/>
          <w:sz w:val="24"/>
          <w:szCs w:val="24"/>
        </w:rPr>
      </w:pPr>
      <w:r w:rsidRPr="00EE7DA2">
        <w:rPr>
          <w:rFonts w:ascii="Times New Roman" w:hAnsi="Times New Roman" w:cs="Times New Roman"/>
          <w:bCs/>
          <w:i/>
          <w:iCs/>
          <w:sz w:val="24"/>
          <w:szCs w:val="24"/>
        </w:rPr>
        <w:t>Образные упражнения:</w:t>
      </w:r>
      <w:r w:rsidRPr="00EE7DA2">
        <w:rPr>
          <w:rFonts w:ascii="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Игры с пением:</w:t>
      </w:r>
      <w:r w:rsidRPr="00EE7DA2">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0B6808" w:rsidRPr="00EE7DA2" w:rsidRDefault="000B6808" w:rsidP="000B6808">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Инсценирование: </w:t>
      </w:r>
      <w:r w:rsidRPr="00EE7DA2">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0B6808" w:rsidRPr="00EE7DA2" w:rsidRDefault="000B6808" w:rsidP="005712CD">
      <w:pPr>
        <w:spacing w:after="0" w:line="240" w:lineRule="auto"/>
        <w:jc w:val="both"/>
        <w:rPr>
          <w:rFonts w:ascii="Times New Roman" w:hAnsi="Times New Roman" w:cs="Times New Roman"/>
          <w:b/>
          <w:i/>
          <w:iCs/>
          <w:sz w:val="24"/>
          <w:szCs w:val="24"/>
        </w:rPr>
      </w:pP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2 до 3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Слушание: </w:t>
      </w:r>
      <w:r w:rsidRPr="00EE7DA2">
        <w:rPr>
          <w:rFonts w:ascii="Times New Roman" w:hAnsi="Times New Roman" w:cs="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Пение:</w:t>
      </w:r>
      <w:r w:rsidRPr="00EE7DA2">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Музыкально-ритмические движения:</w:t>
      </w:r>
      <w:r w:rsidRPr="00EE7DA2">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Рассказы с музыкальными иллюстрациями: </w:t>
      </w:r>
      <w:r w:rsidRPr="00EE7DA2">
        <w:rPr>
          <w:rFonts w:ascii="Times New Roman" w:hAnsi="Times New Roman" w:cs="Times New Roman"/>
          <w:sz w:val="24"/>
          <w:szCs w:val="24"/>
        </w:rPr>
        <w:t xml:space="preserve">«Птички», муз. Г. Фрида; «Праздничная прогулка», муз. Ан. Александрова.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Игры с пением:</w:t>
      </w:r>
      <w:r w:rsidRPr="00EE7DA2">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Музыкальные забавы:</w:t>
      </w:r>
      <w:r w:rsidRPr="00EE7DA2">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Инсценирование песен: </w:t>
      </w:r>
      <w:r w:rsidRPr="00EE7DA2">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5712CD" w:rsidRPr="00EE7DA2" w:rsidRDefault="005712CD" w:rsidP="005712CD">
      <w:pPr>
        <w:spacing w:after="0" w:line="240" w:lineRule="auto"/>
        <w:ind w:firstLine="709"/>
        <w:jc w:val="both"/>
        <w:rPr>
          <w:rFonts w:ascii="Times New Roman" w:hAnsi="Times New Roman" w:cs="Times New Roman"/>
          <w:b/>
          <w:sz w:val="24"/>
          <w:szCs w:val="24"/>
        </w:rPr>
      </w:pP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3 до 4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Слушание:</w:t>
      </w:r>
      <w:r w:rsidRPr="00EE7DA2">
        <w:rPr>
          <w:rFonts w:ascii="Times New Roman"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Пение:</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 на развитие слуха и голоса:</w:t>
      </w:r>
      <w:r w:rsidRPr="00EE7DA2">
        <w:rPr>
          <w:rFonts w:ascii="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Песни:</w:t>
      </w:r>
      <w:r w:rsidRPr="00EE7DA2">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Песенное творчество:</w:t>
      </w:r>
      <w:r w:rsidRPr="00EE7DA2">
        <w:rPr>
          <w:rFonts w:ascii="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Музыкально-ритмические движения: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Игровые упражнения:</w:t>
      </w:r>
      <w:r w:rsidRPr="00EE7DA2">
        <w:rPr>
          <w:rFonts w:ascii="Times New Roman"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Этюды-драматизации</w:t>
      </w:r>
      <w:r w:rsidRPr="00EE7DA2">
        <w:rPr>
          <w:rFonts w:ascii="Times New Roman"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Игры:</w:t>
      </w:r>
      <w:r w:rsidRPr="00EE7DA2">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Хороводы и пляски:</w:t>
      </w:r>
      <w:r w:rsidRPr="00EE7DA2">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Характерные танцы:</w:t>
      </w:r>
      <w:r w:rsidRPr="00EE7DA2">
        <w:rPr>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Развитие танцевально-игрового творчества</w:t>
      </w:r>
      <w:r w:rsidRPr="00EE7DA2">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Музыкально-дидактические игры:</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звуковысотного слуха</w:t>
      </w:r>
      <w:r w:rsidRPr="00EE7DA2">
        <w:rPr>
          <w:rFonts w:ascii="Times New Roman" w:hAnsi="Times New Roman" w:cs="Times New Roman"/>
          <w:sz w:val="24"/>
          <w:szCs w:val="24"/>
        </w:rPr>
        <w:t xml:space="preserve">: «Птицы и птенчики», «Веселые матрешки», «Три медведя».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ритмического слуха</w:t>
      </w:r>
      <w:r w:rsidRPr="00EE7DA2">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Определение жанра и развитие памяти:</w:t>
      </w:r>
      <w:r w:rsidRPr="00EE7DA2">
        <w:rPr>
          <w:rFonts w:ascii="Times New Roman" w:hAnsi="Times New Roman" w:cs="Times New Roman"/>
          <w:sz w:val="24"/>
          <w:szCs w:val="24"/>
        </w:rPr>
        <w:t xml:space="preserve"> «Что делает кукла?», «Узнай и спой песню по картинке».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Подыгрывание на детских ударных музыкальных инструментах</w:t>
      </w:r>
      <w:r w:rsidRPr="00EE7DA2">
        <w:rPr>
          <w:rFonts w:ascii="Times New Roman" w:hAnsi="Times New Roman" w:cs="Times New Roman"/>
          <w:sz w:val="24"/>
          <w:szCs w:val="24"/>
        </w:rPr>
        <w:t>: Народные мелодии.</w:t>
      </w:r>
    </w:p>
    <w:p w:rsidR="005712CD" w:rsidRPr="00EE7DA2" w:rsidRDefault="005712CD" w:rsidP="005712CD">
      <w:pPr>
        <w:spacing w:after="0" w:line="240" w:lineRule="auto"/>
        <w:ind w:firstLine="709"/>
        <w:jc w:val="both"/>
        <w:rPr>
          <w:rFonts w:ascii="Times New Roman" w:hAnsi="Times New Roman" w:cs="Times New Roman"/>
          <w:b/>
          <w:sz w:val="24"/>
          <w:szCs w:val="24"/>
        </w:rPr>
      </w:pP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4 лет до 5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Слушание</w:t>
      </w:r>
      <w:r w:rsidRPr="00EE7DA2">
        <w:rPr>
          <w:rFonts w:ascii="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Пение:</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 на развитие слуха и голоса:</w:t>
      </w:r>
      <w:r w:rsidRPr="00EE7DA2">
        <w:rPr>
          <w:rFonts w:ascii="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Песни:</w:t>
      </w:r>
      <w:r w:rsidRPr="00EE7DA2">
        <w:rPr>
          <w:rFonts w:ascii="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Музыкально-ритмические движения: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Игровые упражнения</w:t>
      </w:r>
      <w:r w:rsidRPr="00EE7DA2">
        <w:rPr>
          <w:rFonts w:ascii="Times New Roman"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Этюды-драматизации</w:t>
      </w:r>
      <w:r w:rsidRPr="00EE7DA2">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Хороводы и пляски:</w:t>
      </w:r>
      <w:r w:rsidRPr="00EE7DA2">
        <w:rPr>
          <w:rFonts w:ascii="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Музыкальные игры:</w:t>
      </w:r>
      <w:r w:rsidRPr="00EE7DA2">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Игры с пением: </w:t>
      </w:r>
      <w:r w:rsidRPr="00EE7DA2">
        <w:rPr>
          <w:rFonts w:ascii="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Песенное творчество</w:t>
      </w:r>
      <w:r w:rsidRPr="00EE7DA2">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Развитие танцевально-игрового творчества:</w:t>
      </w:r>
      <w:r w:rsidRPr="00EE7DA2">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Музыкально-дидактические игры:</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звуковысотного слуха</w:t>
      </w:r>
      <w:r w:rsidRPr="00EE7DA2">
        <w:rPr>
          <w:rFonts w:ascii="Times New Roman" w:hAnsi="Times New Roman" w:cs="Times New Roman"/>
          <w:sz w:val="24"/>
          <w:szCs w:val="24"/>
        </w:rPr>
        <w:t xml:space="preserve">: «Птицы и птенчики», «Качели».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ритмического слуха</w:t>
      </w:r>
      <w:r w:rsidRPr="00EE7DA2">
        <w:rPr>
          <w:rFonts w:ascii="Times New Roman" w:hAnsi="Times New Roman" w:cs="Times New Roman"/>
          <w:sz w:val="24"/>
          <w:szCs w:val="24"/>
        </w:rPr>
        <w:t>: «Петушок, курочка и цыпленок», «Кто как идет?», «Веселые дудочки»; «Сыграй, как 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тембрового и динамического слуха</w:t>
      </w:r>
      <w:r w:rsidRPr="00EE7DA2">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 xml:space="preserve">Игра на детских музыкальных инструментах: </w:t>
      </w:r>
      <w:r w:rsidRPr="00EE7DA2">
        <w:rPr>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5712CD" w:rsidRPr="00EE7DA2" w:rsidRDefault="005712CD" w:rsidP="005712CD">
      <w:pPr>
        <w:spacing w:after="0" w:line="240" w:lineRule="auto"/>
        <w:ind w:firstLine="709"/>
        <w:jc w:val="both"/>
        <w:rPr>
          <w:rFonts w:ascii="Times New Roman" w:hAnsi="Times New Roman" w:cs="Times New Roman"/>
          <w:sz w:val="24"/>
          <w:szCs w:val="24"/>
        </w:rPr>
      </w:pP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5 лет до 6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Слушание:</w:t>
      </w:r>
      <w:r w:rsidRPr="00EE7DA2">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Пение:</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 на развитие слуха и голоса</w:t>
      </w:r>
      <w:r w:rsidRPr="00EE7DA2">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Песни:</w:t>
      </w:r>
      <w:r w:rsidRPr="00EE7DA2">
        <w:rPr>
          <w:rFonts w:ascii="Times New Roman" w:hAnsi="Times New Roman" w:cs="Times New Roman"/>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Песенное творчество:</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Произведения:</w:t>
      </w:r>
      <w:r w:rsidRPr="00EE7DA2">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Музыкально-ритмические движения: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w:t>
      </w:r>
      <w:r w:rsidRPr="00EE7DA2">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 с предметам</w:t>
      </w:r>
      <w:r w:rsidRPr="00EE7DA2">
        <w:rPr>
          <w:rFonts w:ascii="Times New Roman" w:hAnsi="Times New Roman" w:cs="Times New Roman"/>
          <w:sz w:val="24"/>
          <w:szCs w:val="24"/>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Этюды:</w:t>
      </w:r>
      <w:r w:rsidRPr="00EE7DA2">
        <w:rPr>
          <w:rFonts w:ascii="Times New Roman" w:hAnsi="Times New Roman" w:cs="Times New Roman"/>
          <w:sz w:val="24"/>
          <w:szCs w:val="24"/>
        </w:rPr>
        <w:t xml:space="preserve"> «Тихий танец» (тема из вариаций), муз. В. Моцарта; «Полька», нем. нар. танец.</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Танцы и пляски</w:t>
      </w:r>
      <w:r w:rsidRPr="00EE7DA2">
        <w:rPr>
          <w:rFonts w:ascii="Times New Roman" w:hAnsi="Times New Roman" w:cs="Times New Roman"/>
          <w:sz w:val="24"/>
          <w:szCs w:val="24"/>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Характерные танцы:</w:t>
      </w:r>
      <w:r w:rsidRPr="00EE7DA2">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 Хороводы</w:t>
      </w:r>
      <w:r w:rsidRPr="00EE7DA2">
        <w:rPr>
          <w:rFonts w:ascii="Times New Roman" w:hAnsi="Times New Roman" w:cs="Times New Roman"/>
          <w:sz w:val="24"/>
          <w:szCs w:val="24"/>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Музыкальные игры: </w:t>
      </w:r>
      <w:r w:rsidRPr="00EE7DA2">
        <w:rPr>
          <w:rFonts w:ascii="Times New Roman" w:hAnsi="Times New Roman" w:cs="Times New Roman"/>
          <w:i/>
          <w:sz w:val="24"/>
          <w:szCs w:val="24"/>
        </w:rPr>
        <w:t>Игры.</w:t>
      </w:r>
      <w:r w:rsidRPr="00EE7DA2">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Игры с пением:</w:t>
      </w:r>
      <w:r w:rsidRPr="00EE7DA2">
        <w:rPr>
          <w:rFonts w:ascii="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Музыкально-дидактические игры:</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звуковысотного слуха:</w:t>
      </w:r>
      <w:r w:rsidRPr="00EE7DA2">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 Развитие тембрового слуха:</w:t>
      </w:r>
      <w:r w:rsidRPr="00EE7DA2">
        <w:rPr>
          <w:rFonts w:ascii="Times New Roman" w:hAnsi="Times New Roman" w:cs="Times New Roman"/>
          <w:sz w:val="24"/>
          <w:szCs w:val="24"/>
        </w:rPr>
        <w:t xml:space="preserve"> «На чем играю?», «Музыкальные загадки», «Музыкальный домик».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диатонического слуха</w:t>
      </w:r>
      <w:r w:rsidRPr="00EE7DA2">
        <w:rPr>
          <w:rFonts w:ascii="Times New Roman" w:hAnsi="Times New Roman" w:cs="Times New Roman"/>
          <w:sz w:val="24"/>
          <w:szCs w:val="24"/>
        </w:rPr>
        <w:t>: «Громко, тихо запоем», «Звенящие колокольчики».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 Развитие восприятия музыки и музыкальной памяти</w:t>
      </w:r>
      <w:r w:rsidRPr="00EE7DA2">
        <w:rPr>
          <w:rFonts w:ascii="Times New Roman" w:hAnsi="Times New Roman" w:cs="Times New Roman"/>
          <w:sz w:val="24"/>
          <w:szCs w:val="24"/>
        </w:rPr>
        <w:t xml:space="preserve">: «Будь внимательным», «Буратино», «Музыкальный магазин», «Времена года», «Наши песни». </w:t>
      </w:r>
    </w:p>
    <w:p w:rsidR="005712CD" w:rsidRPr="00EE7DA2" w:rsidRDefault="005712CD" w:rsidP="005712C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Cs/>
          <w:i/>
          <w:iCs/>
          <w:sz w:val="24"/>
          <w:szCs w:val="24"/>
        </w:rPr>
        <w:t>Инсценировки и музыкальные спектакли:</w:t>
      </w:r>
      <w:r w:rsidRPr="00EE7DA2">
        <w:rPr>
          <w:rFonts w:ascii="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Развитие танцевально-игрового творчества</w:t>
      </w:r>
      <w:r w:rsidRPr="00EE7DA2">
        <w:rPr>
          <w:rFonts w:ascii="Times New Roman" w:hAnsi="Times New Roman" w:cs="Times New Roman"/>
          <w:sz w:val="24"/>
          <w:szCs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Игра на детских музыкальных инструментах:</w:t>
      </w:r>
      <w:r w:rsidRPr="00EE7DA2">
        <w:rPr>
          <w:rFonts w:ascii="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5712CD" w:rsidRPr="00EE7DA2" w:rsidRDefault="005712CD" w:rsidP="005712CD">
      <w:pPr>
        <w:spacing w:after="0" w:line="240" w:lineRule="auto"/>
        <w:ind w:firstLine="709"/>
        <w:jc w:val="both"/>
        <w:rPr>
          <w:rFonts w:ascii="Times New Roman" w:hAnsi="Times New Roman" w:cs="Times New Roman"/>
          <w:b/>
          <w:sz w:val="24"/>
          <w:szCs w:val="24"/>
        </w:rPr>
      </w:pP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6 лет до 7 лет</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Слушание</w:t>
      </w:r>
      <w:r w:rsidRPr="00EE7DA2">
        <w:rPr>
          <w:rFonts w:ascii="Times New Roman" w:hAnsi="Times New Roman" w:cs="Times New Roman"/>
          <w:sz w:val="24"/>
          <w:szCs w:val="24"/>
        </w:rPr>
        <w:t>: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Пение:</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 на развитие слуха и голоса</w:t>
      </w:r>
      <w:r w:rsidRPr="00EE7DA2">
        <w:rPr>
          <w:rFonts w:ascii="Times New Roman" w:hAnsi="Times New Roman" w:cs="Times New Roman"/>
          <w:sz w:val="24"/>
          <w:szCs w:val="24"/>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Песни:</w:t>
      </w:r>
      <w:r w:rsidRPr="00EE7DA2">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Песенное творчество:</w:t>
      </w:r>
      <w:r w:rsidRPr="00EE7DA2">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Музыкально-ритмические движения: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Упражнения</w:t>
      </w:r>
      <w:r w:rsidRPr="00EE7DA2">
        <w:rPr>
          <w:rFonts w:ascii="Times New Roman" w:hAnsi="Times New Roman" w:cs="Times New Roman"/>
          <w:sz w:val="24"/>
          <w:szCs w:val="24"/>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Этюды:</w:t>
      </w:r>
      <w:r w:rsidRPr="00EE7DA2">
        <w:rPr>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Танцы и пляски</w:t>
      </w:r>
      <w:r w:rsidRPr="00EE7DA2">
        <w:rPr>
          <w:rFonts w:ascii="Times New Roman" w:hAnsi="Times New Roman" w:cs="Times New Roman"/>
          <w:sz w:val="24"/>
          <w:szCs w:val="24"/>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Характерные танцы:</w:t>
      </w:r>
      <w:r w:rsidRPr="00EE7DA2">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Хороводы</w:t>
      </w:r>
      <w:r w:rsidRPr="00EE7DA2">
        <w:rPr>
          <w:rFonts w:ascii="Times New Roman" w:hAnsi="Times New Roman" w:cs="Times New Roman"/>
          <w:sz w:val="24"/>
          <w:szCs w:val="24"/>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Музыкальные игры:</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Игры</w:t>
      </w:r>
      <w:r w:rsidRPr="00EE7DA2">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Игры с пением</w:t>
      </w:r>
      <w:r w:rsidRPr="00EE7DA2">
        <w:rPr>
          <w:rFonts w:ascii="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Музыкально-дидактические игры:</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звуковысотного слуха</w:t>
      </w:r>
      <w:r w:rsidRPr="00EE7DA2">
        <w:rPr>
          <w:rFonts w:ascii="Times New Roman" w:hAnsi="Times New Roman" w:cs="Times New Roman"/>
          <w:sz w:val="24"/>
          <w:szCs w:val="24"/>
        </w:rPr>
        <w:t xml:space="preserve">. «Три поросенка», «Подумай, отгадай», «Звуки разные бывают», «Веселые Петрушки».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чувства ритма</w:t>
      </w:r>
      <w:r w:rsidRPr="00EE7DA2">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диатонического слуха</w:t>
      </w:r>
      <w:r w:rsidRPr="00EE7DA2">
        <w:rPr>
          <w:rFonts w:ascii="Times New Roman" w:hAnsi="Times New Roman" w:cs="Times New Roman"/>
          <w:sz w:val="24"/>
          <w:szCs w:val="24"/>
        </w:rPr>
        <w:t>: «Громко-тихо запоем», «Звенящие колокольчики, ищи».</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 xml:space="preserve"> Развитие восприятия музыки</w:t>
      </w:r>
      <w:r w:rsidRPr="00EE7DA2">
        <w:rPr>
          <w:rFonts w:ascii="Times New Roman" w:hAnsi="Times New Roman" w:cs="Times New Roman"/>
          <w:sz w:val="24"/>
          <w:szCs w:val="24"/>
        </w:rPr>
        <w:t xml:space="preserve">: «На лугу», «Песня — танец — марш», «Времена года», «Наши любимые произведения».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i/>
          <w:sz w:val="24"/>
          <w:szCs w:val="24"/>
        </w:rPr>
        <w:t>Развитие музыкальной памяти</w:t>
      </w:r>
      <w:r w:rsidRPr="00EE7DA2">
        <w:rPr>
          <w:rFonts w:ascii="Times New Roman" w:hAnsi="Times New Roman" w:cs="Times New Roman"/>
          <w:sz w:val="24"/>
          <w:szCs w:val="24"/>
        </w:rPr>
        <w:t>: «Назови композитора», «Угадай песню», «Повтори мелодию», «Узнай произведение».</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Инсценировки и музыкальные спектакли:</w:t>
      </w:r>
      <w:r w:rsidRPr="00EE7DA2">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Cs/>
          <w:i/>
          <w:iCs/>
          <w:sz w:val="24"/>
          <w:szCs w:val="24"/>
        </w:rPr>
        <w:t xml:space="preserve">Развитие танцевально-игрового творчества: </w:t>
      </w:r>
      <w:r w:rsidRPr="00EE7DA2">
        <w:rPr>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5712CD" w:rsidRPr="00EE7DA2" w:rsidRDefault="005712CD" w:rsidP="005712C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b/>
          <w:sz w:val="24"/>
          <w:szCs w:val="24"/>
        </w:rPr>
        <w:t xml:space="preserve"> </w:t>
      </w:r>
      <w:r w:rsidRPr="00EE7DA2">
        <w:rPr>
          <w:rFonts w:ascii="Times New Roman" w:hAnsi="Times New Roman" w:cs="Times New Roman"/>
          <w:bCs/>
          <w:i/>
          <w:iCs/>
          <w:sz w:val="24"/>
          <w:szCs w:val="24"/>
        </w:rPr>
        <w:t>Игра на детских музыкальных инструментах:</w:t>
      </w:r>
      <w:r w:rsidRPr="00EE7DA2">
        <w:rPr>
          <w:rFonts w:ascii="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5712CD" w:rsidRPr="00EE7DA2" w:rsidRDefault="005712CD" w:rsidP="005712CD">
      <w:pPr>
        <w:spacing w:after="0" w:line="240" w:lineRule="auto"/>
        <w:ind w:firstLine="709"/>
        <w:jc w:val="center"/>
        <w:rPr>
          <w:rFonts w:ascii="Times New Roman" w:hAnsi="Times New Roman" w:cs="Times New Roman"/>
          <w:b/>
          <w:sz w:val="24"/>
          <w:szCs w:val="24"/>
        </w:rPr>
      </w:pPr>
    </w:p>
    <w:p w:rsidR="005712CD" w:rsidRPr="00EE7DA2" w:rsidRDefault="005712CD" w:rsidP="005712CD">
      <w:pPr>
        <w:spacing w:after="0" w:line="240" w:lineRule="auto"/>
        <w:rPr>
          <w:rFonts w:ascii="Times New Roman" w:hAnsi="Times New Roman" w:cs="Times New Roman"/>
          <w:b/>
          <w:sz w:val="24"/>
          <w:szCs w:val="24"/>
        </w:rPr>
      </w:pPr>
      <w:r w:rsidRPr="00EE7DA2">
        <w:rPr>
          <w:rFonts w:ascii="Times New Roman" w:hAnsi="Times New Roman" w:cs="Times New Roman"/>
          <w:b/>
          <w:sz w:val="24"/>
          <w:szCs w:val="24"/>
        </w:rPr>
        <w:t>3.Перечень произведений изобразительного искусства</w:t>
      </w:r>
    </w:p>
    <w:p w:rsidR="005712CD" w:rsidRPr="00EE7DA2" w:rsidRDefault="005712CD" w:rsidP="005712CD">
      <w:pPr>
        <w:spacing w:after="0" w:line="240" w:lineRule="auto"/>
        <w:ind w:firstLine="709"/>
        <w:jc w:val="center"/>
        <w:rPr>
          <w:rFonts w:ascii="Times New Roman" w:hAnsi="Times New Roman" w:cs="Times New Roman"/>
          <w:b/>
          <w:sz w:val="24"/>
          <w:szCs w:val="24"/>
        </w:rPr>
      </w:pP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3 до 4 лет</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 xml:space="preserve">Иллюстрации, репродукции картин: </w:t>
      </w:r>
      <w:r w:rsidRPr="00EE7DA2">
        <w:rPr>
          <w:rFonts w:ascii="Times New Roman" w:hAnsi="Times New Roman" w:cs="Times New Roman"/>
          <w:sz w:val="24"/>
          <w:szCs w:val="24"/>
        </w:rPr>
        <w:t xml:space="preserve">П.Кончаловский «Клубника», «Персики», «Сирень в корзине»; </w:t>
      </w:r>
      <w:r w:rsidRPr="00EE7DA2">
        <w:rPr>
          <w:rFonts w:ascii="Times New Roman" w:hAnsi="Times New Roman" w:cs="Times New Roman"/>
          <w:sz w:val="24"/>
          <w:szCs w:val="24"/>
          <w:shd w:val="clear" w:color="auto" w:fill="FFFFFF"/>
        </w:rPr>
        <w:t>Н.С. Петров-Водкин «Яблоки на красном фоне»; М.И.Климентов «Курица с цыплятами»;</w:t>
      </w:r>
      <w:r w:rsidRPr="00EE7DA2">
        <w:rPr>
          <w:rFonts w:ascii="Times New Roman" w:hAnsi="Times New Roman" w:cs="Times New Roman"/>
          <w:sz w:val="24"/>
          <w:szCs w:val="24"/>
        </w:rPr>
        <w:t xml:space="preserve"> Н.Н.Жуков «Ёлка»</w:t>
      </w: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4 до 5 лет</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 xml:space="preserve">Иллюстрации, репродукции картин: </w:t>
      </w:r>
      <w:r w:rsidRPr="00EE7DA2">
        <w:rPr>
          <w:rFonts w:ascii="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EE7DA2">
        <w:rPr>
          <w:rFonts w:ascii="Times New Roman" w:hAnsi="Times New Roman" w:cs="Times New Roman"/>
          <w:sz w:val="24"/>
          <w:szCs w:val="24"/>
          <w:shd w:val="clear" w:color="auto" w:fill="FFFFFF"/>
        </w:rPr>
        <w:t>Ч. Барбер </w:t>
      </w:r>
      <w:r w:rsidRPr="00EE7DA2">
        <w:rPr>
          <w:rFonts w:ascii="Times New Roman"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5 до 6 лет</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 xml:space="preserve">Иллюстрации, репродукции картин: </w:t>
      </w:r>
      <w:r w:rsidRPr="00EE7DA2">
        <w:rPr>
          <w:rFonts w:ascii="Times New Roman" w:hAnsi="Times New Roman" w:cs="Times New Roman"/>
          <w:sz w:val="24"/>
          <w:szCs w:val="24"/>
        </w:rPr>
        <w:t xml:space="preserve">Ф.Васильев «Перед дождем, «Сбор урожая»; Б.Кустодиев «Масленица»; </w:t>
      </w:r>
      <w:r w:rsidRPr="00EE7DA2">
        <w:rPr>
          <w:rFonts w:ascii="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EE7DA2">
        <w:rPr>
          <w:rFonts w:ascii="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EE7DA2">
        <w:rPr>
          <w:rFonts w:ascii="Times New Roman" w:hAnsi="Times New Roman" w:cs="Times New Roman"/>
          <w:sz w:val="24"/>
          <w:szCs w:val="24"/>
          <w:shd w:val="clear" w:color="auto" w:fill="FFFFFF"/>
        </w:rPr>
        <w:t>А.А. Пластов «Первый снег»;</w:t>
      </w:r>
      <w:r w:rsidRPr="00EE7DA2">
        <w:rPr>
          <w:rFonts w:ascii="Times New Roman" w:hAnsi="Times New Roman" w:cs="Times New Roman"/>
          <w:sz w:val="24"/>
          <w:szCs w:val="24"/>
        </w:rPr>
        <w:t xml:space="preserve"> </w:t>
      </w:r>
      <w:r w:rsidRPr="00EE7DA2">
        <w:rPr>
          <w:rFonts w:ascii="Times New Roman" w:hAnsi="Times New Roman" w:cs="Times New Roman"/>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EE7DA2">
        <w:rPr>
          <w:rFonts w:ascii="Times New Roman" w:hAnsi="Times New Roman" w:cs="Times New Roman"/>
          <w:sz w:val="24"/>
          <w:szCs w:val="24"/>
        </w:rPr>
        <w:t xml:space="preserve"> И.Машков  «Натюрморт» (чашка и мандарины); В.М. Васнецов «</w:t>
      </w:r>
      <w:r w:rsidRPr="00EE7DA2">
        <w:rPr>
          <w:rFonts w:ascii="Times New Roman" w:hAnsi="Times New Roman" w:cs="Times New Roman"/>
          <w:sz w:val="24"/>
          <w:szCs w:val="24"/>
          <w:shd w:val="clear" w:color="auto" w:fill="FFFFFF"/>
        </w:rPr>
        <w:t xml:space="preserve">Ковер-самолет»; </w:t>
      </w:r>
      <w:r w:rsidRPr="00EE7DA2">
        <w:rPr>
          <w:rFonts w:ascii="Times New Roman" w:hAnsi="Times New Roman" w:cs="Times New Roman"/>
          <w:sz w:val="24"/>
          <w:szCs w:val="24"/>
        </w:rPr>
        <w:t>И.Я. Билибин «Иван-царевич и лягушка-квакушка», «Иван-царевич и Жар-птица»;  И.Репин  «Осенний букет»</w:t>
      </w:r>
    </w:p>
    <w:p w:rsidR="005712CD" w:rsidRPr="00EE7DA2" w:rsidRDefault="005712CD" w:rsidP="005712CD">
      <w:pPr>
        <w:spacing w:after="0" w:line="240" w:lineRule="auto"/>
        <w:jc w:val="both"/>
        <w:rPr>
          <w:rFonts w:ascii="Times New Roman" w:hAnsi="Times New Roman" w:cs="Times New Roman"/>
          <w:b/>
          <w:i/>
          <w:iCs/>
          <w:sz w:val="24"/>
          <w:szCs w:val="24"/>
        </w:rPr>
      </w:pPr>
      <w:r w:rsidRPr="00EE7DA2">
        <w:rPr>
          <w:rFonts w:ascii="Times New Roman" w:hAnsi="Times New Roman" w:cs="Times New Roman"/>
          <w:b/>
          <w:i/>
          <w:iCs/>
          <w:sz w:val="24"/>
          <w:szCs w:val="24"/>
        </w:rPr>
        <w:t>от 6 до 7 лет</w:t>
      </w:r>
    </w:p>
    <w:p w:rsidR="005712CD" w:rsidRPr="00EE7DA2" w:rsidRDefault="005712CD" w:rsidP="005712CD">
      <w:pPr>
        <w:spacing w:after="0" w:line="240" w:lineRule="auto"/>
        <w:ind w:firstLine="709"/>
        <w:jc w:val="both"/>
        <w:rPr>
          <w:rFonts w:ascii="Times New Roman" w:hAnsi="Times New Roman" w:cs="Times New Roman"/>
          <w:bCs/>
          <w:i/>
          <w:iCs/>
          <w:sz w:val="24"/>
          <w:szCs w:val="24"/>
        </w:rPr>
      </w:pPr>
      <w:r w:rsidRPr="00EE7DA2">
        <w:rPr>
          <w:rFonts w:ascii="Times New Roman" w:hAnsi="Times New Roman" w:cs="Times New Roman"/>
          <w:bCs/>
          <w:i/>
          <w:iCs/>
          <w:sz w:val="24"/>
          <w:szCs w:val="24"/>
        </w:rPr>
        <w:t xml:space="preserve">Иллюстрации, репродукции картин: </w:t>
      </w:r>
      <w:r w:rsidRPr="00EE7DA2">
        <w:rPr>
          <w:rFonts w:ascii="Times New Roman" w:hAnsi="Times New Roman" w:cs="Times New Roman"/>
          <w:sz w:val="24"/>
          <w:szCs w:val="24"/>
        </w:rPr>
        <w:t xml:space="preserve">И.И. Левитан «Золотая осень», «Осенний день. Сокольники», «Стога», </w:t>
      </w:r>
      <w:r w:rsidRPr="00EE7DA2">
        <w:rPr>
          <w:rFonts w:ascii="Times New Roman" w:hAnsi="Times New Roman" w:cs="Times New Roman"/>
          <w:sz w:val="24"/>
          <w:szCs w:val="24"/>
          <w:shd w:val="clear" w:color="auto" w:fill="FFFFFF"/>
        </w:rPr>
        <w:t>«Март», «Весна. Большая вода»</w:t>
      </w:r>
      <w:r w:rsidRPr="00EE7DA2">
        <w:rPr>
          <w:rFonts w:ascii="Times New Roman" w:hAnsi="Times New Roman" w:cs="Times New Roman"/>
          <w:sz w:val="24"/>
          <w:szCs w:val="24"/>
        </w:rPr>
        <w:t xml:space="preserve">; В.М. Васнецов «Аленушка», «Богатыри», </w:t>
      </w:r>
      <w:r w:rsidRPr="00EE7DA2">
        <w:rPr>
          <w:rFonts w:ascii="Times New Roman" w:hAnsi="Times New Roman" w:cs="Times New Roman"/>
          <w:sz w:val="24"/>
          <w:szCs w:val="24"/>
          <w:shd w:val="clear" w:color="auto" w:fill="FFFFFF"/>
        </w:rPr>
        <w:t>«Иван – царевич на Сером волке», «Гусляры»</w:t>
      </w:r>
      <w:r w:rsidRPr="00EE7DA2">
        <w:rPr>
          <w:rFonts w:ascii="Times New Roman" w:hAnsi="Times New Roman" w:cs="Times New Roman"/>
          <w:sz w:val="24"/>
          <w:szCs w:val="24"/>
        </w:rPr>
        <w:t>; Ф.А. Васильев «Перед дождем»,</w:t>
      </w:r>
      <w:r w:rsidRPr="00EE7DA2">
        <w:rPr>
          <w:rFonts w:ascii="Times New Roman" w:hAnsi="Times New Roman" w:cs="Times New Roman"/>
          <w:sz w:val="24"/>
          <w:szCs w:val="24"/>
          <w:shd w:val="clear" w:color="auto" w:fill="FFFFFF"/>
        </w:rPr>
        <w:t xml:space="preserve"> «Грачи прилетели»;</w:t>
      </w:r>
      <w:r w:rsidRPr="00EE7DA2">
        <w:rPr>
          <w:rFonts w:ascii="Times New Roman" w:hAnsi="Times New Roman" w:cs="Times New Roman"/>
          <w:sz w:val="24"/>
          <w:szCs w:val="24"/>
        </w:rPr>
        <w:t xml:space="preserve"> В.Поленов «Золотая осень»;  И.Ф. Хруцкий «Цветы и плоды»</w:t>
      </w:r>
      <w:r w:rsidRPr="00EE7DA2">
        <w:rPr>
          <w:rFonts w:ascii="Times New Roman" w:hAnsi="Times New Roman" w:cs="Times New Roman"/>
          <w:sz w:val="24"/>
          <w:szCs w:val="24"/>
          <w:shd w:val="clear" w:color="auto" w:fill="FFFFFF"/>
        </w:rPr>
        <w:t xml:space="preserve"> А.Саврасов «Ранняя </w:t>
      </w:r>
      <w:r w:rsidRPr="00EE7DA2">
        <w:rPr>
          <w:rStyle w:val="afc"/>
          <w:rFonts w:ascii="Times New Roman" w:hAnsi="Times New Roman"/>
          <w:bCs/>
          <w:sz w:val="24"/>
          <w:szCs w:val="24"/>
          <w:shd w:val="clear" w:color="auto" w:fill="FFFFFF"/>
        </w:rPr>
        <w:t>весна</w:t>
      </w:r>
      <w:r w:rsidRPr="00EE7DA2">
        <w:rPr>
          <w:rFonts w:ascii="Times New Roman" w:hAnsi="Times New Roman" w:cs="Times New Roman"/>
          <w:i/>
          <w:sz w:val="24"/>
          <w:szCs w:val="24"/>
          <w:shd w:val="clear" w:color="auto" w:fill="FFFFFF"/>
        </w:rPr>
        <w:t>»</w:t>
      </w:r>
      <w:r w:rsidRPr="00EE7DA2">
        <w:rPr>
          <w:rFonts w:ascii="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EE7DA2">
        <w:rPr>
          <w:rFonts w:ascii="Times New Roman" w:hAnsi="Times New Roman" w:cs="Times New Roman"/>
          <w:sz w:val="24"/>
          <w:szCs w:val="24"/>
        </w:rPr>
        <w:t xml:space="preserve">А. Куинджи «Березовая роща»; </w:t>
      </w:r>
      <w:r w:rsidRPr="00EE7DA2">
        <w:rPr>
          <w:rFonts w:ascii="Times New Roman" w:hAnsi="Times New Roman" w:cs="Times New Roman"/>
          <w:sz w:val="24"/>
          <w:szCs w:val="24"/>
          <w:shd w:val="clear" w:color="auto" w:fill="FFFFFF"/>
        </w:rPr>
        <w:t>А. Пластов «Полдень», «Летом», «Сенокос»; И.Остроухов «Золотая осень».</w:t>
      </w:r>
      <w:r w:rsidRPr="00EE7DA2">
        <w:rPr>
          <w:rFonts w:ascii="Times New Roman" w:hAnsi="Times New Roman" w:cs="Times New Roman"/>
          <w:sz w:val="24"/>
          <w:szCs w:val="24"/>
        </w:rPr>
        <w:t xml:space="preserve"> </w:t>
      </w:r>
      <w:r w:rsidRPr="00EE7DA2">
        <w:rPr>
          <w:rFonts w:ascii="Times New Roman" w:hAnsi="Times New Roman" w:cs="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w:t>
      </w:r>
      <w:r w:rsidRPr="00EE7DA2">
        <w:rPr>
          <w:rFonts w:ascii="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5712CD" w:rsidRPr="00EE7DA2" w:rsidRDefault="005712CD" w:rsidP="005712CD">
      <w:pPr>
        <w:spacing w:after="0" w:line="240" w:lineRule="auto"/>
        <w:jc w:val="both"/>
        <w:rPr>
          <w:rFonts w:ascii="Times New Roman" w:hAnsi="Times New Roman" w:cs="Times New Roman"/>
          <w:b/>
          <w:kern w:val="2"/>
          <w:sz w:val="24"/>
          <w:szCs w:val="24"/>
        </w:rPr>
      </w:pPr>
    </w:p>
    <w:p w:rsidR="005712CD" w:rsidRPr="00EE7DA2" w:rsidRDefault="005712CD" w:rsidP="005712CD">
      <w:pPr>
        <w:spacing w:after="0" w:line="240" w:lineRule="auto"/>
        <w:rPr>
          <w:rFonts w:ascii="Times New Roman" w:hAnsi="Times New Roman" w:cs="Times New Roman"/>
          <w:b/>
          <w:sz w:val="24"/>
          <w:szCs w:val="24"/>
        </w:rPr>
      </w:pPr>
      <w:r w:rsidRPr="00EE7DA2">
        <w:rPr>
          <w:rFonts w:ascii="Times New Roman" w:hAnsi="Times New Roman" w:cs="Times New Roman"/>
          <w:b/>
          <w:sz w:val="24"/>
          <w:szCs w:val="24"/>
        </w:rPr>
        <w:t>4.Перечень кинематографических и анимационных произведений</w:t>
      </w:r>
    </w:p>
    <w:p w:rsidR="005712CD" w:rsidRPr="00EE7DA2" w:rsidRDefault="005712CD" w:rsidP="005712CD">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712CD" w:rsidRPr="00EE7DA2" w:rsidRDefault="005712CD" w:rsidP="005712CD">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Выбор цифрового контента, меда продукции (</w:t>
      </w:r>
      <w:r w:rsidRPr="00EE7DA2">
        <w:rPr>
          <w:rFonts w:ascii="Times New Roman" w:hAnsi="Times New Roman" w:cs="Times New Roman"/>
          <w:sz w:val="24"/>
          <w:szCs w:val="24"/>
        </w:rPr>
        <w:t>кинематографические и анимационные продукты)</w:t>
      </w:r>
      <w:r w:rsidRPr="00EE7DA2">
        <w:rPr>
          <w:rFonts w:ascii="Times New Roman" w:hAnsi="Times New Roman" w:cs="Times New Roman"/>
          <w:bCs/>
          <w:sz w:val="24"/>
          <w:szCs w:val="24"/>
        </w:rPr>
        <w:t xml:space="preserve"> осуществляется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5712CD" w:rsidRPr="00EE7DA2" w:rsidRDefault="005712CD" w:rsidP="005712CD">
      <w:pPr>
        <w:spacing w:after="0" w:line="240" w:lineRule="auto"/>
        <w:ind w:firstLine="709"/>
        <w:jc w:val="both"/>
        <w:rPr>
          <w:rFonts w:ascii="Times New Roman" w:hAnsi="Times New Roman" w:cs="Times New Roman"/>
          <w:bCs/>
          <w:sz w:val="24"/>
          <w:szCs w:val="24"/>
        </w:rPr>
      </w:pPr>
      <w:r w:rsidRPr="00EE7DA2">
        <w:rPr>
          <w:rFonts w:ascii="Times New Roman" w:hAnsi="Times New Roman" w:cs="Times New Roman"/>
          <w:bCs/>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5712CD" w:rsidRPr="00EE7DA2" w:rsidRDefault="005712CD" w:rsidP="005712CD">
      <w:pPr>
        <w:spacing w:after="0" w:line="240" w:lineRule="auto"/>
        <w:rPr>
          <w:rFonts w:ascii="Times New Roman" w:hAnsi="Times New Roman" w:cs="Times New Roman"/>
          <w:b/>
          <w:bCs/>
          <w:i/>
          <w:sz w:val="24"/>
          <w:szCs w:val="24"/>
        </w:rPr>
      </w:pPr>
    </w:p>
    <w:p w:rsidR="005712CD" w:rsidRPr="00EE7DA2" w:rsidRDefault="005712CD" w:rsidP="005712CD">
      <w:pPr>
        <w:spacing w:after="0" w:line="240" w:lineRule="auto"/>
        <w:jc w:val="center"/>
        <w:rPr>
          <w:rFonts w:ascii="Times New Roman" w:hAnsi="Times New Roman" w:cs="Times New Roman"/>
          <w:b/>
          <w:bCs/>
          <w:i/>
          <w:sz w:val="24"/>
          <w:szCs w:val="24"/>
        </w:rPr>
      </w:pPr>
      <w:r w:rsidRPr="00EE7DA2">
        <w:rPr>
          <w:rFonts w:ascii="Times New Roman" w:hAnsi="Times New Roman" w:cs="Times New Roman"/>
          <w:b/>
          <w:bCs/>
          <w:i/>
          <w:sz w:val="24"/>
          <w:szCs w:val="24"/>
        </w:rPr>
        <w:t>Отечественные анимационные произведения</w:t>
      </w:r>
    </w:p>
    <w:p w:rsidR="005712CD" w:rsidRPr="00EE7DA2" w:rsidRDefault="005712CD" w:rsidP="005712CD">
      <w:pPr>
        <w:spacing w:after="0" w:line="240" w:lineRule="auto"/>
        <w:rPr>
          <w:rFonts w:ascii="Times New Roman" w:hAnsi="Times New Roman" w:cs="Times New Roman"/>
          <w:bCs/>
          <w:i/>
          <w:sz w:val="24"/>
          <w:szCs w:val="24"/>
        </w:rPr>
      </w:pPr>
      <w:r w:rsidRPr="00EE7DA2">
        <w:rPr>
          <w:rFonts w:ascii="Times New Roman" w:hAnsi="Times New Roman" w:cs="Times New Roman"/>
          <w:bCs/>
          <w:i/>
          <w:sz w:val="24"/>
          <w:szCs w:val="24"/>
        </w:rPr>
        <w:t xml:space="preserve">Для детей раннего и младшего дошкольного возраста </w:t>
      </w:r>
    </w:p>
    <w:p w:rsidR="005712CD" w:rsidRPr="00EE7DA2" w:rsidRDefault="005712CD" w:rsidP="005712CD">
      <w:pPr>
        <w:spacing w:after="0" w:line="240" w:lineRule="auto"/>
        <w:rPr>
          <w:rFonts w:ascii="Times New Roman" w:hAnsi="Times New Roman" w:cs="Times New Roman"/>
          <w:bCs/>
          <w:i/>
          <w:sz w:val="24"/>
          <w:szCs w:val="24"/>
        </w:rPr>
      </w:pPr>
      <w:r w:rsidRPr="00EE7DA2">
        <w:rPr>
          <w:rFonts w:ascii="Times New Roman" w:hAnsi="Times New Roman" w:cs="Times New Roman"/>
          <w:sz w:val="24"/>
          <w:szCs w:val="24"/>
        </w:rPr>
        <w:t xml:space="preserve">сериал «Тима и Тома», </w:t>
      </w:r>
      <w:r w:rsidRPr="00EE7DA2">
        <w:rPr>
          <w:rFonts w:ascii="Times New Roman" w:hAnsi="Times New Roman" w:cs="Times New Roman"/>
          <w:bCs/>
          <w:sz w:val="24"/>
          <w:szCs w:val="24"/>
        </w:rPr>
        <w:t>студия «Рики», реж. А.Борисова, </w:t>
      </w:r>
      <w:hyperlink r:id="rId23" w:tgtFrame="_self" w:history="1">
        <w:r w:rsidRPr="00EE7DA2">
          <w:rPr>
            <w:rFonts w:ascii="Times New Roman" w:hAnsi="Times New Roman" w:cs="Times New Roman"/>
            <w:bCs/>
            <w:sz w:val="24"/>
            <w:szCs w:val="24"/>
          </w:rPr>
          <w:t>А. Жидков</w:t>
        </w:r>
      </w:hyperlink>
      <w:r w:rsidRPr="00EE7DA2">
        <w:rPr>
          <w:rFonts w:ascii="Times New Roman" w:hAnsi="Times New Roman" w:cs="Times New Roman"/>
          <w:bCs/>
          <w:sz w:val="24"/>
          <w:szCs w:val="24"/>
        </w:rPr>
        <w:t>, О. Мусин, </w:t>
      </w:r>
      <w:hyperlink r:id="rId24" w:tgtFrame="_self" w:history="1">
        <w:r w:rsidRPr="00EE7DA2">
          <w:rPr>
            <w:rFonts w:ascii="Times New Roman" w:hAnsi="Times New Roman" w:cs="Times New Roman"/>
            <w:bCs/>
            <w:sz w:val="24"/>
            <w:szCs w:val="24"/>
          </w:rPr>
          <w:t>А. Бахурин</w:t>
        </w:r>
      </w:hyperlink>
      <w:r w:rsidRPr="00EE7DA2">
        <w:rPr>
          <w:rFonts w:ascii="Times New Roman" w:hAnsi="Times New Roman" w:cs="Times New Roman"/>
          <w:bCs/>
          <w:sz w:val="24"/>
          <w:szCs w:val="24"/>
        </w:rPr>
        <w:t xml:space="preserve"> и др., 2015.</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Фильм «Паровозик из Ромашкова», студия Союзмультфильм, реж.В.Дегтярев, 1967.</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 xml:space="preserve">Фильм «Как львенок и черепаха пели песню», </w:t>
      </w:r>
      <w:r w:rsidRPr="00EE7DA2">
        <w:rPr>
          <w:rFonts w:ascii="Times New Roman" w:hAnsi="Times New Roman" w:cs="Times New Roman"/>
          <w:bCs/>
          <w:sz w:val="24"/>
          <w:szCs w:val="24"/>
        </w:rPr>
        <w:t>студия Союзмультфильм, режиссер</w:t>
      </w:r>
      <w:r w:rsidRPr="00EE7DA2">
        <w:t xml:space="preserve"> </w:t>
      </w:r>
      <w:hyperlink r:id="rId25" w:tgtFrame="_self" w:history="1">
        <w:r w:rsidRPr="00EE7DA2">
          <w:rPr>
            <w:rFonts w:ascii="Times New Roman" w:hAnsi="Times New Roman" w:cs="Times New Roman"/>
            <w:bCs/>
            <w:sz w:val="24"/>
            <w:szCs w:val="24"/>
          </w:rPr>
          <w:t>И.Ковалевская</w:t>
        </w:r>
      </w:hyperlink>
      <w:r w:rsidRPr="00EE7DA2">
        <w:rPr>
          <w:rFonts w:ascii="Times New Roman" w:hAnsi="Times New Roman" w:cs="Times New Roman"/>
          <w:bCs/>
          <w:sz w:val="24"/>
          <w:szCs w:val="24"/>
        </w:rPr>
        <w:t xml:space="preserve">, </w:t>
      </w:r>
      <w:r w:rsidRPr="00EE7DA2">
        <w:rPr>
          <w:rFonts w:ascii="Times New Roman" w:hAnsi="Times New Roman" w:cs="Times New Roman"/>
          <w:sz w:val="24"/>
          <w:szCs w:val="24"/>
        </w:rPr>
        <w:t>1974.</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«Мама для мамонтенка», студия «Союзмультфильм», режиссер </w:t>
      </w:r>
      <w:hyperlink r:id="rId26" w:tgtFrame="_self" w:history="1">
        <w:r w:rsidRPr="00EE7DA2">
          <w:rPr>
            <w:rFonts w:ascii="Times New Roman" w:hAnsi="Times New Roman" w:cs="Times New Roman"/>
            <w:bCs/>
            <w:sz w:val="24"/>
            <w:szCs w:val="24"/>
          </w:rPr>
          <w:t>Олег Чуркин</w:t>
        </w:r>
      </w:hyperlink>
      <w:r w:rsidRPr="00EE7DA2">
        <w:rPr>
          <w:rFonts w:ascii="Times New Roman" w:hAnsi="Times New Roman" w:cs="Times New Roman"/>
          <w:bCs/>
          <w:sz w:val="24"/>
          <w:szCs w:val="24"/>
        </w:rPr>
        <w:t>, 1981.</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Фильм «Катерок», студия «Союзмультфильм», режиссёр И.Ковалевская ,1970.</w:t>
      </w:r>
      <w:hyperlink r:id="rId27" w:tooltip="Ковалевская, Инесса Алексеевна" w:history="1">
        <w:r w:rsidRPr="00EE7DA2">
          <w:rPr>
            <w:rFonts w:ascii="Times New Roman" w:hAnsi="Times New Roman" w:cs="Times New Roman"/>
            <w:bCs/>
            <w:sz w:val="24"/>
            <w:szCs w:val="24"/>
          </w:rPr>
          <w:br/>
        </w:r>
      </w:hyperlink>
      <w:r w:rsidRPr="00EE7DA2">
        <w:rPr>
          <w:rFonts w:ascii="Times New Roman" w:hAnsi="Times New Roman" w:cs="Times New Roman"/>
          <w:bCs/>
          <w:sz w:val="24"/>
          <w:szCs w:val="24"/>
        </w:rPr>
        <w:t xml:space="preserve">Фильм «Мешок яблок», студия «Союзмультфильм», режиссёр </w:t>
      </w:r>
      <w:hyperlink r:id="rId28" w:tgtFrame="_self" w:history="1">
        <w:r w:rsidRPr="00EE7DA2">
          <w:rPr>
            <w:rFonts w:ascii="Times New Roman" w:hAnsi="Times New Roman" w:cs="Times New Roman"/>
            <w:bCs/>
            <w:sz w:val="24"/>
            <w:szCs w:val="24"/>
          </w:rPr>
          <w:t>В.Бордзиловский</w:t>
        </w:r>
      </w:hyperlink>
      <w:r w:rsidRPr="00EE7DA2">
        <w:rPr>
          <w:rFonts w:ascii="Times New Roman" w:hAnsi="Times New Roman" w:cs="Times New Roman"/>
          <w:bCs/>
          <w:sz w:val="24"/>
          <w:szCs w:val="24"/>
        </w:rPr>
        <w:t>, 1974.</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Фильм «Крошка енот», ТО «Экран», режиссер О. Чуркин, 1974.</w:t>
      </w:r>
    </w:p>
    <w:p w:rsidR="005712CD" w:rsidRPr="00EE7DA2" w:rsidRDefault="005712CD" w:rsidP="005712CD">
      <w:pPr>
        <w:spacing w:after="0" w:line="240" w:lineRule="auto"/>
        <w:rPr>
          <w:rFonts w:ascii="Times New Roman" w:hAnsi="Times New Roman" w:cs="Times New Roman"/>
          <w:bCs/>
          <w:i/>
          <w:sz w:val="24"/>
          <w:szCs w:val="24"/>
        </w:rPr>
      </w:pPr>
      <w:r w:rsidRPr="00EE7DA2">
        <w:rPr>
          <w:rFonts w:ascii="Times New Roman" w:hAnsi="Times New Roman" w:cs="Times New Roman"/>
          <w:bCs/>
          <w:i/>
          <w:sz w:val="24"/>
          <w:szCs w:val="24"/>
        </w:rPr>
        <w:t xml:space="preserve">Для детей дошкольного возраста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«Гадкий утенок», студия «Союзмультфильм», режиссер </w:t>
      </w:r>
      <w:hyperlink r:id="rId29" w:history="1">
        <w:r w:rsidRPr="00EE7DA2">
          <w:rPr>
            <w:rFonts w:ascii="Times New Roman" w:hAnsi="Times New Roman" w:cs="Times New Roman"/>
            <w:bCs/>
            <w:sz w:val="24"/>
            <w:szCs w:val="24"/>
          </w:rPr>
          <w:t>Дегтярев В.Д.</w:t>
        </w:r>
      </w:hyperlink>
    </w:p>
    <w:p w:rsidR="005712CD" w:rsidRPr="00EE7DA2" w:rsidRDefault="005712CD" w:rsidP="005712CD">
      <w:pPr>
        <w:spacing w:after="0" w:line="240" w:lineRule="auto"/>
        <w:rPr>
          <w:rFonts w:ascii="Times New Roman" w:hAnsi="Times New Roman" w:cs="Times New Roman"/>
          <w:bCs/>
          <w:i/>
          <w:sz w:val="24"/>
          <w:szCs w:val="24"/>
        </w:rPr>
      </w:pPr>
      <w:r w:rsidRPr="00EE7DA2">
        <w:rPr>
          <w:rFonts w:ascii="Times New Roman" w:hAnsi="Times New Roman" w:cs="Times New Roman"/>
          <w:bCs/>
          <w:sz w:val="24"/>
          <w:szCs w:val="24"/>
        </w:rPr>
        <w:t>Фильм «Котенок по имени Гав», студия Союзмультфильм, режиссер Л.Атаманов</w:t>
      </w:r>
      <w:r w:rsidRPr="00EE7DA2">
        <w:rPr>
          <w:rFonts w:ascii="Times New Roman" w:hAnsi="Times New Roman" w:cs="Times New Roman"/>
          <w:bCs/>
          <w:i/>
          <w:sz w:val="24"/>
          <w:szCs w:val="24"/>
        </w:rPr>
        <w:t xml:space="preserve">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«Малыш и Карлсон» студия «Союзмультфильм», режиссер Б.Степанцев</w:t>
      </w:r>
      <w:r w:rsidRPr="00EE7DA2">
        <w:rPr>
          <w:rFonts w:ascii="Times New Roman" w:hAnsi="Times New Roman" w:cs="Times New Roman"/>
          <w:bCs/>
          <w:sz w:val="24"/>
          <w:szCs w:val="24"/>
        </w:rPr>
        <w:br/>
        <w:t>Фильм «Малыш и Карлсон», студия «Союзмультфильм», режиссер Б. Степанцев, 1969.</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«Маугли», студия «Союзмультфильм», режиссер Р. Давыдов, 1971.</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«Кот Леопольд», студия «Экран», режиссер А. Резников, 1975 – 1987.</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«Рикки-Тикки-Тави», студия «Союзмультфильм», режиссер А. Снежко-Блоцкой, 1965.</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«Дюймовочка», студия «Союзмульфильм», режиссер Л. Амальрик, 1964.</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Цикл фильмов «Винни-Пух», студия «Союзмультфильм», режиссер Ф. Хитрук, 1969 – 1972.</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«Бременские музыканты», студия «Союзмультфильм», режиссер И. Ковалевская, 1969.</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«Пластилиновая ворона», ТО «Экран», режиссер А. Татарский, 1981.</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«Каникулы Бонифация», студия «Союзмультфильм», режиссер Ф. Хитрук, 1965.</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«Последний лепесток»,  студия «Союзмультфильм», режиссер </w:t>
      </w:r>
      <w:hyperlink r:id="rId30" w:tgtFrame="_self" w:history="1">
        <w:r w:rsidRPr="00EE7DA2">
          <w:rPr>
            <w:rFonts w:ascii="Times New Roman" w:hAnsi="Times New Roman" w:cs="Times New Roman"/>
            <w:bCs/>
            <w:sz w:val="24"/>
            <w:szCs w:val="24"/>
          </w:rPr>
          <w:t>Р.Качанов</w:t>
        </w:r>
      </w:hyperlink>
      <w:r w:rsidRPr="00EE7DA2">
        <w:rPr>
          <w:rFonts w:ascii="Times New Roman" w:hAnsi="Times New Roman" w:cs="Times New Roman"/>
          <w:bCs/>
          <w:sz w:val="24"/>
          <w:szCs w:val="24"/>
        </w:rPr>
        <w:t>, 1977.</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«Умка» и «Умка ищет друга», студия «Союзмультфильм», реж.В.Попов, В.Пекарь, 1969, 1970.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«Умка на елке», студия «Союзмультфильм», режиссер А. Воробьев, 2019.</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Фильм «Сладкая сказка», студия  Союзмультфильм, режиссёр</w:t>
      </w:r>
      <w:hyperlink r:id="rId31" w:tgtFrame="_self" w:history="1">
        <w:r w:rsidRPr="00EE7DA2">
          <w:rPr>
            <w:rFonts w:ascii="Times New Roman" w:hAnsi="Times New Roman" w:cs="Times New Roman"/>
            <w:bCs/>
            <w:sz w:val="24"/>
            <w:szCs w:val="24"/>
          </w:rPr>
          <w:t>В. Дегтярев</w:t>
        </w:r>
      </w:hyperlink>
      <w:r w:rsidRPr="00EE7DA2">
        <w:rPr>
          <w:rFonts w:ascii="Times New Roman" w:hAnsi="Times New Roman" w:cs="Times New Roman"/>
          <w:bCs/>
          <w:sz w:val="24"/>
          <w:szCs w:val="24"/>
        </w:rPr>
        <w:t>, 1970.</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Цикл фильмов «Чебурашка и крокодил Гена», студия «Союзмультфильм», режиссер </w:t>
      </w:r>
      <w:hyperlink r:id="rId32" w:tgtFrame="_self" w:history="1">
        <w:r w:rsidRPr="00EE7DA2">
          <w:rPr>
            <w:rFonts w:ascii="Times New Roman" w:hAnsi="Times New Roman" w:cs="Times New Roman"/>
            <w:bCs/>
            <w:sz w:val="24"/>
            <w:szCs w:val="24"/>
          </w:rPr>
          <w:t>Р.Качанов</w:t>
        </w:r>
      </w:hyperlink>
      <w:r w:rsidRPr="00EE7DA2">
        <w:rPr>
          <w:rFonts w:ascii="Times New Roman" w:hAnsi="Times New Roman" w:cs="Times New Roman"/>
          <w:bCs/>
          <w:sz w:val="24"/>
          <w:szCs w:val="24"/>
        </w:rPr>
        <w:t>, 1969-1983.</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Цикл фильмов «38 попугаев», студия «Союзмультфильм», режиссер </w:t>
      </w:r>
      <w:hyperlink r:id="rId33" w:tgtFrame="_self" w:history="1">
        <w:r w:rsidRPr="00EE7DA2">
          <w:rPr>
            <w:rFonts w:ascii="Times New Roman" w:hAnsi="Times New Roman" w:cs="Times New Roman"/>
            <w:bCs/>
            <w:sz w:val="24"/>
            <w:szCs w:val="24"/>
          </w:rPr>
          <w:t>Иван Уфимцев</w:t>
        </w:r>
      </w:hyperlink>
      <w:r w:rsidRPr="00EE7DA2">
        <w:rPr>
          <w:rFonts w:ascii="Times New Roman" w:hAnsi="Times New Roman" w:cs="Times New Roman"/>
          <w:bCs/>
          <w:sz w:val="24"/>
          <w:szCs w:val="24"/>
        </w:rPr>
        <w:t>, 1976-91.</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«Ежик в тумане», студия «Союзмультфильм», режиссер Ю.Норштейн, 1975.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«Девочка и дельфин»*, студия «Союзмультфильм», режиссер </w:t>
      </w:r>
      <w:hyperlink r:id="rId34" w:tgtFrame="_self" w:history="1">
        <w:r w:rsidRPr="00EE7DA2">
          <w:rPr>
            <w:rFonts w:ascii="Times New Roman" w:hAnsi="Times New Roman" w:cs="Times New Roman"/>
            <w:bCs/>
            <w:sz w:val="24"/>
            <w:szCs w:val="24"/>
          </w:rPr>
          <w:t>Р.Зельма</w:t>
        </w:r>
      </w:hyperlink>
      <w:r w:rsidRPr="00EE7DA2">
        <w:rPr>
          <w:rFonts w:ascii="Times New Roman" w:hAnsi="Times New Roman" w:cs="Times New Roman"/>
          <w:bCs/>
          <w:sz w:val="24"/>
          <w:szCs w:val="24"/>
        </w:rPr>
        <w:t xml:space="preserve">, 1979.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«Варежка», студия «Союзмультфильм», режиссер </w:t>
      </w:r>
      <w:hyperlink r:id="rId35" w:tgtFrame="_self" w:history="1">
        <w:r w:rsidRPr="00EE7DA2">
          <w:rPr>
            <w:rFonts w:ascii="Times New Roman" w:hAnsi="Times New Roman" w:cs="Times New Roman"/>
            <w:bCs/>
            <w:sz w:val="24"/>
            <w:szCs w:val="24"/>
          </w:rPr>
          <w:t>Р.Качанов</w:t>
        </w:r>
      </w:hyperlink>
      <w:r w:rsidRPr="00EE7DA2">
        <w:rPr>
          <w:rFonts w:ascii="Times New Roman" w:hAnsi="Times New Roman" w:cs="Times New Roman"/>
          <w:bCs/>
          <w:sz w:val="24"/>
          <w:szCs w:val="24"/>
        </w:rPr>
        <w:t>, 1967.</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«Честное слово», студия «Экран», режиссер </w:t>
      </w:r>
      <w:hyperlink r:id="rId36" w:tgtFrame="_self" w:history="1">
        <w:r w:rsidRPr="00EE7DA2">
          <w:rPr>
            <w:rFonts w:ascii="Times New Roman" w:hAnsi="Times New Roman" w:cs="Times New Roman"/>
            <w:bCs/>
            <w:sz w:val="24"/>
            <w:szCs w:val="24"/>
          </w:rPr>
          <w:t>М. Новогрудская</w:t>
        </w:r>
      </w:hyperlink>
      <w:r w:rsidRPr="00EE7DA2">
        <w:rPr>
          <w:rFonts w:ascii="Times New Roman" w:hAnsi="Times New Roman" w:cs="Times New Roman"/>
          <w:bCs/>
          <w:sz w:val="24"/>
          <w:szCs w:val="24"/>
        </w:rPr>
        <w:t>, 1978.</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«Верните Рекса»*, студия «Союзмультфильм», режиссер </w:t>
      </w:r>
      <w:hyperlink r:id="rId37" w:tgtFrame="_self" w:history="1">
        <w:r w:rsidRPr="00EE7DA2">
          <w:rPr>
            <w:rFonts w:ascii="Times New Roman" w:hAnsi="Times New Roman" w:cs="Times New Roman"/>
            <w:bCs/>
            <w:sz w:val="24"/>
            <w:szCs w:val="24"/>
          </w:rPr>
          <w:t>В. Пекарь</w:t>
        </w:r>
      </w:hyperlink>
      <w:r w:rsidRPr="00EE7DA2">
        <w:rPr>
          <w:rFonts w:ascii="Times New Roman" w:hAnsi="Times New Roman" w:cs="Times New Roman"/>
          <w:bCs/>
          <w:sz w:val="24"/>
          <w:szCs w:val="24"/>
        </w:rPr>
        <w:t>, </w:t>
      </w:r>
      <w:hyperlink r:id="rId38" w:tgtFrame="_self" w:history="1">
        <w:r w:rsidRPr="00EE7DA2">
          <w:rPr>
            <w:rFonts w:ascii="Times New Roman" w:hAnsi="Times New Roman" w:cs="Times New Roman"/>
            <w:bCs/>
            <w:sz w:val="24"/>
            <w:szCs w:val="24"/>
          </w:rPr>
          <w:t>В.Попов</w:t>
        </w:r>
      </w:hyperlink>
      <w:r w:rsidRPr="00EE7DA2">
        <w:rPr>
          <w:rFonts w:ascii="Times New Roman" w:hAnsi="Times New Roman" w:cs="Times New Roman"/>
          <w:bCs/>
          <w:sz w:val="24"/>
          <w:szCs w:val="24"/>
        </w:rPr>
        <w:t>. 1975.</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«Вовка в тридевятом царстве», студия «Союзмультфильм», режиссер </w:t>
      </w:r>
      <w:hyperlink r:id="rId39" w:tgtFrame="_self" w:history="1">
        <w:r w:rsidRPr="00EE7DA2">
          <w:rPr>
            <w:rFonts w:ascii="Times New Roman" w:hAnsi="Times New Roman" w:cs="Times New Roman"/>
            <w:bCs/>
            <w:sz w:val="24"/>
            <w:szCs w:val="24"/>
          </w:rPr>
          <w:t>Б.Степанцев</w:t>
        </w:r>
      </w:hyperlink>
      <w:r w:rsidRPr="00EE7DA2">
        <w:rPr>
          <w:rFonts w:ascii="Times New Roman" w:hAnsi="Times New Roman" w:cs="Times New Roman"/>
          <w:bCs/>
          <w:sz w:val="24"/>
          <w:szCs w:val="24"/>
        </w:rPr>
        <w:t>, 1965.</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«Заколдованный мальчик», студия «Союзмультфильм», режиссер </w:t>
      </w:r>
      <w:hyperlink r:id="rId40" w:tgtFrame="_self" w:history="1">
        <w:r w:rsidRPr="00EE7DA2">
          <w:rPr>
            <w:rFonts w:ascii="Times New Roman" w:hAnsi="Times New Roman" w:cs="Times New Roman"/>
            <w:bCs/>
            <w:sz w:val="24"/>
            <w:szCs w:val="24"/>
          </w:rPr>
          <w:t>А. Снежко-Блоцкая</w:t>
        </w:r>
      </w:hyperlink>
      <w:r w:rsidRPr="00EE7DA2">
        <w:rPr>
          <w:rFonts w:ascii="Times New Roman" w:hAnsi="Times New Roman" w:cs="Times New Roman"/>
          <w:bCs/>
          <w:sz w:val="24"/>
          <w:szCs w:val="24"/>
        </w:rPr>
        <w:t>, </w:t>
      </w:r>
      <w:hyperlink r:id="rId41" w:tgtFrame="_self" w:history="1">
        <w:r w:rsidRPr="00EE7DA2">
          <w:rPr>
            <w:rFonts w:ascii="Times New Roman" w:hAnsi="Times New Roman" w:cs="Times New Roman"/>
            <w:bCs/>
            <w:sz w:val="24"/>
            <w:szCs w:val="24"/>
          </w:rPr>
          <w:t>В.Полковников</w:t>
        </w:r>
      </w:hyperlink>
      <w:r w:rsidRPr="00EE7DA2">
        <w:rPr>
          <w:rFonts w:ascii="Times New Roman" w:hAnsi="Times New Roman" w:cs="Times New Roman"/>
          <w:bCs/>
          <w:sz w:val="24"/>
          <w:szCs w:val="24"/>
        </w:rPr>
        <w:t>, 1955.</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«Золотая антилопа», студия «Союзмультфильм», режиссер </w:t>
      </w:r>
      <w:hyperlink r:id="rId42" w:tgtFrame="_self" w:history="1">
        <w:r w:rsidRPr="00EE7DA2">
          <w:rPr>
            <w:rFonts w:ascii="Times New Roman" w:hAnsi="Times New Roman" w:cs="Times New Roman"/>
            <w:bCs/>
            <w:sz w:val="24"/>
            <w:szCs w:val="24"/>
          </w:rPr>
          <w:t>Л.Атаманов</w:t>
        </w:r>
      </w:hyperlink>
      <w:r w:rsidRPr="00EE7DA2">
        <w:rPr>
          <w:rFonts w:ascii="Times New Roman" w:hAnsi="Times New Roman" w:cs="Times New Roman"/>
          <w:bCs/>
          <w:sz w:val="24"/>
          <w:szCs w:val="24"/>
        </w:rPr>
        <w:t>, 1954.</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«Двенадцать месяцев», студия «Союзмультфильм», режиссер </w:t>
      </w:r>
      <w:hyperlink r:id="rId43" w:tgtFrame="_self" w:history="1">
        <w:r w:rsidRPr="00EE7DA2">
          <w:rPr>
            <w:rFonts w:ascii="Times New Roman" w:hAnsi="Times New Roman" w:cs="Times New Roman"/>
            <w:bCs/>
            <w:sz w:val="24"/>
            <w:szCs w:val="24"/>
          </w:rPr>
          <w:t>И.Иванов-Вано</w:t>
        </w:r>
      </w:hyperlink>
      <w:r w:rsidRPr="00EE7DA2">
        <w:rPr>
          <w:rFonts w:ascii="Times New Roman" w:hAnsi="Times New Roman" w:cs="Times New Roman"/>
          <w:bCs/>
          <w:sz w:val="24"/>
          <w:szCs w:val="24"/>
        </w:rPr>
        <w:t>, </w:t>
      </w:r>
      <w:hyperlink r:id="rId44" w:tgtFrame="_self" w:history="1">
        <w:r w:rsidRPr="00EE7DA2">
          <w:rPr>
            <w:rFonts w:ascii="Times New Roman" w:hAnsi="Times New Roman" w:cs="Times New Roman"/>
            <w:bCs/>
            <w:sz w:val="24"/>
            <w:szCs w:val="24"/>
          </w:rPr>
          <w:t>М. Ботов</w:t>
        </w:r>
      </w:hyperlink>
      <w:r w:rsidRPr="00EE7DA2">
        <w:rPr>
          <w:rFonts w:ascii="Times New Roman" w:hAnsi="Times New Roman" w:cs="Times New Roman"/>
          <w:bCs/>
          <w:sz w:val="24"/>
          <w:szCs w:val="24"/>
        </w:rPr>
        <w:t>, 1956.</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«Лягушка-путешественница», студия «Союзмультфильм», режиссёры </w:t>
      </w:r>
      <w:hyperlink r:id="rId45" w:tgtFrame="_self" w:history="1">
        <w:r w:rsidRPr="00EE7DA2">
          <w:rPr>
            <w:rFonts w:ascii="Times New Roman" w:hAnsi="Times New Roman" w:cs="Times New Roman"/>
            <w:bCs/>
            <w:sz w:val="24"/>
            <w:szCs w:val="24"/>
          </w:rPr>
          <w:t>В.Котёночкин</w:t>
        </w:r>
      </w:hyperlink>
      <w:r w:rsidRPr="00EE7DA2">
        <w:rPr>
          <w:rFonts w:ascii="Times New Roman" w:hAnsi="Times New Roman" w:cs="Times New Roman"/>
          <w:bCs/>
          <w:sz w:val="24"/>
          <w:szCs w:val="24"/>
        </w:rPr>
        <w:t>, </w:t>
      </w:r>
      <w:hyperlink r:id="rId46" w:tgtFrame="_self" w:history="1">
        <w:r w:rsidRPr="00EE7DA2">
          <w:rPr>
            <w:rFonts w:ascii="Times New Roman" w:hAnsi="Times New Roman" w:cs="Times New Roman"/>
            <w:bCs/>
            <w:sz w:val="24"/>
            <w:szCs w:val="24"/>
          </w:rPr>
          <w:t>А.Трусов</w:t>
        </w:r>
      </w:hyperlink>
      <w:r w:rsidRPr="00EE7DA2">
        <w:rPr>
          <w:rFonts w:ascii="Times New Roman" w:hAnsi="Times New Roman" w:cs="Times New Roman"/>
          <w:bCs/>
          <w:sz w:val="24"/>
          <w:szCs w:val="24"/>
        </w:rPr>
        <w:t>, 1965.</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«Серая шейка», студия «Союзмультфильм», режиссер </w:t>
      </w:r>
      <w:hyperlink r:id="rId47" w:tgtFrame="_self" w:history="1">
        <w:r w:rsidRPr="00EE7DA2">
          <w:rPr>
            <w:rFonts w:ascii="Times New Roman" w:hAnsi="Times New Roman" w:cs="Times New Roman"/>
            <w:bCs/>
            <w:sz w:val="24"/>
            <w:szCs w:val="24"/>
          </w:rPr>
          <w:t>Л.Амальрик</w:t>
        </w:r>
      </w:hyperlink>
      <w:r w:rsidRPr="00EE7DA2">
        <w:rPr>
          <w:rFonts w:ascii="Times New Roman" w:hAnsi="Times New Roman" w:cs="Times New Roman"/>
          <w:bCs/>
          <w:sz w:val="24"/>
          <w:szCs w:val="24"/>
        </w:rPr>
        <w:t>, </w:t>
      </w:r>
      <w:hyperlink r:id="rId48" w:tgtFrame="_self" w:history="1">
        <w:r w:rsidRPr="00EE7DA2">
          <w:rPr>
            <w:rFonts w:ascii="Times New Roman" w:hAnsi="Times New Roman" w:cs="Times New Roman"/>
            <w:bCs/>
            <w:sz w:val="24"/>
            <w:szCs w:val="24"/>
          </w:rPr>
          <w:t>В.Полковников</w:t>
        </w:r>
      </w:hyperlink>
      <w:r w:rsidRPr="00EE7DA2">
        <w:rPr>
          <w:rFonts w:ascii="Times New Roman" w:hAnsi="Times New Roman" w:cs="Times New Roman"/>
          <w:bCs/>
          <w:sz w:val="24"/>
          <w:szCs w:val="24"/>
        </w:rPr>
        <w:t>, 1948.</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Фильм «Золушка», студия «Союзмультфильм», режиссер </w:t>
      </w:r>
      <w:hyperlink r:id="rId49" w:tgtFrame="_self" w:history="1">
        <w:r w:rsidRPr="00EE7DA2">
          <w:rPr>
            <w:rFonts w:ascii="Times New Roman" w:hAnsi="Times New Roman" w:cs="Times New Roman"/>
            <w:bCs/>
            <w:sz w:val="24"/>
            <w:szCs w:val="24"/>
          </w:rPr>
          <w:t>И. Аксенчук</w:t>
        </w:r>
      </w:hyperlink>
      <w:r w:rsidRPr="00EE7DA2">
        <w:rPr>
          <w:rFonts w:ascii="Times New Roman" w:hAnsi="Times New Roman" w:cs="Times New Roman"/>
          <w:bCs/>
          <w:sz w:val="24"/>
          <w:szCs w:val="24"/>
        </w:rPr>
        <w:t>, 1979.</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«Новогодняя сказка», студия «Союзмультфильм», режиссёр </w:t>
      </w:r>
      <w:hyperlink r:id="rId50" w:tgtFrame="_self" w:history="1">
        <w:r w:rsidRPr="00EE7DA2">
          <w:rPr>
            <w:rFonts w:ascii="Times New Roman" w:hAnsi="Times New Roman" w:cs="Times New Roman"/>
            <w:bCs/>
            <w:sz w:val="24"/>
            <w:szCs w:val="24"/>
          </w:rPr>
          <w:t>В.Дегтярев</w:t>
        </w:r>
      </w:hyperlink>
      <w:r w:rsidRPr="00EE7DA2">
        <w:rPr>
          <w:rFonts w:ascii="Times New Roman" w:hAnsi="Times New Roman" w:cs="Times New Roman"/>
          <w:bCs/>
          <w:sz w:val="24"/>
          <w:szCs w:val="24"/>
        </w:rPr>
        <w:t>, 1972.</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«Серебряное копытце», студия  Союзмультфильм, режиссёр </w:t>
      </w:r>
      <w:hyperlink r:id="rId51" w:tgtFrame="_self" w:history="1">
        <w:r w:rsidRPr="00EE7DA2">
          <w:rPr>
            <w:rFonts w:ascii="Times New Roman" w:hAnsi="Times New Roman" w:cs="Times New Roman"/>
            <w:bCs/>
            <w:sz w:val="24"/>
            <w:szCs w:val="24"/>
          </w:rPr>
          <w:t>Г.Сокольский</w:t>
        </w:r>
      </w:hyperlink>
      <w:r w:rsidRPr="00EE7DA2">
        <w:rPr>
          <w:rFonts w:ascii="Times New Roman" w:hAnsi="Times New Roman" w:cs="Times New Roman"/>
          <w:bCs/>
          <w:sz w:val="24"/>
          <w:szCs w:val="24"/>
        </w:rPr>
        <w:t>, 1977.</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sz w:val="24"/>
          <w:szCs w:val="24"/>
        </w:rPr>
        <w:t xml:space="preserve">Фильм «Сказка  сказок»*, </w:t>
      </w:r>
      <w:r w:rsidRPr="00EE7DA2">
        <w:rPr>
          <w:rFonts w:ascii="Times New Roman" w:hAnsi="Times New Roman" w:cs="Times New Roman"/>
          <w:bCs/>
          <w:sz w:val="24"/>
          <w:szCs w:val="24"/>
        </w:rPr>
        <w:t>студия «Союзмультфильм», режиссер</w:t>
      </w:r>
      <w:r w:rsidRPr="00EE7DA2">
        <w:rPr>
          <w:rFonts w:ascii="Times New Roman" w:hAnsi="Times New Roman" w:cs="Times New Roman"/>
          <w:sz w:val="24"/>
          <w:szCs w:val="24"/>
        </w:rPr>
        <w:t xml:space="preserve"> Ю.Норштейн, 1979. </w:t>
      </w:r>
      <w:r w:rsidRPr="00EE7DA2">
        <w:rPr>
          <w:rFonts w:ascii="Times New Roman" w:hAnsi="Times New Roman" w:cs="Times New Roman"/>
          <w:bCs/>
          <w:sz w:val="24"/>
          <w:szCs w:val="24"/>
        </w:rPr>
        <w:t xml:space="preserve">Фильм «Щелкунчик», студия «Союзмультфильм», режиссер </w:t>
      </w:r>
      <w:hyperlink r:id="rId52" w:tgtFrame="_self" w:history="1">
        <w:r w:rsidRPr="00EE7DA2">
          <w:rPr>
            <w:rFonts w:ascii="Times New Roman" w:hAnsi="Times New Roman" w:cs="Times New Roman"/>
            <w:bCs/>
            <w:sz w:val="24"/>
            <w:szCs w:val="24"/>
          </w:rPr>
          <w:t>Б.Степанцев</w:t>
        </w:r>
      </w:hyperlink>
      <w:r w:rsidRPr="00EE7DA2">
        <w:rPr>
          <w:rFonts w:ascii="Times New Roman" w:hAnsi="Times New Roman" w:cs="Times New Roman"/>
          <w:bCs/>
          <w:sz w:val="24"/>
          <w:szCs w:val="24"/>
        </w:rPr>
        <w:t>,1973.</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Фильм «Гуси-лебеди», студия  Союзмультфильм, режиссёры </w:t>
      </w:r>
      <w:hyperlink r:id="rId53" w:tgtFrame="_self" w:history="1">
        <w:r w:rsidRPr="00EE7DA2">
          <w:rPr>
            <w:rFonts w:ascii="Times New Roman" w:hAnsi="Times New Roman" w:cs="Times New Roman"/>
            <w:bCs/>
            <w:sz w:val="24"/>
            <w:szCs w:val="24"/>
          </w:rPr>
          <w:t>И.Иванов-Вано</w:t>
        </w:r>
      </w:hyperlink>
      <w:r w:rsidRPr="00EE7DA2">
        <w:rPr>
          <w:rFonts w:ascii="Times New Roman" w:hAnsi="Times New Roman" w:cs="Times New Roman"/>
          <w:bCs/>
          <w:sz w:val="24"/>
          <w:szCs w:val="24"/>
        </w:rPr>
        <w:t>, </w:t>
      </w:r>
      <w:hyperlink r:id="rId54" w:tgtFrame="_self" w:history="1">
        <w:r w:rsidRPr="00EE7DA2">
          <w:rPr>
            <w:rFonts w:ascii="Times New Roman" w:hAnsi="Times New Roman" w:cs="Times New Roman"/>
            <w:bCs/>
            <w:sz w:val="24"/>
            <w:szCs w:val="24"/>
          </w:rPr>
          <w:t>А.Снежко-Блоцкая</w:t>
        </w:r>
      </w:hyperlink>
      <w:r w:rsidRPr="00EE7DA2">
        <w:rPr>
          <w:rFonts w:ascii="Times New Roman" w:hAnsi="Times New Roman" w:cs="Times New Roman"/>
          <w:bCs/>
          <w:sz w:val="24"/>
          <w:szCs w:val="24"/>
        </w:rPr>
        <w:t>,   1949.</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bCs/>
          <w:sz w:val="24"/>
          <w:szCs w:val="24"/>
        </w:rPr>
        <w:t xml:space="preserve">Цикл фильмов «Приключение Незнайки и его друзей», студия « ТО Экран», режиссер коллектив авторов, 1971-1973.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Сериал «Простоквашино» и «Возвращение в Простоквашино» (2 сезона), студия «Союзмультфильм», режиссеры: коллектив авторов, 2018.</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Сериал «Смешарики», студии «Петербург», «Мастерфильм», коллектив авторов, 2004.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Сериал «Домовенок Кузя», студия ТО «Экран», режиссер А. Зябликова, 2000 – 2002.</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Сериал «Ну, погоди!», студия «Союзмультфильм», режиссер В. Котеночкин, 1969.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Сериал «Маша и медведь» (6 сезонов), студия «Анимаккорд», режиссеры О. Кузовков, О. Ужинов, 2009-2022.</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Сериал «Фиксики» (4 сезона), компания «Аэроплан», режиссер В.Бедошвили, 2010.</w:t>
      </w:r>
      <w:r w:rsidRPr="00EE7DA2">
        <w:rPr>
          <w:rFonts w:ascii="Times New Roman" w:hAnsi="Times New Roman" w:cs="Times New Roman"/>
          <w:bCs/>
          <w:sz w:val="24"/>
          <w:szCs w:val="24"/>
        </w:rPr>
        <w:br/>
        <w:t>Сериал «Оранжевая корова» (1 сезон), студия  Союзмультфильм, режиссер Е.Ернова</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Сериал «Монсики» (2 сезона), студия «Рики», режиссёр А.Бахурин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Сериал «Смешарики. ПИН-КОД», студия «Рики», режиссёры: </w:t>
      </w:r>
      <w:hyperlink r:id="rId55" w:history="1">
        <w:r w:rsidRPr="00EE7DA2">
          <w:rPr>
            <w:rFonts w:ascii="Times New Roman" w:hAnsi="Times New Roman" w:cs="Times New Roman"/>
            <w:bCs/>
            <w:sz w:val="24"/>
            <w:szCs w:val="24"/>
          </w:rPr>
          <w:t>Р.Соколов</w:t>
        </w:r>
      </w:hyperlink>
      <w:r w:rsidRPr="00EE7DA2">
        <w:rPr>
          <w:rFonts w:ascii="Times New Roman" w:hAnsi="Times New Roman" w:cs="Times New Roman"/>
          <w:bCs/>
          <w:sz w:val="24"/>
          <w:szCs w:val="24"/>
        </w:rPr>
        <w:t xml:space="preserve">, </w:t>
      </w:r>
      <w:hyperlink r:id="rId56" w:history="1">
        <w:r w:rsidRPr="00EE7DA2">
          <w:rPr>
            <w:rFonts w:ascii="Times New Roman" w:hAnsi="Times New Roman" w:cs="Times New Roman"/>
            <w:bCs/>
            <w:sz w:val="24"/>
            <w:szCs w:val="24"/>
          </w:rPr>
          <w:t>А. Горбунов</w:t>
        </w:r>
      </w:hyperlink>
      <w:r w:rsidRPr="00EE7DA2">
        <w:rPr>
          <w:rFonts w:ascii="Times New Roman" w:hAnsi="Times New Roman" w:cs="Times New Roman"/>
          <w:bCs/>
          <w:sz w:val="24"/>
          <w:szCs w:val="24"/>
        </w:rPr>
        <w:t xml:space="preserve">, </w:t>
      </w:r>
      <w:hyperlink r:id="rId57" w:history="1">
        <w:r w:rsidRPr="00EE7DA2">
          <w:rPr>
            <w:rFonts w:ascii="Times New Roman" w:hAnsi="Times New Roman" w:cs="Times New Roman"/>
            <w:bCs/>
            <w:sz w:val="24"/>
            <w:szCs w:val="24"/>
          </w:rPr>
          <w:t>Д. Сулейманов</w:t>
        </w:r>
      </w:hyperlink>
      <w:r w:rsidRPr="00EE7DA2">
        <w:rPr>
          <w:rFonts w:ascii="Times New Roman" w:hAnsi="Times New Roman" w:cs="Times New Roman"/>
          <w:bCs/>
          <w:sz w:val="24"/>
          <w:szCs w:val="24"/>
        </w:rPr>
        <w:t xml:space="preserve"> и др.</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Сериал «Зебра в клеточку» (1 сезон), студия «Союзмультфильм», режиссер </w:t>
      </w:r>
      <w:hyperlink r:id="rId58" w:tgtFrame="_self" w:history="1">
        <w:r w:rsidRPr="00EE7DA2">
          <w:rPr>
            <w:rFonts w:ascii="Times New Roman" w:hAnsi="Times New Roman" w:cs="Times New Roman"/>
            <w:bCs/>
            <w:sz w:val="24"/>
            <w:szCs w:val="24"/>
          </w:rPr>
          <w:t>А. Алексеев</w:t>
        </w:r>
      </w:hyperlink>
      <w:r w:rsidRPr="00EE7DA2">
        <w:rPr>
          <w:rFonts w:ascii="Times New Roman" w:hAnsi="Times New Roman" w:cs="Times New Roman"/>
          <w:bCs/>
          <w:sz w:val="24"/>
          <w:szCs w:val="24"/>
        </w:rPr>
        <w:t>, А. Борисова, М. Куликов, А.Золотарева, 2020.</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Полнометражный анимационный фильм «Снежная королева», студия «Союзмультфильм», режиссёр </w:t>
      </w:r>
      <w:hyperlink r:id="rId59" w:history="1">
        <w:r w:rsidRPr="00EE7DA2">
          <w:rPr>
            <w:rFonts w:ascii="Times New Roman" w:hAnsi="Times New Roman" w:cs="Times New Roman"/>
            <w:bCs/>
            <w:sz w:val="24"/>
            <w:szCs w:val="24"/>
          </w:rPr>
          <w:t>Л.Атаманов</w:t>
        </w:r>
      </w:hyperlink>
      <w:r w:rsidRPr="00EE7DA2">
        <w:rPr>
          <w:rFonts w:ascii="Times New Roman" w:hAnsi="Times New Roman" w:cs="Times New Roman"/>
          <w:bCs/>
          <w:sz w:val="24"/>
          <w:szCs w:val="24"/>
        </w:rPr>
        <w:t>, 1957.</w:t>
      </w:r>
    </w:p>
    <w:p w:rsidR="005712CD" w:rsidRPr="00EE7DA2" w:rsidRDefault="005712CD" w:rsidP="005712CD">
      <w:pPr>
        <w:spacing w:after="0" w:line="240" w:lineRule="auto"/>
        <w:rPr>
          <w:rFonts w:ascii="Times New Roman" w:hAnsi="Times New Roman" w:cs="Times New Roman"/>
          <w:bCs/>
          <w:sz w:val="24"/>
          <w:szCs w:val="24"/>
        </w:rPr>
      </w:pPr>
      <w:r w:rsidRPr="00EE7DA2">
        <w:rPr>
          <w:rFonts w:ascii="Times New Roman" w:hAnsi="Times New Roman" w:cs="Times New Roman"/>
          <w:bCs/>
          <w:sz w:val="24"/>
          <w:szCs w:val="24"/>
        </w:rPr>
        <w:t xml:space="preserve">Полнометражный анимационный фильм «Аленький цветочек», студия «Союзмультфильм», режиссер </w:t>
      </w:r>
      <w:hyperlink r:id="rId60" w:tgtFrame="_self" w:history="1">
        <w:r w:rsidRPr="00EE7DA2">
          <w:rPr>
            <w:rFonts w:ascii="Times New Roman" w:hAnsi="Times New Roman" w:cs="Times New Roman"/>
            <w:bCs/>
            <w:sz w:val="24"/>
            <w:szCs w:val="24"/>
          </w:rPr>
          <w:t>Л.Атаманов</w:t>
        </w:r>
      </w:hyperlink>
      <w:r w:rsidRPr="00EE7DA2">
        <w:rPr>
          <w:rFonts w:ascii="Times New Roman" w:hAnsi="Times New Roman" w:cs="Times New Roman"/>
          <w:bCs/>
          <w:sz w:val="24"/>
          <w:szCs w:val="24"/>
        </w:rPr>
        <w:t>, 1952.</w:t>
      </w:r>
    </w:p>
    <w:p w:rsidR="005712CD" w:rsidRPr="00EE7DA2" w:rsidRDefault="005712CD" w:rsidP="005712C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Л.Мильчин, 1984.</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bCs/>
          <w:sz w:val="24"/>
          <w:szCs w:val="24"/>
        </w:rPr>
        <w:t xml:space="preserve">Полнометражный анимационный фильм «Карлик Нос»* (6+), студии анимационного кино «Мельница» и кинокомпании «СТВ», режиссер </w:t>
      </w:r>
      <w:hyperlink r:id="rId61" w:tgtFrame="_self" w:history="1">
        <w:r w:rsidRPr="00EE7DA2">
          <w:rPr>
            <w:rFonts w:ascii="Times New Roman" w:hAnsi="Times New Roman" w:cs="Times New Roman"/>
            <w:bCs/>
            <w:sz w:val="24"/>
            <w:szCs w:val="24"/>
          </w:rPr>
          <w:t>И.Максимов</w:t>
        </w:r>
      </w:hyperlink>
      <w:r w:rsidRPr="00EE7DA2">
        <w:rPr>
          <w:rFonts w:ascii="Times New Roman" w:hAnsi="Times New Roman" w:cs="Times New Roman"/>
          <w:bCs/>
          <w:sz w:val="24"/>
          <w:szCs w:val="24"/>
        </w:rPr>
        <w:t xml:space="preserve">, 2003.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 xml:space="preserve">Полнометражный анимационный фильм «Белка и Стрелка. Звёздные собаки», </w:t>
      </w:r>
      <w:hyperlink r:id="rId62" w:tooltip="Киностудия" w:history="1">
        <w:r w:rsidRPr="00EE7DA2">
          <w:rPr>
            <w:rFonts w:ascii="Times New Roman" w:hAnsi="Times New Roman" w:cs="Times New Roman"/>
            <w:bCs/>
            <w:sz w:val="24"/>
            <w:szCs w:val="24"/>
          </w:rPr>
          <w:t>киностудия</w:t>
        </w:r>
      </w:hyperlink>
      <w:r w:rsidRPr="00EE7DA2">
        <w:rPr>
          <w:rFonts w:ascii="Times New Roman" w:hAnsi="Times New Roman" w:cs="Times New Roman"/>
          <w:bCs/>
          <w:sz w:val="24"/>
          <w:szCs w:val="24"/>
        </w:rPr>
        <w:t xml:space="preserve"> «Центр национального фильма» и ООО «ЦНФ-Анима, режиссер </w:t>
      </w:r>
      <w:hyperlink r:id="rId63" w:history="1">
        <w:r w:rsidRPr="00EE7DA2">
          <w:rPr>
            <w:rFonts w:ascii="Times New Roman" w:hAnsi="Times New Roman" w:cs="Times New Roman"/>
            <w:bCs/>
            <w:sz w:val="24"/>
            <w:szCs w:val="24"/>
          </w:rPr>
          <w:t>С.Ушаков</w:t>
        </w:r>
      </w:hyperlink>
      <w:r w:rsidRPr="00EE7DA2">
        <w:rPr>
          <w:rFonts w:ascii="Times New Roman" w:hAnsi="Times New Roman" w:cs="Times New Roman"/>
          <w:bCs/>
          <w:sz w:val="24"/>
          <w:szCs w:val="24"/>
        </w:rPr>
        <w:t xml:space="preserve">, </w:t>
      </w:r>
      <w:hyperlink r:id="rId64" w:tooltip="Евланникова, Инна Феликсовна" w:history="1">
        <w:r w:rsidRPr="00EE7DA2">
          <w:rPr>
            <w:rFonts w:ascii="Times New Roman" w:hAnsi="Times New Roman" w:cs="Times New Roman"/>
            <w:bCs/>
            <w:sz w:val="24"/>
            <w:szCs w:val="24"/>
          </w:rPr>
          <w:t>И.Евланникова</w:t>
        </w:r>
      </w:hyperlink>
      <w:r w:rsidRPr="00EE7DA2">
        <w:rPr>
          <w:rFonts w:ascii="Times New Roman" w:hAnsi="Times New Roman" w:cs="Times New Roman"/>
          <w:bCs/>
          <w:sz w:val="24"/>
          <w:szCs w:val="24"/>
        </w:rPr>
        <w:t>, 2010.</w:t>
      </w:r>
      <w:r w:rsidRPr="00EE7DA2">
        <w:rPr>
          <w:rFonts w:ascii="Times New Roman" w:hAnsi="Times New Roman" w:cs="Times New Roman"/>
          <w:bCs/>
          <w:i/>
          <w:sz w:val="24"/>
          <w:szCs w:val="24"/>
        </w:rPr>
        <w:t xml:space="preserve"> </w:t>
      </w:r>
    </w:p>
    <w:p w:rsidR="005712CD" w:rsidRPr="00EE7DA2" w:rsidRDefault="005712CD" w:rsidP="005712C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Полнометражный анимационный фильм «Суворов: великое путешествие» (6+), студия «Союзмультфильм», режиссер Б.Чертков, 2022.</w:t>
      </w:r>
    </w:p>
    <w:p w:rsidR="005712CD" w:rsidRPr="00EE7DA2" w:rsidRDefault="005712CD" w:rsidP="005712CD">
      <w:pPr>
        <w:spacing w:after="0" w:line="240" w:lineRule="auto"/>
        <w:jc w:val="center"/>
        <w:rPr>
          <w:rFonts w:ascii="Times New Roman" w:hAnsi="Times New Roman" w:cs="Times New Roman"/>
          <w:b/>
          <w:bCs/>
          <w:i/>
          <w:sz w:val="24"/>
          <w:szCs w:val="24"/>
        </w:rPr>
      </w:pPr>
    </w:p>
    <w:p w:rsidR="005712CD" w:rsidRPr="00EE7DA2" w:rsidRDefault="005712CD" w:rsidP="005712CD">
      <w:pPr>
        <w:spacing w:after="0" w:line="240" w:lineRule="auto"/>
        <w:jc w:val="center"/>
        <w:rPr>
          <w:rFonts w:ascii="Times New Roman" w:hAnsi="Times New Roman" w:cs="Times New Roman"/>
          <w:b/>
          <w:bCs/>
          <w:i/>
          <w:sz w:val="24"/>
          <w:szCs w:val="24"/>
        </w:rPr>
      </w:pPr>
      <w:r w:rsidRPr="00EE7DA2">
        <w:rPr>
          <w:rFonts w:ascii="Times New Roman" w:hAnsi="Times New Roman" w:cs="Times New Roman"/>
          <w:b/>
          <w:bCs/>
          <w:i/>
          <w:sz w:val="24"/>
          <w:szCs w:val="24"/>
        </w:rPr>
        <w:t>Зарубежные анимационные произведения</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 xml:space="preserve">Полнометражный анимационный фильм «Бемби», студия Walt Disney, режиссер </w:t>
      </w:r>
      <w:hyperlink r:id="rId65" w:history="1">
        <w:r w:rsidRPr="00EE7DA2">
          <w:rPr>
            <w:rFonts w:ascii="Times New Roman" w:hAnsi="Times New Roman" w:cs="Times New Roman"/>
            <w:sz w:val="24"/>
            <w:szCs w:val="24"/>
          </w:rPr>
          <w:t>Дэвид Хэнд</w:t>
        </w:r>
      </w:hyperlink>
      <w:r w:rsidRPr="00EE7DA2">
        <w:rPr>
          <w:rFonts w:ascii="Times New Roman" w:hAnsi="Times New Roman" w:cs="Times New Roman"/>
          <w:sz w:val="24"/>
          <w:szCs w:val="24"/>
        </w:rPr>
        <w:t>, 1942.</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«Алиса в стране чудес», студия Walt Disney, режиссер К. Джероними, У.Джексон, 1951.</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 xml:space="preserve">Полнометражный анимационный фильм «Русалочка», студия Walt Disney, режиссер </w:t>
      </w:r>
      <w:hyperlink r:id="rId66" w:tgtFrame="_self" w:history="1">
        <w:r w:rsidRPr="00EE7DA2">
          <w:rPr>
            <w:rFonts w:ascii="Times New Roman" w:hAnsi="Times New Roman" w:cs="Times New Roman"/>
            <w:sz w:val="24"/>
            <w:szCs w:val="24"/>
          </w:rPr>
          <w:t>Дж.Митчелл</w:t>
        </w:r>
      </w:hyperlink>
      <w:r w:rsidRPr="00EE7DA2">
        <w:rPr>
          <w:rFonts w:ascii="Times New Roman" w:hAnsi="Times New Roman" w:cs="Times New Roman"/>
          <w:sz w:val="24"/>
          <w:szCs w:val="24"/>
        </w:rPr>
        <w:t>, </w:t>
      </w:r>
      <w:hyperlink r:id="rId67" w:tgtFrame="_self" w:history="1">
        <w:r w:rsidRPr="00EE7DA2">
          <w:rPr>
            <w:rFonts w:ascii="Times New Roman" w:hAnsi="Times New Roman" w:cs="Times New Roman"/>
            <w:sz w:val="24"/>
            <w:szCs w:val="24"/>
          </w:rPr>
          <w:t>М. Мантта</w:t>
        </w:r>
      </w:hyperlink>
      <w:r w:rsidRPr="00EE7DA2">
        <w:rPr>
          <w:rFonts w:ascii="Times New Roman" w:hAnsi="Times New Roman" w:cs="Times New Roman"/>
          <w:sz w:val="24"/>
          <w:szCs w:val="24"/>
        </w:rPr>
        <w:t>,1989.</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«Красавица и чудовище», студия Walt Disney, режиссер Г. Труздейл, 1992, США.</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фильм «Балто», студия Universal Pictures, режиссер С. Уэллс, 1995, США.</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«Ледниковый период», киностудия Blue Sky Studios, режиссер К.Уэдж, 2002, США.</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«Как приручить дракона»</w:t>
      </w:r>
      <w:r w:rsidRPr="00EE7DA2">
        <w:rPr>
          <w:rFonts w:ascii="Times New Roman" w:hAnsi="Times New Roman" w:cs="Times New Roman"/>
          <w:bCs/>
          <w:sz w:val="24"/>
          <w:szCs w:val="24"/>
        </w:rPr>
        <w:t xml:space="preserve"> (6+)</w:t>
      </w:r>
      <w:r w:rsidRPr="00EE7DA2">
        <w:rPr>
          <w:rFonts w:ascii="Times New Roman" w:hAnsi="Times New Roman" w:cs="Times New Roman"/>
          <w:sz w:val="24"/>
          <w:szCs w:val="24"/>
        </w:rPr>
        <w:t>, студия Dreams Work Animation, режиссеры К. Сандерс, Д. Деблуа, 2010, США.</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Анимационный сериал «Долина Муми-троллей» (2 сезона), студия Gutsy Animations, YLE Draama, режиссер С.Бокс, Д.Робби, 2019-2020.</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«Мой сосед Тоторо»,  студия «Ghibli», режиссер  Хаяо Миядзаки,1988.</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Полнометражный анимационный фильм «Рыбка Поньо на утесе», студия «Ghibli», режиссер  Хаяо Миядзаки, 2008.</w:t>
      </w:r>
    </w:p>
    <w:p w:rsidR="005712CD" w:rsidRPr="00EE7DA2" w:rsidRDefault="005712CD" w:rsidP="005712CD">
      <w:pPr>
        <w:spacing w:after="0" w:line="240" w:lineRule="auto"/>
        <w:jc w:val="center"/>
        <w:rPr>
          <w:rFonts w:ascii="Times New Roman" w:hAnsi="Times New Roman" w:cs="Times New Roman"/>
          <w:b/>
          <w:i/>
          <w:sz w:val="24"/>
          <w:szCs w:val="24"/>
        </w:rPr>
      </w:pPr>
    </w:p>
    <w:p w:rsidR="005712CD" w:rsidRPr="00EE7DA2" w:rsidRDefault="005712CD" w:rsidP="005712CD">
      <w:pPr>
        <w:spacing w:after="0" w:line="240" w:lineRule="auto"/>
        <w:jc w:val="center"/>
        <w:rPr>
          <w:rFonts w:ascii="Times New Roman" w:hAnsi="Times New Roman" w:cs="Times New Roman"/>
          <w:b/>
          <w:i/>
          <w:sz w:val="24"/>
          <w:szCs w:val="24"/>
        </w:rPr>
      </w:pPr>
      <w:r w:rsidRPr="00EE7DA2">
        <w:rPr>
          <w:rFonts w:ascii="Times New Roman" w:hAnsi="Times New Roman" w:cs="Times New Roman"/>
          <w:b/>
          <w:i/>
          <w:sz w:val="24"/>
          <w:szCs w:val="24"/>
        </w:rPr>
        <w:t>Отечественные и зарубежные кинематографические произведения</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«Варвара-краса, длинная коса» (6+), киностудия им. М. Горького, режиссер А. Роу, 1969.</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«Золушка» (0+), киностудия «Ленфильм», режиссер М. Шапиро, 1947.</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«Приключения Буратино» (0+), киностудия «Беларусьфильм», режиссер А. Нечаев, 1977.</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«Морозко» (0+), киностудия им. М. Горького, режиссер А. Роу, 1964.</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«Марья-искусница» (6+),  киностудия им. М. Горького, режиссер А. Роу, 1959.</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 xml:space="preserve">Кинофильм «Новогодние приключения Маши и Вити» (0+), киностудия «Ленфильм», режиссёры </w:t>
      </w:r>
      <w:hyperlink r:id="rId68" w:tgtFrame="_self" w:history="1">
        <w:r w:rsidRPr="00EE7DA2">
          <w:rPr>
            <w:rFonts w:ascii="Times New Roman" w:hAnsi="Times New Roman" w:cs="Times New Roman"/>
            <w:sz w:val="24"/>
            <w:szCs w:val="24"/>
          </w:rPr>
          <w:t>И.Усов</w:t>
        </w:r>
      </w:hyperlink>
      <w:r w:rsidRPr="00EE7DA2">
        <w:rPr>
          <w:rFonts w:ascii="Times New Roman" w:hAnsi="Times New Roman" w:cs="Times New Roman"/>
          <w:sz w:val="24"/>
          <w:szCs w:val="24"/>
        </w:rPr>
        <w:t>, </w:t>
      </w:r>
      <w:hyperlink r:id="rId69" w:tgtFrame="_self" w:history="1">
        <w:r w:rsidRPr="00EE7DA2">
          <w:rPr>
            <w:rFonts w:ascii="Times New Roman" w:hAnsi="Times New Roman" w:cs="Times New Roman"/>
            <w:sz w:val="24"/>
            <w:szCs w:val="24"/>
          </w:rPr>
          <w:t>Г.Казанский</w:t>
        </w:r>
      </w:hyperlink>
      <w:r w:rsidRPr="00EE7DA2">
        <w:rPr>
          <w:rFonts w:ascii="Times New Roman" w:hAnsi="Times New Roman" w:cs="Times New Roman"/>
          <w:sz w:val="24"/>
          <w:szCs w:val="24"/>
        </w:rPr>
        <w:t>,1975.</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 xml:space="preserve">Кинофильм «Мама», киностудия «Мосфильм» (0+), режиссёр </w:t>
      </w:r>
      <w:hyperlink r:id="rId70" w:tgtFrame="_self" w:history="1">
        <w:r w:rsidRPr="00EE7DA2">
          <w:rPr>
            <w:rFonts w:ascii="Times New Roman" w:hAnsi="Times New Roman" w:cs="Times New Roman"/>
            <w:sz w:val="24"/>
            <w:szCs w:val="24"/>
          </w:rPr>
          <w:t>Э.Бостан</w:t>
        </w:r>
      </w:hyperlink>
      <w:r w:rsidRPr="00EE7DA2">
        <w:rPr>
          <w:rFonts w:ascii="Times New Roman" w:hAnsi="Times New Roman" w:cs="Times New Roman"/>
          <w:sz w:val="24"/>
          <w:szCs w:val="24"/>
        </w:rPr>
        <w:t xml:space="preserve">,1976. </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«Мери поппинс, до свидания!» (0+),</w:t>
      </w:r>
      <w:r w:rsidRPr="00EE7DA2">
        <w:rPr>
          <w:rFonts w:ascii="Times New Roman" w:hAnsi="Times New Roman" w:cs="Times New Roman"/>
          <w:b/>
          <w:sz w:val="24"/>
          <w:szCs w:val="24"/>
        </w:rPr>
        <w:t xml:space="preserve"> </w:t>
      </w:r>
      <w:r w:rsidRPr="00EE7DA2">
        <w:rPr>
          <w:rFonts w:ascii="Times New Roman" w:hAnsi="Times New Roman" w:cs="Times New Roman"/>
          <w:sz w:val="24"/>
          <w:szCs w:val="24"/>
        </w:rPr>
        <w:t xml:space="preserve">киностудия «Мосфильм», режиссёр Л.Квинихидзе, 1983. </w:t>
      </w:r>
    </w:p>
    <w:p w:rsidR="005712CD" w:rsidRPr="00EE7DA2" w:rsidRDefault="005712CD" w:rsidP="005712CD">
      <w:pPr>
        <w:spacing w:after="0" w:line="240" w:lineRule="auto"/>
        <w:rPr>
          <w:rFonts w:ascii="Times New Roman" w:hAnsi="Times New Roman" w:cs="Times New Roman"/>
          <w:sz w:val="24"/>
          <w:szCs w:val="24"/>
        </w:rPr>
      </w:pPr>
      <w:r w:rsidRPr="00EE7DA2">
        <w:rPr>
          <w:rFonts w:ascii="Times New Roman" w:hAnsi="Times New Roman" w:cs="Times New Roman"/>
          <w:sz w:val="24"/>
          <w:szCs w:val="24"/>
        </w:rPr>
        <w:t>Кинофильм «Щелкунчик и Крысиный король» (6+),  кинокомпания «Freestyle Releasing</w:t>
      </w:r>
      <w:r w:rsidRPr="00EE7DA2">
        <w:rPr>
          <w:rFonts w:ascii="Times New Roman" w:hAnsi="Times New Roman" w:cs="Times New Roman"/>
          <w:sz w:val="24"/>
          <w:szCs w:val="24"/>
        </w:rPr>
        <w:br/>
        <w:t xml:space="preserve">Cinemarket Films», режиссер А.Кончаловский, 2010. </w:t>
      </w:r>
    </w:p>
    <w:p w:rsidR="005712CD" w:rsidRPr="00EE7DA2" w:rsidRDefault="005712CD" w:rsidP="00D44BE7">
      <w:pPr>
        <w:jc w:val="both"/>
        <w:rPr>
          <w:rFonts w:ascii="Times New Roman" w:hAnsi="Times New Roman" w:cs="Times New Roman"/>
          <w:sz w:val="24"/>
        </w:rPr>
      </w:pPr>
    </w:p>
    <w:p w:rsidR="005712CD" w:rsidRPr="00EE7DA2" w:rsidRDefault="005712CD" w:rsidP="005712CD">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bookmarkStart w:id="22" w:name="_Toc422496195"/>
      <w:r w:rsidRPr="00EE7DA2">
        <w:rPr>
          <w:rFonts w:ascii="Times New Roman" w:eastAsia="SimSun" w:hAnsi="Times New Roman"/>
          <w:b/>
          <w:iCs/>
          <w:kern w:val="28"/>
          <w:sz w:val="24"/>
          <w:szCs w:val="28"/>
          <w:lang w:eastAsia="hi-IN" w:bidi="hi-IN"/>
        </w:rPr>
        <w:t>3.5. Кадровые условия реализации Программы</w:t>
      </w:r>
      <w:bookmarkEnd w:id="22"/>
    </w:p>
    <w:p w:rsidR="005712CD" w:rsidRPr="00EE7DA2" w:rsidRDefault="005712CD" w:rsidP="005712CD">
      <w:pPr>
        <w:tabs>
          <w:tab w:val="left" w:pos="567"/>
        </w:tabs>
        <w:spacing w:after="0" w:line="360" w:lineRule="auto"/>
        <w:ind w:firstLine="567"/>
        <w:jc w:val="both"/>
        <w:rPr>
          <w:rFonts w:ascii="Times New Roman" w:eastAsia="Times New Roman" w:hAnsi="Times New Roman"/>
          <w:sz w:val="24"/>
          <w:szCs w:val="24"/>
        </w:rPr>
      </w:pPr>
      <w:r w:rsidRPr="00EE7DA2">
        <w:rPr>
          <w:rFonts w:ascii="Times New Roman" w:eastAsia="Times New Roman" w:hAnsi="Times New Roman"/>
          <w:sz w:val="24"/>
          <w:szCs w:val="24"/>
        </w:rPr>
        <w:t xml:space="preserve">3.5.1. </w:t>
      </w:r>
      <w:r w:rsidRPr="00EE7DA2">
        <w:rPr>
          <w:rFonts w:ascii="Times New Roman" w:hAnsi="Times New Roman"/>
          <w:sz w:val="24"/>
          <w:szCs w:val="24"/>
        </w:rPr>
        <w:t xml:space="preserve">МБДОУ «Детский сад №12 «Ромашка» </w:t>
      </w:r>
      <w:r w:rsidRPr="00EE7DA2">
        <w:rPr>
          <w:rFonts w:ascii="Times New Roman" w:eastAsia="Times New Roman" w:hAnsi="Times New Roman"/>
          <w:sz w:val="24"/>
          <w:szCs w:val="24"/>
        </w:rPr>
        <w:t xml:space="preserve">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старший воспитатель – 1;</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воспитатель – 16;</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учитель-логопед – 2;</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учитель-дефектолог – 2;</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педагог-психолог – 1;</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музыкальный руководитель – 1;</w:t>
      </w:r>
    </w:p>
    <w:p w:rsidR="005712CD" w:rsidRPr="00EE7DA2" w:rsidRDefault="005712CD" w:rsidP="005712CD">
      <w:pPr>
        <w:tabs>
          <w:tab w:val="left" w:pos="567"/>
        </w:tabs>
        <w:spacing w:after="0" w:line="360" w:lineRule="auto"/>
        <w:jc w:val="both"/>
        <w:rPr>
          <w:rFonts w:ascii="Times New Roman" w:eastAsia="Times New Roman" w:hAnsi="Times New Roman"/>
          <w:sz w:val="24"/>
          <w:szCs w:val="24"/>
        </w:rPr>
      </w:pPr>
      <w:r w:rsidRPr="00EE7DA2">
        <w:rPr>
          <w:rFonts w:ascii="Times New Roman" w:eastAsia="Times New Roman" w:hAnsi="Times New Roman"/>
          <w:sz w:val="24"/>
          <w:szCs w:val="24"/>
        </w:rPr>
        <w:t>- инструктор по ФК – 1.</w:t>
      </w:r>
    </w:p>
    <w:p w:rsidR="005712CD" w:rsidRPr="00EE7DA2" w:rsidRDefault="005712CD" w:rsidP="005712CD">
      <w:pPr>
        <w:tabs>
          <w:tab w:val="left" w:pos="567"/>
        </w:tabs>
        <w:spacing w:after="0" w:line="360" w:lineRule="auto"/>
        <w:ind w:firstLine="567"/>
        <w:jc w:val="both"/>
        <w:rPr>
          <w:rFonts w:ascii="Times New Roman" w:eastAsia="Arial Unicode MS" w:hAnsi="Times New Roman"/>
          <w:sz w:val="24"/>
          <w:szCs w:val="24"/>
          <w:u w:color="000000"/>
        </w:rPr>
      </w:pPr>
      <w:r w:rsidRPr="00EE7DA2">
        <w:rPr>
          <w:rFonts w:ascii="Times New Roman" w:hAnsi="Times New Roman"/>
          <w:iCs/>
          <w:sz w:val="24"/>
          <w:szCs w:val="24"/>
        </w:rPr>
        <w:t>Реализация Программы осуществляется:</w:t>
      </w:r>
    </w:p>
    <w:p w:rsidR="005712CD" w:rsidRPr="00EE7DA2" w:rsidRDefault="005712CD" w:rsidP="005712CD">
      <w:pPr>
        <w:tabs>
          <w:tab w:val="left" w:pos="567"/>
        </w:tabs>
        <w:spacing w:after="0" w:line="360" w:lineRule="auto"/>
        <w:ind w:firstLine="567"/>
        <w:jc w:val="both"/>
        <w:rPr>
          <w:rFonts w:ascii="Times New Roman" w:eastAsia="Arial Unicode MS" w:hAnsi="Times New Roman"/>
          <w:sz w:val="24"/>
          <w:szCs w:val="24"/>
        </w:rPr>
      </w:pPr>
      <w:r w:rsidRPr="00EE7DA2">
        <w:rPr>
          <w:rFonts w:ascii="Times New Roman" w:eastAsia="Arial Unicode MS" w:hAnsi="Times New Roman"/>
          <w:sz w:val="24"/>
          <w:szCs w:val="24"/>
        </w:rPr>
        <w:t xml:space="preserve">1) </w:t>
      </w:r>
      <w:r w:rsidRPr="00EE7DA2">
        <w:rPr>
          <w:rFonts w:ascii="Times New Roman" w:eastAsia="Arial Unicode MS" w:hAnsi="Times New Roman"/>
          <w:i/>
          <w:sz w:val="24"/>
          <w:szCs w:val="24"/>
        </w:rPr>
        <w:t>педагогическими работниками</w:t>
      </w:r>
      <w:r w:rsidRPr="00EE7DA2">
        <w:rPr>
          <w:rFonts w:ascii="Times New Roman" w:eastAsia="Arial Unicode MS" w:hAnsi="Times New Roman"/>
          <w:sz w:val="24"/>
          <w:szCs w:val="24"/>
        </w:rPr>
        <w:t xml:space="preserve"> в течение всего времени пребывания воспитанников в ДОУ. </w:t>
      </w:r>
    </w:p>
    <w:p w:rsidR="005712CD" w:rsidRPr="00EE7DA2" w:rsidRDefault="005712CD" w:rsidP="005712CD">
      <w:pPr>
        <w:tabs>
          <w:tab w:val="left" w:pos="567"/>
        </w:tabs>
        <w:spacing w:after="0" w:line="360" w:lineRule="auto"/>
        <w:ind w:firstLine="567"/>
        <w:jc w:val="both"/>
        <w:rPr>
          <w:rFonts w:ascii="Times New Roman" w:hAnsi="Times New Roman"/>
          <w:sz w:val="24"/>
          <w:szCs w:val="24"/>
        </w:rPr>
      </w:pPr>
      <w:r w:rsidRPr="00EE7DA2">
        <w:rPr>
          <w:rFonts w:ascii="Times New Roman" w:eastAsia="Arial Unicode MS" w:hAnsi="Times New Roman"/>
          <w:sz w:val="24"/>
          <w:szCs w:val="24"/>
        </w:rPr>
        <w:t xml:space="preserve">2) </w:t>
      </w:r>
      <w:r w:rsidRPr="00EE7DA2">
        <w:rPr>
          <w:rFonts w:ascii="Times New Roman" w:eastAsia="Arial Unicode MS" w:hAnsi="Times New Roman"/>
          <w:i/>
          <w:sz w:val="24"/>
          <w:szCs w:val="24"/>
        </w:rPr>
        <w:t>учебно-вспомогательными работниками</w:t>
      </w:r>
      <w:r w:rsidRPr="00EE7DA2">
        <w:rPr>
          <w:rFonts w:ascii="Times New Roman" w:eastAsia="Arial Unicode MS" w:hAnsi="Times New Roman"/>
          <w:sz w:val="24"/>
          <w:szCs w:val="24"/>
        </w:rPr>
        <w:t xml:space="preserve"> в группе в течение всего времени пребывания воспитанников в ДОУ. </w:t>
      </w:r>
    </w:p>
    <w:p w:rsidR="005712CD" w:rsidRPr="00EE7DA2" w:rsidRDefault="005712CD" w:rsidP="005712CD">
      <w:pPr>
        <w:tabs>
          <w:tab w:val="left" w:pos="567"/>
        </w:tabs>
        <w:autoSpaceDE w:val="0"/>
        <w:autoSpaceDN w:val="0"/>
        <w:adjustRightInd w:val="0"/>
        <w:spacing w:after="0" w:line="360" w:lineRule="auto"/>
        <w:ind w:firstLine="567"/>
        <w:jc w:val="both"/>
        <w:rPr>
          <w:rFonts w:ascii="Times New Roman" w:hAnsi="Times New Roman"/>
          <w:sz w:val="24"/>
          <w:szCs w:val="24"/>
        </w:rPr>
      </w:pPr>
      <w:r w:rsidRPr="00EE7DA2">
        <w:rPr>
          <w:rFonts w:ascii="Times New Roman" w:hAnsi="Times New Roman"/>
          <w:sz w:val="24"/>
          <w:szCs w:val="24"/>
        </w:rPr>
        <w:t xml:space="preserve">3.5.2. В целях эффективной реализации Программы в МБДОУ «Детский сад №12 «Ромашка» созданы условия для профессионального развития педагогических и руководящих кадров, в т. ч. их дополнительного профессионального образования. </w:t>
      </w:r>
    </w:p>
    <w:p w:rsidR="005712CD" w:rsidRPr="00EE7DA2" w:rsidRDefault="005712CD" w:rsidP="00D44BE7">
      <w:pPr>
        <w:jc w:val="both"/>
        <w:rPr>
          <w:rFonts w:ascii="Times New Roman" w:hAnsi="Times New Roman" w:cs="Times New Roman"/>
          <w:sz w:val="24"/>
        </w:rPr>
      </w:pPr>
    </w:p>
    <w:p w:rsidR="005712CD" w:rsidRPr="00EE7DA2" w:rsidRDefault="005712CD" w:rsidP="005712CD">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bookmarkStart w:id="23" w:name="_Toc422496198"/>
      <w:r w:rsidRPr="00EE7DA2">
        <w:rPr>
          <w:rFonts w:ascii="Times New Roman" w:eastAsia="SimSun" w:hAnsi="Times New Roman"/>
          <w:b/>
          <w:iCs/>
          <w:kern w:val="28"/>
          <w:sz w:val="24"/>
          <w:szCs w:val="28"/>
          <w:lang w:eastAsia="hi-IN" w:bidi="hi-IN"/>
        </w:rPr>
        <w:t>3.6. Планирование образовательной деятельности</w:t>
      </w:r>
      <w:bookmarkEnd w:id="23"/>
    </w:p>
    <w:p w:rsidR="005712CD" w:rsidRPr="00EE7DA2" w:rsidRDefault="005712CD" w:rsidP="005712CD">
      <w:pPr>
        <w:pStyle w:val="a3"/>
        <w:spacing w:before="68" w:line="360" w:lineRule="auto"/>
        <w:ind w:right="-1" w:firstLine="708"/>
        <w:jc w:val="both"/>
      </w:pPr>
      <w:bookmarkStart w:id="24" w:name="_Toc420597645"/>
      <w:bookmarkStart w:id="25" w:name="_Toc420598559"/>
      <w:bookmarkStart w:id="26" w:name="_Toc422496199"/>
      <w:r w:rsidRPr="00EE7DA2">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и подготовительной - 45 минут и 1,5 часа соответственно. В середине времени, отведенного на образовательную деятельность, проводят физкультурные минутки. Перерывы между периодами образовательной деятельности - не менее 10 минут.</w:t>
      </w:r>
    </w:p>
    <w:p w:rsidR="005712CD" w:rsidRPr="00EE7DA2" w:rsidRDefault="005712CD" w:rsidP="005712CD">
      <w:pPr>
        <w:pStyle w:val="a3"/>
        <w:spacing w:before="1" w:line="360" w:lineRule="auto"/>
        <w:ind w:right="-1" w:firstLine="708"/>
        <w:jc w:val="both"/>
      </w:pPr>
      <w:r w:rsidRPr="00EE7DA2">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w:t>
      </w:r>
    </w:p>
    <w:p w:rsidR="005712CD" w:rsidRPr="00EE7DA2" w:rsidRDefault="005712CD" w:rsidP="005712CD">
      <w:pPr>
        <w:pStyle w:val="a3"/>
        <w:spacing w:before="3" w:line="360" w:lineRule="auto"/>
        <w:ind w:right="-1" w:firstLine="708"/>
        <w:jc w:val="both"/>
      </w:pPr>
      <w:r w:rsidRPr="00EE7DA2">
        <w:t>Образовательная деятельность, требующая повышенной познавательной активности и умственного напряжения детей, организована в первой половине дня. Для профилактики утомления детей проводятся физкультурные, музыкальные занятия и др.</w:t>
      </w:r>
    </w:p>
    <w:p w:rsidR="005712CD" w:rsidRPr="00EE7DA2" w:rsidRDefault="005712CD" w:rsidP="005712CD">
      <w:pPr>
        <w:spacing w:line="360" w:lineRule="auto"/>
        <w:ind w:right="-1" w:firstLine="405"/>
        <w:jc w:val="both"/>
        <w:rPr>
          <w:rFonts w:ascii="Times New Roman" w:hAnsi="Times New Roman"/>
          <w:sz w:val="24"/>
        </w:rPr>
      </w:pPr>
      <w:r w:rsidRPr="00EE7DA2">
        <w:rPr>
          <w:rFonts w:ascii="Times New Roman" w:hAnsi="Times New Roman"/>
          <w:sz w:val="24"/>
        </w:rPr>
        <w:t>Расписание образовательной деятельности каждой возрастной группы представлен в Приложении №2 к основной образовательной программе МБДОУ «Детский сад №12 «Ромашка».</w:t>
      </w:r>
    </w:p>
    <w:p w:rsidR="005712CD" w:rsidRPr="00EE7DA2" w:rsidRDefault="005712CD" w:rsidP="005712CD">
      <w:pPr>
        <w:pStyle w:val="a6"/>
        <w:keepNext/>
        <w:widowControl w:val="0"/>
        <w:numPr>
          <w:ilvl w:val="1"/>
          <w:numId w:val="1"/>
        </w:numPr>
        <w:tabs>
          <w:tab w:val="left" w:pos="567"/>
        </w:tabs>
        <w:suppressAutoHyphens/>
        <w:spacing w:after="0" w:line="360" w:lineRule="auto"/>
        <w:outlineLvl w:val="1"/>
        <w:rPr>
          <w:rFonts w:ascii="Times New Roman" w:eastAsia="SimSun" w:hAnsi="Times New Roman"/>
          <w:b/>
          <w:iCs/>
          <w:kern w:val="28"/>
          <w:sz w:val="24"/>
          <w:szCs w:val="28"/>
          <w:lang w:eastAsia="hi-IN" w:bidi="hi-IN"/>
        </w:rPr>
      </w:pPr>
      <w:r w:rsidRPr="00EE7DA2">
        <w:rPr>
          <w:rFonts w:ascii="Times New Roman" w:eastAsia="SimSun" w:hAnsi="Times New Roman"/>
          <w:b/>
          <w:iCs/>
          <w:kern w:val="28"/>
          <w:sz w:val="24"/>
          <w:szCs w:val="28"/>
          <w:lang w:eastAsia="hi-IN" w:bidi="hi-IN"/>
        </w:rPr>
        <w:t>Режим дня и распорядок</w:t>
      </w:r>
      <w:bookmarkEnd w:id="24"/>
      <w:bookmarkEnd w:id="25"/>
      <w:bookmarkEnd w:id="26"/>
    </w:p>
    <w:p w:rsidR="005712CD" w:rsidRPr="00EE7DA2" w:rsidRDefault="008D06DD" w:rsidP="005712CD">
      <w:pPr>
        <w:keepNext/>
        <w:widowControl w:val="0"/>
        <w:tabs>
          <w:tab w:val="left" w:pos="567"/>
        </w:tabs>
        <w:suppressAutoHyphens/>
        <w:spacing w:after="0" w:line="360" w:lineRule="auto"/>
        <w:jc w:val="both"/>
        <w:outlineLvl w:val="1"/>
        <w:rPr>
          <w:rFonts w:ascii="Times New Roman" w:eastAsia="Times New Roman" w:hAnsi="Times New Roman"/>
          <w:bCs/>
          <w:sz w:val="24"/>
          <w:szCs w:val="24"/>
        </w:rPr>
      </w:pPr>
      <w:r w:rsidRPr="00EE7DA2">
        <w:rPr>
          <w:rFonts w:ascii="Times New Roman" w:eastAsia="Times New Roman" w:hAnsi="Times New Roman"/>
          <w:bCs/>
          <w:sz w:val="24"/>
          <w:szCs w:val="24"/>
        </w:rPr>
        <w:tab/>
        <w:t>В МБДОУ «Детский сад №12 «Ромашка»</w:t>
      </w:r>
      <w:r w:rsidR="005712CD" w:rsidRPr="00EE7DA2">
        <w:rPr>
          <w:rFonts w:ascii="Times New Roman" w:eastAsia="Times New Roman" w:hAnsi="Times New Roman"/>
          <w:bCs/>
          <w:sz w:val="24"/>
          <w:szCs w:val="24"/>
        </w:rPr>
        <w:t xml:space="preserve"> </w:t>
      </w:r>
      <w:r w:rsidRPr="00EE7DA2">
        <w:rPr>
          <w:rFonts w:ascii="Times New Roman" w:eastAsia="Times New Roman" w:hAnsi="Times New Roman"/>
          <w:bCs/>
          <w:sz w:val="24"/>
          <w:szCs w:val="24"/>
        </w:rPr>
        <w:t>утверждены</w:t>
      </w:r>
      <w:r w:rsidR="005712CD" w:rsidRPr="00EE7DA2">
        <w:rPr>
          <w:rFonts w:ascii="Times New Roman" w:eastAsia="Times New Roman" w:hAnsi="Times New Roman"/>
          <w:bCs/>
          <w:sz w:val="24"/>
          <w:szCs w:val="24"/>
        </w:rPr>
        <w:t xml:space="preserve"> режим и распоряд</w:t>
      </w:r>
      <w:r w:rsidRPr="00EE7DA2">
        <w:rPr>
          <w:rFonts w:ascii="Times New Roman" w:eastAsia="Times New Roman" w:hAnsi="Times New Roman"/>
          <w:bCs/>
          <w:sz w:val="24"/>
          <w:szCs w:val="24"/>
        </w:rPr>
        <w:t>о</w:t>
      </w:r>
      <w:r w:rsidR="005712CD" w:rsidRPr="00EE7DA2">
        <w:rPr>
          <w:rFonts w:ascii="Times New Roman" w:eastAsia="Times New Roman" w:hAnsi="Times New Roman"/>
          <w:bCs/>
          <w:sz w:val="24"/>
          <w:szCs w:val="24"/>
        </w:rPr>
        <w:t xml:space="preserve">к дня с учетом условий реализации программы, </w:t>
      </w:r>
      <w:r w:rsidRPr="00EE7DA2">
        <w:rPr>
          <w:rFonts w:ascii="Times New Roman" w:eastAsia="Times New Roman" w:hAnsi="Times New Roman"/>
          <w:bCs/>
          <w:sz w:val="24"/>
          <w:szCs w:val="24"/>
        </w:rPr>
        <w:t xml:space="preserve">санитарно-эпидемиологических требований, </w:t>
      </w:r>
      <w:r w:rsidR="005712CD" w:rsidRPr="00EE7DA2">
        <w:rPr>
          <w:rFonts w:ascii="Times New Roman" w:eastAsia="Times New Roman" w:hAnsi="Times New Roman"/>
          <w:bCs/>
          <w:sz w:val="24"/>
          <w:szCs w:val="24"/>
        </w:rPr>
        <w:t>потребностей участников образовательных отношений, особенностей реализуемых вариативных образовательных программ, в т. ч.</w:t>
      </w:r>
      <w:r w:rsidRPr="00EE7DA2">
        <w:rPr>
          <w:rFonts w:ascii="Times New Roman" w:eastAsia="Times New Roman" w:hAnsi="Times New Roman"/>
          <w:bCs/>
          <w:sz w:val="24"/>
          <w:szCs w:val="24"/>
        </w:rPr>
        <w:t xml:space="preserve"> </w:t>
      </w:r>
      <w:r w:rsidR="005712CD" w:rsidRPr="00EE7DA2">
        <w:rPr>
          <w:rFonts w:ascii="Times New Roman" w:eastAsia="Times New Roman" w:hAnsi="Times New Roman"/>
          <w:bCs/>
          <w:sz w:val="24"/>
          <w:szCs w:val="24"/>
        </w:rPr>
        <w:t>программ дополнительного образования дошкольников</w:t>
      </w:r>
      <w:r w:rsidRPr="00EE7DA2">
        <w:rPr>
          <w:rFonts w:ascii="Times New Roman" w:eastAsia="Times New Roman" w:hAnsi="Times New Roman"/>
          <w:bCs/>
          <w:sz w:val="24"/>
          <w:szCs w:val="24"/>
        </w:rPr>
        <w:t>.</w:t>
      </w:r>
      <w:r w:rsidR="00E52EDA" w:rsidRPr="00EE7DA2">
        <w:rPr>
          <w:rFonts w:ascii="Times New Roman" w:eastAsia="Times New Roman" w:hAnsi="Times New Roman"/>
          <w:bCs/>
          <w:sz w:val="24"/>
          <w:szCs w:val="24"/>
        </w:rPr>
        <w:t xml:space="preserve"> (Приложение №1)</w:t>
      </w:r>
    </w:p>
    <w:p w:rsidR="008D06DD" w:rsidRPr="00EE7DA2" w:rsidRDefault="008D06DD" w:rsidP="005712CD">
      <w:pPr>
        <w:keepNext/>
        <w:widowControl w:val="0"/>
        <w:tabs>
          <w:tab w:val="left" w:pos="567"/>
        </w:tabs>
        <w:suppressAutoHyphens/>
        <w:spacing w:after="0" w:line="360" w:lineRule="auto"/>
        <w:jc w:val="both"/>
        <w:outlineLvl w:val="1"/>
        <w:rPr>
          <w:rFonts w:ascii="Times New Roman" w:eastAsia="Times New Roman" w:hAnsi="Times New Roman"/>
          <w:bCs/>
          <w:sz w:val="24"/>
          <w:szCs w:val="24"/>
        </w:rPr>
      </w:pPr>
    </w:p>
    <w:p w:rsidR="008D06DD" w:rsidRPr="00EE7DA2" w:rsidRDefault="008D06DD" w:rsidP="008D06DD">
      <w:pPr>
        <w:spacing w:after="0" w:line="240" w:lineRule="auto"/>
        <w:jc w:val="both"/>
        <w:rPr>
          <w:rFonts w:ascii="Times New Roman" w:hAnsi="Times New Roman" w:cs="Times New Roman"/>
          <w:b/>
          <w:kern w:val="2"/>
          <w:sz w:val="24"/>
          <w:szCs w:val="24"/>
        </w:rPr>
      </w:pPr>
      <w:r w:rsidRPr="00EE7DA2">
        <w:rPr>
          <w:rFonts w:ascii="Times New Roman" w:hAnsi="Times New Roman" w:cs="Times New Roman"/>
          <w:b/>
          <w:kern w:val="2"/>
          <w:sz w:val="24"/>
          <w:szCs w:val="24"/>
        </w:rPr>
        <w:t>3.8.Федеральный календарный план воспитательной работы</w:t>
      </w:r>
    </w:p>
    <w:p w:rsidR="008D06DD" w:rsidRPr="00EE7DA2" w:rsidRDefault="008D06DD" w:rsidP="008D06DD">
      <w:pPr>
        <w:spacing w:after="0" w:line="240" w:lineRule="auto"/>
        <w:ind w:firstLine="567"/>
        <w:jc w:val="both"/>
        <w:rPr>
          <w:rFonts w:ascii="Times New Roman" w:hAnsi="Times New Roman"/>
          <w:sz w:val="24"/>
          <w:szCs w:val="24"/>
        </w:rPr>
      </w:pPr>
      <w:r w:rsidRPr="00EE7DA2">
        <w:rPr>
          <w:rFonts w:ascii="Times New Roman" w:hAnsi="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8D06DD" w:rsidRPr="00EE7DA2" w:rsidRDefault="008D06DD" w:rsidP="008D06D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Все мероприятия проводятся с учетом Федеральной программы, а также возрастных, физиологических и психоэмоциональных особенностей воспитанников.</w:t>
      </w:r>
    </w:p>
    <w:p w:rsidR="008D06DD" w:rsidRPr="00EE7DA2" w:rsidRDefault="008D06DD" w:rsidP="008D06DD">
      <w:pPr>
        <w:spacing w:after="0" w:line="240" w:lineRule="auto"/>
        <w:ind w:firstLine="709"/>
        <w:jc w:val="both"/>
        <w:rPr>
          <w:rFonts w:ascii="Times New Roman" w:hAnsi="Times New Roman" w:cs="Times New Roman"/>
          <w:sz w:val="24"/>
          <w:szCs w:val="24"/>
        </w:rPr>
      </w:pPr>
      <w:r w:rsidRPr="00EE7DA2">
        <w:rPr>
          <w:rFonts w:ascii="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Январь:</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25 января: День российского студенчества</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27 января: День полного освобождения Ленинграда от фашистской блокады. </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Февраль:</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8 февраля: День российской науки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21 февраля: Международный день родного языка</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23 февраля: День защитника Отечества</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Март:</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8 марта: Международный женский день</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18 марта: День воссоединения Крыма с Россией</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27 марта: Всемирный день театра</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28 марта: день рождения писателя Максима Горького (1968 - 1936)</w:t>
      </w:r>
    </w:p>
    <w:p w:rsidR="008D06DD" w:rsidRPr="00EE7DA2" w:rsidRDefault="008D06DD" w:rsidP="008D06DD">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
          <w:bCs/>
          <w:sz w:val="24"/>
          <w:szCs w:val="24"/>
        </w:rPr>
        <w:t>Апрель:</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 апреля: день рождения композитора и пианиста Сергея Васильевича Рахманинова (1873 - 1943)</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22 апреля: Всемирный день Земли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30 апреля: День пожарной охраны</w:t>
      </w:r>
    </w:p>
    <w:p w:rsidR="008D06DD" w:rsidRPr="00EE7DA2" w:rsidRDefault="008D06DD" w:rsidP="008D06DD">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
          <w:bCs/>
          <w:sz w:val="24"/>
          <w:szCs w:val="24"/>
        </w:rPr>
        <w:t>Май:</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 мая: Праздник Весны и Труда</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9 мая: День Победы</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13 мая: день основания Черноморского флота</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15 мая: день рождения русского художника-живописца и архитектора Виктора Михайловича Васнецова (1848 – 1926)</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18 мая: день основания Балтийского флота</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19 мая: День детских общественных организаций России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24 мая: День славянской письменности и культуры</w:t>
      </w:r>
    </w:p>
    <w:p w:rsidR="008D06DD" w:rsidRPr="00EE7DA2" w:rsidRDefault="008D06DD" w:rsidP="008D06DD">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
          <w:bCs/>
          <w:sz w:val="24"/>
          <w:szCs w:val="24"/>
        </w:rPr>
        <w:t>Июнь:</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 июня: Международный день защиты детей</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5 июня: День эколога</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6 июня: день рождения великого русского поэта Александра Сергеевича Пушкина (1799-1837), День русского языка</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12 июня: День России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22 июня: День памяти и скорби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27 июня: День молодежи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Третье воскресенье июня: День медицинского работника</w:t>
      </w:r>
    </w:p>
    <w:p w:rsidR="008D06DD" w:rsidRPr="00EE7DA2" w:rsidRDefault="008D06DD" w:rsidP="008D06DD">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
          <w:bCs/>
          <w:sz w:val="24"/>
          <w:szCs w:val="24"/>
        </w:rPr>
        <w:t>Июль:</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8 июля: День семьи, любви и верности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19 июля: день рождения поэта Владимира Владимировича Маяковского (1893 - 1930)</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30 июля: День Военно-морского флота</w:t>
      </w:r>
    </w:p>
    <w:p w:rsidR="008D06DD" w:rsidRPr="00EE7DA2" w:rsidRDefault="008D06DD" w:rsidP="008D06DD">
      <w:pPr>
        <w:spacing w:after="0" w:line="240" w:lineRule="auto"/>
        <w:ind w:firstLine="709"/>
        <w:jc w:val="both"/>
        <w:rPr>
          <w:rFonts w:ascii="Times New Roman" w:hAnsi="Times New Roman" w:cs="Times New Roman"/>
          <w:b/>
          <w:bCs/>
          <w:sz w:val="24"/>
          <w:szCs w:val="24"/>
        </w:rPr>
      </w:pPr>
      <w:r w:rsidRPr="00EE7DA2">
        <w:rPr>
          <w:rFonts w:ascii="Times New Roman" w:hAnsi="Times New Roman" w:cs="Times New Roman"/>
          <w:b/>
          <w:bCs/>
          <w:sz w:val="24"/>
          <w:szCs w:val="24"/>
        </w:rPr>
        <w:t>Август:</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 августа: День Воздушно-десантных войск</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22 августа: День Государственного флага Российской Федерации</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23 августа: день победы советских войск над немецкой армией в битве под Курском в 1943 году</w:t>
      </w:r>
    </w:p>
    <w:p w:rsidR="008D06DD" w:rsidRPr="00EE7DA2" w:rsidRDefault="008D06DD" w:rsidP="008D06DD">
      <w:pPr>
        <w:spacing w:after="0" w:line="240" w:lineRule="auto"/>
        <w:jc w:val="both"/>
        <w:rPr>
          <w:rFonts w:ascii="Times New Roman" w:hAnsi="Times New Roman" w:cs="Times New Roman"/>
          <w:bCs/>
          <w:sz w:val="24"/>
          <w:szCs w:val="24"/>
        </w:rPr>
      </w:pPr>
      <w:r w:rsidRPr="00EE7DA2">
        <w:rPr>
          <w:rFonts w:ascii="Times New Roman" w:hAnsi="Times New Roman" w:cs="Times New Roman"/>
          <w:bCs/>
          <w:sz w:val="24"/>
          <w:szCs w:val="24"/>
        </w:rPr>
        <w:t>27 августа: День российского кино</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Сентябрь:</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 сентября: День знаний</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 xml:space="preserve">3 сентября: День окончания Второй мировой войны </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7 сентября: День Бородинского сражения</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8 сентября: Международный день распространения грамотности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9 сентября: день рождения великого русского писателя Льва Николаевича Толстого</w:t>
      </w:r>
      <w:r w:rsidRPr="00EE7DA2">
        <w:rPr>
          <w:rFonts w:ascii="Times New Roman" w:hAnsi="Times New Roman" w:cs="Times New Roman"/>
          <w:sz w:val="24"/>
          <w:szCs w:val="24"/>
        </w:rPr>
        <w:br/>
        <w:t>(1828 - 1910)</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17 сентября: день рождения русского ученого, писателя Константина Эдуардовича Циолковского (1857 - 1935)</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21 сентября: день рождения поэта и писателя Сергея Александровича Есенина (1895 – 1925)</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27 сентября: День воспитателя и всех дошкольных работников</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Октябрь:</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 октября: Международный день пожилых людей; Международный день музыки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5 октября: День учителя</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16 октября: День отца в России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25 октября: Международный день школьных библиотек</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28 октября: Международный день анимации</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Ноябрь:</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3 ноября: день рождения поэта, драматурга Самуила Яковлевича Маршака (1887 - 1964)</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4 ноября: День народного единства</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6 ноября: день рождения писателя, драматурга Дмитрия Наркисовича Мамина-Сибиряка (1852 - 1912)</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10 ноября: День сотрудника внутренних дел Российской федерации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27 ноября: День матери в России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30 ноября: День Государственного герба Российской Федерации</w:t>
      </w:r>
    </w:p>
    <w:p w:rsidR="008D06DD" w:rsidRPr="00EE7DA2" w:rsidRDefault="008D06DD" w:rsidP="008D06DD">
      <w:pPr>
        <w:spacing w:after="0" w:line="240" w:lineRule="auto"/>
        <w:ind w:firstLine="709"/>
        <w:jc w:val="both"/>
        <w:rPr>
          <w:rFonts w:ascii="Times New Roman" w:hAnsi="Times New Roman" w:cs="Times New Roman"/>
          <w:b/>
          <w:sz w:val="24"/>
          <w:szCs w:val="24"/>
        </w:rPr>
      </w:pPr>
      <w:r w:rsidRPr="00EE7DA2">
        <w:rPr>
          <w:rFonts w:ascii="Times New Roman" w:hAnsi="Times New Roman" w:cs="Times New Roman"/>
          <w:b/>
          <w:sz w:val="24"/>
          <w:szCs w:val="24"/>
        </w:rPr>
        <w:t>Декабрь:</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3 декабря: День неизвестного солдата; Международный день инвалидов</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5 декабря: День добровольца (волонтера) в России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8 декабря: Международный день художника</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9 декабря: День Героев Отечества</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15 декабря: День мягкой игрушки</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27 декабря: день рождения основателя Третьяковской галереи Павла Михайловича Третьякова (1832 - 1898)</w:t>
      </w:r>
    </w:p>
    <w:p w:rsidR="008D06DD" w:rsidRPr="00EE7DA2" w:rsidRDefault="008D06DD" w:rsidP="008D06DD">
      <w:pPr>
        <w:spacing w:after="0" w:line="240" w:lineRule="auto"/>
        <w:jc w:val="both"/>
        <w:rPr>
          <w:rFonts w:ascii="Times New Roman" w:hAnsi="Times New Roman" w:cs="Times New Roman"/>
          <w:sz w:val="24"/>
          <w:szCs w:val="24"/>
        </w:rPr>
      </w:pPr>
      <w:r w:rsidRPr="00EE7DA2">
        <w:rPr>
          <w:rFonts w:ascii="Times New Roman" w:hAnsi="Times New Roman" w:cs="Times New Roman"/>
          <w:sz w:val="24"/>
          <w:szCs w:val="24"/>
        </w:rPr>
        <w:t>31 декабря: Новый год</w:t>
      </w:r>
    </w:p>
    <w:p w:rsidR="008D06DD" w:rsidRPr="00EE7DA2" w:rsidRDefault="008D06DD" w:rsidP="008D06DD">
      <w:pPr>
        <w:spacing w:after="0" w:line="240" w:lineRule="auto"/>
        <w:ind w:firstLine="709"/>
        <w:jc w:val="both"/>
        <w:rPr>
          <w:rFonts w:ascii="Times New Roman" w:hAnsi="Times New Roman" w:cs="Times New Roman"/>
          <w:bCs/>
          <w:sz w:val="24"/>
          <w:szCs w:val="24"/>
        </w:rPr>
      </w:pPr>
    </w:p>
    <w:p w:rsidR="008D06DD" w:rsidRPr="00EE7DA2" w:rsidRDefault="008D06DD" w:rsidP="008D06DD">
      <w:pPr>
        <w:spacing w:after="0" w:line="240" w:lineRule="auto"/>
        <w:ind w:firstLine="709"/>
        <w:jc w:val="both"/>
        <w:rPr>
          <w:rFonts w:ascii="Times New Roman" w:hAnsi="Times New Roman" w:cs="Times New Roman"/>
          <w:iCs/>
          <w:sz w:val="24"/>
          <w:szCs w:val="24"/>
        </w:rPr>
      </w:pPr>
      <w:r w:rsidRPr="00EE7DA2">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E7DA2" w:rsidRDefault="00EE7DA2" w:rsidP="00EE7DA2">
      <w:pPr>
        <w:spacing w:before="686" w:after="274" w:line="576" w:lineRule="atLeast"/>
        <w:jc w:val="both"/>
        <w:outlineLvl w:val="2"/>
        <w:rPr>
          <w:rFonts w:ascii="Times New Roman" w:eastAsia="Times New Roman" w:hAnsi="Times New Roman" w:cs="Times New Roman"/>
          <w:b/>
          <w:bCs/>
          <w:color w:val="222222"/>
          <w:sz w:val="24"/>
          <w:szCs w:val="24"/>
        </w:rPr>
      </w:pPr>
    </w:p>
    <w:p w:rsidR="00EE7DA2" w:rsidRDefault="00EE7DA2" w:rsidP="00EE7DA2">
      <w:pPr>
        <w:spacing w:before="686" w:after="274" w:line="576" w:lineRule="atLeast"/>
        <w:jc w:val="both"/>
        <w:outlineLvl w:val="2"/>
        <w:rPr>
          <w:rFonts w:ascii="Times New Roman" w:eastAsia="Times New Roman" w:hAnsi="Times New Roman" w:cs="Times New Roman"/>
          <w:b/>
          <w:bCs/>
          <w:color w:val="222222"/>
          <w:sz w:val="24"/>
          <w:szCs w:val="24"/>
        </w:rPr>
      </w:pPr>
    </w:p>
    <w:p w:rsidR="00EE7DA2" w:rsidRPr="00C4316A" w:rsidRDefault="00EE7DA2" w:rsidP="00EE7DA2">
      <w:pPr>
        <w:spacing w:before="686" w:after="274" w:line="576" w:lineRule="atLeast"/>
        <w:jc w:val="both"/>
        <w:outlineLvl w:val="2"/>
        <w:rPr>
          <w:rFonts w:ascii="Times New Roman" w:eastAsia="Times New Roman" w:hAnsi="Times New Roman" w:cs="Times New Roman"/>
          <w:b/>
          <w:bCs/>
          <w:color w:val="222222"/>
          <w:sz w:val="24"/>
          <w:szCs w:val="24"/>
        </w:rPr>
      </w:pPr>
      <w:r w:rsidRPr="00C4316A">
        <w:rPr>
          <w:rFonts w:ascii="Times New Roman" w:eastAsia="Times New Roman" w:hAnsi="Times New Roman" w:cs="Times New Roman"/>
          <w:b/>
          <w:bCs/>
          <w:color w:val="222222"/>
          <w:sz w:val="24"/>
          <w:szCs w:val="24"/>
        </w:rPr>
        <w:t>Календарный план воспитательной работы</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Календарный план воспитательной работы </w:t>
      </w:r>
      <w:r w:rsidRPr="00C4316A">
        <w:rPr>
          <w:rFonts w:ascii="Times New Roman" w:eastAsia="Times New Roman" w:hAnsi="Times New Roman" w:cs="Times New Roman"/>
          <w:i/>
          <w:iCs/>
          <w:color w:val="222222"/>
          <w:sz w:val="24"/>
          <w:szCs w:val="24"/>
        </w:rPr>
        <w:t xml:space="preserve">МБДОУ </w:t>
      </w:r>
      <w:r>
        <w:rPr>
          <w:rFonts w:ascii="Times New Roman" w:eastAsia="Times New Roman" w:hAnsi="Times New Roman" w:cs="Times New Roman"/>
          <w:i/>
          <w:iCs/>
          <w:color w:val="222222"/>
          <w:sz w:val="24"/>
          <w:szCs w:val="24"/>
        </w:rPr>
        <w:t>«</w:t>
      </w:r>
      <w:r w:rsidRPr="00C4316A">
        <w:rPr>
          <w:rFonts w:ascii="Times New Roman" w:eastAsia="Times New Roman" w:hAnsi="Times New Roman" w:cs="Times New Roman"/>
          <w:i/>
          <w:iCs/>
          <w:color w:val="222222"/>
          <w:sz w:val="24"/>
          <w:szCs w:val="24"/>
        </w:rPr>
        <w:t>Детский сад № 1</w:t>
      </w:r>
      <w:r>
        <w:rPr>
          <w:rFonts w:ascii="Times New Roman" w:eastAsia="Times New Roman" w:hAnsi="Times New Roman" w:cs="Times New Roman"/>
          <w:i/>
          <w:iCs/>
          <w:color w:val="222222"/>
          <w:sz w:val="24"/>
          <w:szCs w:val="24"/>
        </w:rPr>
        <w:t xml:space="preserve">2 «Ромашка» </w:t>
      </w:r>
      <w:r w:rsidRPr="00C4316A">
        <w:rPr>
          <w:rFonts w:ascii="Times New Roman" w:eastAsia="Times New Roman" w:hAnsi="Times New Roman" w:cs="Times New Roman"/>
          <w:color w:val="222222"/>
          <w:sz w:val="24"/>
          <w:szCs w:val="24"/>
        </w:rPr>
        <w:t> сформирован на основании федерального календарного плана воспитательной работы, который является единым для всех дошкольных организаций.</w:t>
      </w:r>
    </w:p>
    <w:p w:rsidR="00EE7DA2" w:rsidRPr="00C4316A" w:rsidRDefault="00EE7DA2" w:rsidP="00EE7DA2">
      <w:pPr>
        <w:spacing w:after="171"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color w:val="222222"/>
          <w:sz w:val="24"/>
          <w:szCs w:val="24"/>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497"/>
        <w:gridCol w:w="1846"/>
        <w:gridCol w:w="45"/>
        <w:gridCol w:w="2090"/>
        <w:gridCol w:w="20"/>
        <w:gridCol w:w="3029"/>
      </w:tblGrid>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Мероприятия</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Возраст воспитанников</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Ориентировочное время проведения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Ответственные</w:t>
            </w:r>
          </w:p>
        </w:tc>
      </w:tr>
      <w:tr w:rsidR="00EE7DA2" w:rsidRPr="00C4316A" w:rsidTr="007466F3">
        <w:tc>
          <w:tcPr>
            <w:tcW w:w="9527" w:type="dxa"/>
            <w:gridSpan w:val="6"/>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7466F3">
            <w:pPr>
              <w:spacing w:after="171" w:line="291" w:lineRule="atLeast"/>
              <w:jc w:val="center"/>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Патриотическое направление воспитания</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День окончания Второй мировой войны: тематические беседы по группам</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4–7 лет</w:t>
            </w:r>
          </w:p>
        </w:tc>
        <w:tc>
          <w:tcPr>
            <w:tcW w:w="2135" w:type="dxa"/>
            <w:gridSpan w:val="2"/>
            <w:vMerge w:val="restart"/>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466F3" w:rsidRDefault="007466F3" w:rsidP="00AC5DBB">
            <w:pPr>
              <w:spacing w:after="171" w:line="291" w:lineRule="atLeast"/>
              <w:jc w:val="both"/>
              <w:rPr>
                <w:rFonts w:ascii="Times New Roman" w:eastAsia="Times New Roman" w:hAnsi="Times New Roman" w:cs="Times New Roman"/>
                <w:i/>
                <w:iCs/>
                <w:color w:val="222222"/>
                <w:sz w:val="24"/>
                <w:szCs w:val="24"/>
              </w:rPr>
            </w:pPr>
          </w:p>
          <w:p w:rsidR="007466F3" w:rsidRDefault="007466F3" w:rsidP="00AC5DBB">
            <w:pPr>
              <w:spacing w:after="171" w:line="291" w:lineRule="atLeast"/>
              <w:jc w:val="both"/>
              <w:rPr>
                <w:rFonts w:ascii="Times New Roman" w:eastAsia="Times New Roman" w:hAnsi="Times New Roman" w:cs="Times New Roman"/>
                <w:i/>
                <w:iCs/>
                <w:color w:val="222222"/>
                <w:sz w:val="24"/>
                <w:szCs w:val="24"/>
              </w:rPr>
            </w:pPr>
          </w:p>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Сентябрь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Конкурс рисунка к Международному дню мира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3–7 лет</w:t>
            </w: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EE7DA2" w:rsidRPr="00C4316A" w:rsidRDefault="00EE7DA2" w:rsidP="00AC5DBB">
            <w:pPr>
              <w:spacing w:after="0" w:line="240" w:lineRule="auto"/>
              <w:jc w:val="both"/>
              <w:rPr>
                <w:rFonts w:ascii="Times New Roman" w:eastAsia="Times New Roman" w:hAnsi="Times New Roman" w:cs="Times New Roman"/>
                <w:color w:val="222222"/>
                <w:sz w:val="24"/>
                <w:szCs w:val="24"/>
              </w:rPr>
            </w:pP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Default="00EE7DA2" w:rsidP="00EE7DA2">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p w:rsidR="007466F3" w:rsidRDefault="007466F3" w:rsidP="00EE7DA2">
            <w:pPr>
              <w:spacing w:after="171" w:line="291" w:lineRule="atLeast"/>
              <w:jc w:val="both"/>
              <w:rPr>
                <w:rFonts w:ascii="Times New Roman" w:eastAsia="Times New Roman" w:hAnsi="Times New Roman" w:cs="Times New Roman"/>
                <w:i/>
                <w:iCs/>
                <w:color w:val="222222"/>
                <w:sz w:val="24"/>
                <w:szCs w:val="24"/>
              </w:rPr>
            </w:pPr>
          </w:p>
          <w:p w:rsidR="007466F3" w:rsidRPr="00C4316A" w:rsidRDefault="007466F3" w:rsidP="00EE7DA2">
            <w:pPr>
              <w:spacing w:after="171" w:line="291" w:lineRule="atLeast"/>
              <w:jc w:val="both"/>
              <w:rPr>
                <w:rFonts w:ascii="Times New Roman" w:eastAsia="Times New Roman" w:hAnsi="Times New Roman" w:cs="Times New Roman"/>
                <w:color w:val="222222"/>
                <w:sz w:val="24"/>
                <w:szCs w:val="24"/>
              </w:rPr>
            </w:pP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Игра «Зарница» (вместе с родителями)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Октябрь</w:t>
            </w:r>
          </w:p>
        </w:tc>
        <w:tc>
          <w:tcPr>
            <w:tcW w:w="0" w:type="auto"/>
            <w:gridSpan w:val="2"/>
            <w:tcBorders>
              <w:top w:val="single" w:sz="6" w:space="0" w:color="222222"/>
              <w:left w:val="single" w:sz="6" w:space="0" w:color="222222"/>
              <w:bottom w:val="single" w:sz="6" w:space="0" w:color="222222"/>
              <w:right w:val="single" w:sz="6" w:space="0" w:color="222222"/>
            </w:tcBorders>
            <w:vAlign w:val="center"/>
            <w:hideMark/>
          </w:tcPr>
          <w:p w:rsidR="00EE7DA2" w:rsidRPr="00C4316A" w:rsidRDefault="006D5D11" w:rsidP="00AC5DB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Ст.воспитатель, Инструктор по ФК Денисова Н.В.</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6D5D11"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Беседа «</w:t>
            </w:r>
            <w:r w:rsidR="00EE7DA2" w:rsidRPr="00C4316A">
              <w:rPr>
                <w:rFonts w:ascii="Times New Roman" w:eastAsia="Times New Roman" w:hAnsi="Times New Roman" w:cs="Times New Roman"/>
                <w:i/>
                <w:iCs/>
                <w:color w:val="222222"/>
                <w:sz w:val="24"/>
                <w:szCs w:val="24"/>
              </w:rPr>
              <w:t>День народного единства</w:t>
            </w:r>
            <w:r>
              <w:rPr>
                <w:rFonts w:ascii="Times New Roman" w:eastAsia="Times New Roman" w:hAnsi="Times New Roman" w:cs="Times New Roman"/>
                <w:i/>
                <w:iCs/>
                <w:color w:val="222222"/>
                <w:sz w:val="24"/>
                <w:szCs w:val="24"/>
              </w:rPr>
              <w:t>»</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3–7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Первая неделя ноября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7466F3" w:rsidRDefault="007466F3" w:rsidP="007466F3">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Pr="006D5D11" w:rsidRDefault="00633D1E" w:rsidP="00633D1E">
            <w:pPr>
              <w:spacing w:after="171" w:line="291" w:lineRule="atLeast"/>
              <w:jc w:val="both"/>
              <w:rPr>
                <w:rFonts w:ascii="Times New Roman" w:hAnsi="Times New Roman" w:cs="Times New Roman"/>
                <w:i/>
                <w:sz w:val="24"/>
                <w:szCs w:val="24"/>
              </w:rPr>
            </w:pPr>
            <w:r w:rsidRPr="006D5D11">
              <w:rPr>
                <w:rFonts w:ascii="Times New Roman" w:hAnsi="Times New Roman" w:cs="Times New Roman"/>
                <w:i/>
                <w:sz w:val="24"/>
                <w:szCs w:val="24"/>
              </w:rPr>
              <w:t>Беседа «Государственные символы России» - герб РФ (в рамках дня государственного герба РФ)</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Default="00633D1E"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Default="00633D1E" w:rsidP="00633D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Конец ноября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Default="00633D1E"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633D1E">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Конкурс рисунков «</w:t>
            </w:r>
            <w:r w:rsidR="00633D1E">
              <w:rPr>
                <w:rFonts w:ascii="Times New Roman" w:eastAsia="Times New Roman" w:hAnsi="Times New Roman" w:cs="Times New Roman"/>
                <w:i/>
                <w:iCs/>
                <w:color w:val="222222"/>
                <w:sz w:val="24"/>
                <w:szCs w:val="24"/>
              </w:rPr>
              <w:t>Герои Отечества</w:t>
            </w:r>
            <w:r w:rsidRPr="00C4316A">
              <w:rPr>
                <w:rFonts w:ascii="Times New Roman" w:eastAsia="Times New Roman" w:hAnsi="Times New Roman" w:cs="Times New Roman"/>
                <w:i/>
                <w:iCs/>
                <w:color w:val="222222"/>
                <w:sz w:val="24"/>
                <w:szCs w:val="24"/>
              </w:rPr>
              <w:t>»</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3–7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Первая неделя декабрь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EE7DA2" w:rsidRPr="00C4316A" w:rsidRDefault="00EE7DA2" w:rsidP="007466F3">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Старший воспитатель</w:t>
            </w:r>
            <w:r w:rsidR="006D5D11">
              <w:rPr>
                <w:rFonts w:ascii="Times New Roman" w:eastAsia="Times New Roman" w:hAnsi="Times New Roman" w:cs="Times New Roman"/>
                <w:i/>
                <w:iCs/>
                <w:color w:val="222222"/>
                <w:sz w:val="24"/>
                <w:szCs w:val="24"/>
              </w:rPr>
              <w:t>, воспитатели групп</w:t>
            </w:r>
            <w:r w:rsidRPr="00C4316A">
              <w:rPr>
                <w:rFonts w:ascii="Times New Roman" w:eastAsia="Times New Roman" w:hAnsi="Times New Roman" w:cs="Times New Roman"/>
                <w:i/>
                <w:iCs/>
                <w:color w:val="222222"/>
                <w:sz w:val="24"/>
                <w:szCs w:val="24"/>
              </w:rPr>
              <w:t xml:space="preserve"> </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Тематическая беседа «Блокада Ленинграда»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Конец января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Default="00AC5DBB" w:rsidP="00AC5DBB">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p w:rsidR="00AC5DBB" w:rsidRPr="00C4316A" w:rsidRDefault="00AC5DBB" w:rsidP="007466F3">
            <w:pPr>
              <w:spacing w:after="171" w:line="291" w:lineRule="atLeast"/>
              <w:jc w:val="both"/>
              <w:rPr>
                <w:rFonts w:ascii="Times New Roman" w:eastAsia="Times New Roman" w:hAnsi="Times New Roman" w:cs="Times New Roman"/>
                <w:i/>
                <w:iCs/>
                <w:color w:val="222222"/>
                <w:sz w:val="24"/>
                <w:szCs w:val="24"/>
              </w:rPr>
            </w:pP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C4316A" w:rsidRDefault="003D0383" w:rsidP="003D0383">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Тематическая беседа «Битва за Сталинград»</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C4316A" w:rsidRDefault="003D0383" w:rsidP="007A32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C4316A" w:rsidRDefault="003D0383" w:rsidP="007A32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Начало февраля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Default="003D0383" w:rsidP="007A321E">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p w:rsidR="003D0383" w:rsidRPr="00C4316A" w:rsidRDefault="003D0383" w:rsidP="007A321E">
            <w:pPr>
              <w:spacing w:after="171" w:line="291" w:lineRule="atLeast"/>
              <w:jc w:val="both"/>
              <w:rPr>
                <w:rFonts w:ascii="Times New Roman" w:eastAsia="Times New Roman" w:hAnsi="Times New Roman" w:cs="Times New Roman"/>
                <w:i/>
                <w:iCs/>
                <w:color w:val="222222"/>
                <w:sz w:val="24"/>
                <w:szCs w:val="24"/>
              </w:rPr>
            </w:pP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D5D11" w:rsidRPr="00C4316A" w:rsidRDefault="006D5D11"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 xml:space="preserve">Беседы о </w:t>
            </w:r>
            <w:r w:rsidRPr="006D5D11">
              <w:rPr>
                <w:rFonts w:ascii="Times New Roman" w:hAnsi="Times New Roman" w:cs="Times New Roman"/>
                <w:i/>
                <w:sz w:val="24"/>
                <w:szCs w:val="24"/>
              </w:rPr>
              <w:t>Международном дне родного языка</w:t>
            </w:r>
          </w:p>
        </w:tc>
        <w:tc>
          <w:tcPr>
            <w:tcW w:w="1891"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D5D11" w:rsidRPr="00C4316A" w:rsidRDefault="006D5D11"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1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D5D11" w:rsidRPr="00C4316A" w:rsidRDefault="006D5D11" w:rsidP="006D5D11">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Третья неделя февраля</w:t>
            </w:r>
          </w:p>
        </w:tc>
        <w:tc>
          <w:tcPr>
            <w:tcW w:w="3024"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D5D11" w:rsidRDefault="006D5D11" w:rsidP="006D5D11">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p w:rsidR="006D5D11" w:rsidRPr="00C4316A" w:rsidRDefault="006D5D11" w:rsidP="006D5D11">
            <w:pPr>
              <w:spacing w:after="171" w:line="291" w:lineRule="atLeast"/>
              <w:jc w:val="both"/>
              <w:rPr>
                <w:rFonts w:ascii="Times New Roman" w:eastAsia="Times New Roman" w:hAnsi="Times New Roman" w:cs="Times New Roman"/>
                <w:i/>
                <w:iCs/>
                <w:color w:val="222222"/>
                <w:sz w:val="24"/>
                <w:szCs w:val="24"/>
              </w:rPr>
            </w:pP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Утренник ко Дню защитника Отечества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3–7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Третья неделя февраля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Default="00AC5DBB" w:rsidP="00AC5DBB">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Инструктор по ФК Денисова Н.В.</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6D5D11">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 xml:space="preserve">Конкурс </w:t>
            </w:r>
            <w:r w:rsidR="006D5D11">
              <w:rPr>
                <w:rFonts w:ascii="Times New Roman" w:eastAsia="Times New Roman" w:hAnsi="Times New Roman" w:cs="Times New Roman"/>
                <w:i/>
                <w:iCs/>
                <w:color w:val="222222"/>
                <w:sz w:val="24"/>
                <w:szCs w:val="24"/>
              </w:rPr>
              <w:t>открыток</w:t>
            </w:r>
            <w:r w:rsidRPr="00C4316A">
              <w:rPr>
                <w:rFonts w:ascii="Times New Roman" w:eastAsia="Times New Roman" w:hAnsi="Times New Roman" w:cs="Times New Roman"/>
                <w:i/>
                <w:iCs/>
                <w:color w:val="222222"/>
                <w:sz w:val="24"/>
                <w:szCs w:val="24"/>
              </w:rPr>
              <w:t xml:space="preserve"> «</w:t>
            </w:r>
            <w:r w:rsidR="006D5D11">
              <w:rPr>
                <w:rFonts w:ascii="Times New Roman" w:eastAsia="Times New Roman" w:hAnsi="Times New Roman" w:cs="Times New Roman"/>
                <w:i/>
                <w:iCs/>
                <w:color w:val="222222"/>
                <w:sz w:val="24"/>
                <w:szCs w:val="24"/>
              </w:rPr>
              <w:t>Подарок папе</w:t>
            </w:r>
            <w:r w:rsidRPr="00C4316A">
              <w:rPr>
                <w:rFonts w:ascii="Times New Roman" w:eastAsia="Times New Roman" w:hAnsi="Times New Roman" w:cs="Times New Roman"/>
                <w:i/>
                <w:iCs/>
                <w:color w:val="222222"/>
                <w:sz w:val="24"/>
                <w:szCs w:val="24"/>
              </w:rPr>
              <w:t>»</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Февраль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 xml:space="preserve">Беседы о </w:t>
            </w:r>
            <w:r w:rsidRPr="006D5D11">
              <w:rPr>
                <w:rFonts w:ascii="Times New Roman" w:hAnsi="Times New Roman" w:cs="Times New Roman"/>
                <w:i/>
                <w:sz w:val="24"/>
                <w:szCs w:val="24"/>
              </w:rPr>
              <w:t>воссоединении Крыма с Россией</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Середина марта</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в группах</w:t>
            </w:r>
          </w:p>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hAnsi="Times New Roman" w:cs="Times New Roman"/>
                <w:i/>
                <w:sz w:val="24"/>
                <w:szCs w:val="24"/>
              </w:rPr>
              <w:t>Выставка творческих работ на День космонавтики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Середина апреля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AC5DBB">
            <w:pPr>
              <w:spacing w:after="171" w:line="291" w:lineRule="atLeast"/>
              <w:jc w:val="both"/>
              <w:rPr>
                <w:rFonts w:ascii="Times New Roman" w:hAnsi="Times New Roman" w:cs="Times New Roman"/>
                <w:i/>
                <w:sz w:val="24"/>
                <w:szCs w:val="24"/>
              </w:rPr>
            </w:pPr>
            <w:r w:rsidRPr="006D5D11">
              <w:rPr>
                <w:rFonts w:ascii="Times New Roman" w:hAnsi="Times New Roman" w:cs="Times New Roman"/>
                <w:i/>
                <w:sz w:val="24"/>
                <w:szCs w:val="24"/>
              </w:rPr>
              <w:t>Конкурс рисунков «Праздник весны и труда»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3-7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май</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3D0383" w:rsidRPr="006D5D11" w:rsidRDefault="003D0383"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r w:rsidR="007A321E" w:rsidRPr="006D5D11">
              <w:rPr>
                <w:rFonts w:ascii="Times New Roman" w:eastAsia="Times New Roman" w:hAnsi="Times New Roman" w:cs="Times New Roman"/>
                <w:i/>
                <w:iCs/>
                <w:color w:val="222222"/>
                <w:sz w:val="24"/>
                <w:szCs w:val="24"/>
              </w:rPr>
              <w:t>,</w:t>
            </w:r>
          </w:p>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Ст.воспитатель</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6D5D11" w:rsidRDefault="00AC5DBB"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hAnsi="Times New Roman" w:cs="Times New Roman"/>
                <w:i/>
                <w:sz w:val="24"/>
                <w:szCs w:val="24"/>
              </w:rPr>
              <w:t>Выставка творческих работ на День России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6D5D11" w:rsidRDefault="00AC5DBB"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6D5D11" w:rsidRDefault="007A321E" w:rsidP="007A32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Середина и</w:t>
            </w:r>
            <w:r w:rsidR="00AC5DBB" w:rsidRPr="006D5D11">
              <w:rPr>
                <w:rFonts w:ascii="Times New Roman" w:eastAsia="Times New Roman" w:hAnsi="Times New Roman" w:cs="Times New Roman"/>
                <w:i/>
                <w:iCs/>
                <w:color w:val="222222"/>
                <w:sz w:val="24"/>
                <w:szCs w:val="24"/>
              </w:rPr>
              <w:t>юн</w:t>
            </w:r>
            <w:r w:rsidRPr="006D5D11">
              <w:rPr>
                <w:rFonts w:ascii="Times New Roman" w:eastAsia="Times New Roman" w:hAnsi="Times New Roman" w:cs="Times New Roman"/>
                <w:i/>
                <w:iCs/>
                <w:color w:val="222222"/>
                <w:sz w:val="24"/>
                <w:szCs w:val="24"/>
              </w:rPr>
              <w:t>я</w:t>
            </w:r>
            <w:r w:rsidR="00AC5DBB" w:rsidRPr="006D5D11">
              <w:rPr>
                <w:rFonts w:ascii="Times New Roman" w:eastAsia="Times New Roman" w:hAnsi="Times New Roman" w:cs="Times New Roman"/>
                <w:i/>
                <w:iCs/>
                <w:color w:val="222222"/>
                <w:sz w:val="24"/>
                <w:szCs w:val="24"/>
              </w:rPr>
              <w:t xml:space="preserve"> </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6D5D11" w:rsidRDefault="00AC5DBB"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в группах</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hAnsi="Times New Roman" w:cs="Times New Roman"/>
                <w:i/>
                <w:sz w:val="24"/>
                <w:szCs w:val="24"/>
              </w:rPr>
            </w:pPr>
            <w:r w:rsidRPr="006D5D11">
              <w:rPr>
                <w:rFonts w:ascii="Times New Roman" w:hAnsi="Times New Roman" w:cs="Times New Roman"/>
                <w:i/>
                <w:sz w:val="24"/>
                <w:szCs w:val="24"/>
              </w:rPr>
              <w:t>Беседа «День памяти и скорби»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Середина июня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hAnsi="Times New Roman" w:cs="Times New Roman"/>
                <w:i/>
                <w:sz w:val="24"/>
                <w:szCs w:val="24"/>
              </w:rPr>
            </w:pPr>
            <w:r w:rsidRPr="006D5D11">
              <w:rPr>
                <w:rFonts w:ascii="Times New Roman" w:hAnsi="Times New Roman" w:cs="Times New Roman"/>
                <w:i/>
                <w:sz w:val="24"/>
                <w:szCs w:val="24"/>
              </w:rPr>
              <w:t>Развлечение «По морям, по волнам…» (в честь дня ВМФ)</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Конец июля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Ст.воспитатель, инструктор по ФК, музрук</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7A321E">
            <w:pPr>
              <w:spacing w:after="171" w:line="291" w:lineRule="atLeast"/>
              <w:jc w:val="both"/>
              <w:rPr>
                <w:rFonts w:ascii="Times New Roman" w:hAnsi="Times New Roman" w:cs="Times New Roman"/>
                <w:i/>
                <w:sz w:val="24"/>
                <w:szCs w:val="24"/>
              </w:rPr>
            </w:pPr>
            <w:r w:rsidRPr="006D5D11">
              <w:rPr>
                <w:rFonts w:ascii="Times New Roman" w:hAnsi="Times New Roman" w:cs="Times New Roman"/>
                <w:i/>
                <w:sz w:val="24"/>
                <w:szCs w:val="24"/>
              </w:rPr>
              <w:t>Беседа «Государственные символы России» - флаг РФ (в рамках дня государственного флага РФ)</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Конец августа</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7A321E">
            <w:pPr>
              <w:spacing w:after="171" w:line="291" w:lineRule="atLeast"/>
              <w:jc w:val="both"/>
              <w:rPr>
                <w:rFonts w:ascii="Times New Roman" w:hAnsi="Times New Roman" w:cs="Times New Roman"/>
                <w:i/>
                <w:sz w:val="24"/>
                <w:szCs w:val="24"/>
              </w:rPr>
            </w:pPr>
            <w:r w:rsidRPr="006D5D11">
              <w:rPr>
                <w:rFonts w:ascii="Times New Roman" w:hAnsi="Times New Roman" w:cs="Times New Roman"/>
                <w:i/>
                <w:sz w:val="24"/>
                <w:szCs w:val="24"/>
              </w:rPr>
              <w:t>Беседа «Курская дуга»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Конец августа</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7A321E" w:rsidRPr="006D5D11" w:rsidRDefault="007A321E"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tc>
      </w:tr>
      <w:tr w:rsidR="00AC5DBB" w:rsidRPr="00C4316A" w:rsidTr="007466F3">
        <w:tc>
          <w:tcPr>
            <w:tcW w:w="9527" w:type="dxa"/>
            <w:gridSpan w:val="6"/>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7466F3">
            <w:pPr>
              <w:spacing w:after="171" w:line="291" w:lineRule="atLeast"/>
              <w:jc w:val="center"/>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Социальное направление воспитания</w:t>
            </w:r>
          </w:p>
        </w:tc>
      </w:tr>
      <w:tr w:rsidR="002C1D40"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C4316A" w:rsidRDefault="002C1D40" w:rsidP="00AC5DBB">
            <w:pPr>
              <w:spacing w:after="171" w:line="291" w:lineRule="atLeast"/>
              <w:jc w:val="both"/>
              <w:rPr>
                <w:rFonts w:ascii="Times New Roman" w:eastAsia="Times New Roman" w:hAnsi="Times New Roman" w:cs="Times New Roman"/>
                <w:i/>
                <w:iCs/>
                <w:color w:val="222222"/>
                <w:sz w:val="24"/>
                <w:szCs w:val="24"/>
              </w:rPr>
            </w:pPr>
            <w:r w:rsidRPr="00757753">
              <w:rPr>
                <w:rFonts w:ascii="Times New Roman" w:hAnsi="Times New Roman" w:cs="Times New Roman"/>
                <w:i/>
                <w:sz w:val="24"/>
              </w:rPr>
              <w:t>Трудовой десант «Наведем порядок на участке»</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C4316A" w:rsidRDefault="002C1D40"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C4316A" w:rsidRDefault="002C1D40"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октябрь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C4316A" w:rsidRDefault="002C1D40"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Праздник осени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1–7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Последняя неделя октября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 xml:space="preserve">Музыкальный руководитель </w:t>
            </w:r>
            <w:r>
              <w:rPr>
                <w:rFonts w:ascii="Times New Roman" w:eastAsia="Times New Roman" w:hAnsi="Times New Roman" w:cs="Times New Roman"/>
                <w:i/>
                <w:iCs/>
                <w:color w:val="222222"/>
                <w:sz w:val="24"/>
                <w:szCs w:val="24"/>
              </w:rPr>
              <w:t>Протопопова У.В.</w:t>
            </w:r>
          </w:p>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 xml:space="preserve">Воспитатели </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Конкурс поделок «День матери»</w:t>
            </w:r>
          </w:p>
        </w:tc>
        <w:tc>
          <w:tcPr>
            <w:tcW w:w="1846" w:type="dxa"/>
            <w:vMerge w:val="restart"/>
            <w:tcBorders>
              <w:top w:val="single" w:sz="6" w:space="0" w:color="222222"/>
              <w:left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3–7 лет</w:t>
            </w:r>
          </w:p>
        </w:tc>
        <w:tc>
          <w:tcPr>
            <w:tcW w:w="2135" w:type="dxa"/>
            <w:gridSpan w:val="2"/>
            <w:vMerge w:val="restart"/>
            <w:tcBorders>
              <w:top w:val="single" w:sz="6" w:space="0" w:color="222222"/>
              <w:left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Ноябрь</w:t>
            </w:r>
          </w:p>
          <w:p w:rsidR="00AC5DBB" w:rsidRPr="00C4316A" w:rsidRDefault="00AC5DBB" w:rsidP="00AC5DBB">
            <w:pPr>
              <w:spacing w:after="0" w:line="240" w:lineRule="auto"/>
              <w:jc w:val="both"/>
              <w:rPr>
                <w:rFonts w:ascii="Times New Roman" w:eastAsia="Times New Roman" w:hAnsi="Times New Roman" w:cs="Times New Roman"/>
                <w:color w:val="222222"/>
                <w:sz w:val="24"/>
                <w:szCs w:val="24"/>
              </w:rPr>
            </w:pP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6D5D11"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Утренник «День матери»</w:t>
            </w:r>
          </w:p>
        </w:tc>
        <w:tc>
          <w:tcPr>
            <w:tcW w:w="1846" w:type="dxa"/>
            <w:vMerge/>
            <w:tcBorders>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0" w:line="240" w:lineRule="auto"/>
              <w:jc w:val="both"/>
              <w:rPr>
                <w:rFonts w:ascii="Times New Roman" w:eastAsia="Times New Roman" w:hAnsi="Times New Roman" w:cs="Times New Roman"/>
                <w:color w:val="222222"/>
                <w:sz w:val="24"/>
                <w:szCs w:val="24"/>
              </w:rPr>
            </w:pPr>
          </w:p>
        </w:tc>
        <w:tc>
          <w:tcPr>
            <w:tcW w:w="2135" w:type="dxa"/>
            <w:gridSpan w:val="2"/>
            <w:vMerge/>
            <w:tcBorders>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AC5DBB">
            <w:pPr>
              <w:spacing w:after="0" w:line="240" w:lineRule="auto"/>
              <w:jc w:val="both"/>
              <w:rPr>
                <w:rFonts w:ascii="Times New Roman" w:eastAsia="Times New Roman" w:hAnsi="Times New Roman" w:cs="Times New Roman"/>
                <w:color w:val="222222"/>
                <w:sz w:val="24"/>
                <w:szCs w:val="24"/>
              </w:rPr>
            </w:pP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AC5DBB" w:rsidRPr="00C4316A" w:rsidRDefault="00AC5DBB" w:rsidP="007466F3">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 xml:space="preserve">Музыкальный руководитель </w:t>
            </w:r>
            <w:r>
              <w:rPr>
                <w:rFonts w:ascii="Times New Roman" w:eastAsia="Times New Roman" w:hAnsi="Times New Roman" w:cs="Times New Roman"/>
                <w:i/>
                <w:iCs/>
                <w:color w:val="222222"/>
                <w:sz w:val="24"/>
                <w:szCs w:val="24"/>
              </w:rPr>
              <w:t>Протопопова У.В.</w:t>
            </w:r>
          </w:p>
          <w:p w:rsidR="00AC5DBB" w:rsidRPr="00C4316A" w:rsidRDefault="00AC5DBB" w:rsidP="007466F3">
            <w:pPr>
              <w:spacing w:after="0" w:line="240" w:lineRule="auto"/>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w:t>
            </w:r>
          </w:p>
        </w:tc>
      </w:tr>
      <w:tr w:rsidR="006D5D11"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Pr="006D5D11" w:rsidRDefault="00633D1E" w:rsidP="00633D1E">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Беседы «Все мы разные, но все равны» (в рамках международного дня инвалидов)</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Pr="006D5D11" w:rsidRDefault="00633D1E"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5-7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Pr="006D5D11" w:rsidRDefault="00633D1E"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Начало декабря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633D1E" w:rsidRPr="006D5D11" w:rsidRDefault="00633D1E" w:rsidP="007466F3">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tc>
      </w:tr>
      <w:tr w:rsidR="0082556A"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FC66D1" w:rsidRDefault="0082556A" w:rsidP="002C1D40">
            <w:pPr>
              <w:rPr>
                <w:rFonts w:ascii="Times New Roman" w:hAnsi="Times New Roman" w:cs="Times New Roman"/>
                <w:i/>
                <w:sz w:val="24"/>
              </w:rPr>
            </w:pPr>
            <w:r w:rsidRPr="00FC66D1">
              <w:rPr>
                <w:rFonts w:ascii="Times New Roman" w:hAnsi="Times New Roman" w:cs="Times New Roman"/>
                <w:i/>
                <w:sz w:val="24"/>
              </w:rPr>
              <w:t>Конкурс «Поможем птицам» (изготовление кормушек с родителям</w:t>
            </w:r>
            <w:r w:rsidR="002C1D40">
              <w:rPr>
                <w:rFonts w:ascii="Times New Roman" w:hAnsi="Times New Roman" w:cs="Times New Roman"/>
                <w:i/>
                <w:sz w:val="24"/>
              </w:rPr>
              <w:t>и</w:t>
            </w:r>
            <w:r w:rsidRPr="00FC66D1">
              <w:rPr>
                <w:rFonts w:ascii="Times New Roman" w:hAnsi="Times New Roman" w:cs="Times New Roman"/>
                <w:i/>
                <w:sz w:val="24"/>
              </w:rPr>
              <w:t>)</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2C1D40" w:rsidP="00AC5DBB">
            <w:pPr>
              <w:spacing w:after="0" w:line="24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3-7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2C1D40" w:rsidP="00AC5DBB">
            <w:pPr>
              <w:spacing w:after="0" w:line="24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Январь </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2C1D40" w:rsidP="007466F3">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82556A"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Миниспектакль в рамках Всемирного дня театра</w:t>
            </w:r>
            <w:r>
              <w:rPr>
                <w:rFonts w:ascii="Times New Roman" w:eastAsia="Times New Roman" w:hAnsi="Times New Roman" w:cs="Times New Roman"/>
                <w:i/>
                <w:iCs/>
                <w:color w:val="222222"/>
                <w:sz w:val="24"/>
                <w:szCs w:val="24"/>
              </w:rPr>
              <w:t xml:space="preserve"> «В гостях у Солнышка»</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5-7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Конец марта</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466F3">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tc>
      </w:tr>
      <w:tr w:rsidR="0082556A"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82556A" w:rsidRDefault="0082556A" w:rsidP="00AC5DBB">
            <w:pPr>
              <w:spacing w:after="171" w:line="291" w:lineRule="atLeast"/>
              <w:jc w:val="both"/>
              <w:rPr>
                <w:rFonts w:ascii="Times New Roman" w:eastAsia="Times New Roman" w:hAnsi="Times New Roman" w:cs="Times New Roman"/>
                <w:i/>
                <w:iCs/>
                <w:color w:val="222222"/>
                <w:sz w:val="24"/>
                <w:szCs w:val="24"/>
              </w:rPr>
            </w:pPr>
            <w:r w:rsidRPr="0082556A">
              <w:rPr>
                <w:rFonts w:ascii="Times New Roman" w:hAnsi="Times New Roman" w:cs="Times New Roman"/>
                <w:i/>
                <w:sz w:val="24"/>
              </w:rPr>
              <w:t>Акция «Украсим клумбу»</w:t>
            </w:r>
            <w:r>
              <w:rPr>
                <w:rFonts w:ascii="Times New Roman" w:hAnsi="Times New Roman" w:cs="Times New Roman"/>
                <w:i/>
                <w:sz w:val="24"/>
              </w:rPr>
              <w:t xml:space="preserve"> (совместно с родителями)</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3-7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апрель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466F3">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82556A"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Викторина «По сказкам Пушкина» в честь дня рождения А.С. Пушкина (в рамках дня русского языка)</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5-7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Начало июня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466F3">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p w:rsidR="0082556A" w:rsidRPr="006D5D11" w:rsidRDefault="0082556A" w:rsidP="007466F3">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Ст.воспитатель</w:t>
            </w:r>
          </w:p>
        </w:tc>
      </w:tr>
      <w:tr w:rsidR="0082556A" w:rsidRPr="006D5D11"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Развлечение «В гости к Оху и Аху» (в марках дня медицинского работника)</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3-7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Конец июня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466F3">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Воспитатели групп,</w:t>
            </w:r>
          </w:p>
          <w:p w:rsidR="0082556A" w:rsidRPr="006D5D11" w:rsidRDefault="0082556A" w:rsidP="007466F3">
            <w:pPr>
              <w:spacing w:after="171" w:line="291" w:lineRule="atLeast"/>
              <w:jc w:val="both"/>
              <w:rPr>
                <w:rFonts w:ascii="Times New Roman" w:eastAsia="Times New Roman" w:hAnsi="Times New Roman" w:cs="Times New Roman"/>
                <w:i/>
                <w:iCs/>
                <w:color w:val="222222"/>
                <w:sz w:val="24"/>
                <w:szCs w:val="24"/>
              </w:rPr>
            </w:pPr>
            <w:r w:rsidRPr="006D5D11">
              <w:rPr>
                <w:rFonts w:ascii="Times New Roman" w:eastAsia="Times New Roman" w:hAnsi="Times New Roman" w:cs="Times New Roman"/>
                <w:i/>
                <w:iCs/>
                <w:color w:val="222222"/>
                <w:sz w:val="24"/>
                <w:szCs w:val="24"/>
              </w:rPr>
              <w:t>Ст.воспитатель</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Конкурс рисунков «День семьи, любви и верности»</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4-7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A321E">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Начало июля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7466F3">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p w:rsidR="0082556A" w:rsidRDefault="0082556A" w:rsidP="007466F3">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Ст.воспитатель</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633D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Социальный проект «Мы-волонтеры» (в рамках дня добровольца (волонтера) в России)</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5-7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A321E">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Начало декабря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633D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p w:rsidR="0082556A" w:rsidRDefault="0082556A" w:rsidP="00633D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Ст.воспитатель</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633D1E">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Новогодние утренники (совместно с родителями)</w:t>
            </w:r>
          </w:p>
        </w:tc>
        <w:tc>
          <w:tcPr>
            <w:tcW w:w="1846" w:type="dxa"/>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3-7 лет</w:t>
            </w:r>
          </w:p>
        </w:tc>
        <w:tc>
          <w:tcPr>
            <w:tcW w:w="2135" w:type="dxa"/>
            <w:gridSpan w:val="2"/>
            <w:tcBorders>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7A321E">
            <w:pPr>
              <w:spacing w:after="0" w:line="240" w:lineRule="auto"/>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color w:val="222222"/>
                <w:sz w:val="24"/>
                <w:szCs w:val="24"/>
              </w:rPr>
              <w:t>Конец декабря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p w:rsidR="0082556A" w:rsidRDefault="0082556A"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Ст.воспитатель,  музыкальный руководитель</w:t>
            </w:r>
          </w:p>
        </w:tc>
      </w:tr>
      <w:tr w:rsidR="0082556A" w:rsidRPr="00C4316A" w:rsidTr="007466F3">
        <w:tc>
          <w:tcPr>
            <w:tcW w:w="9527" w:type="dxa"/>
            <w:gridSpan w:val="6"/>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7466F3">
            <w:pPr>
              <w:spacing w:after="171" w:line="291" w:lineRule="atLeast"/>
              <w:jc w:val="center"/>
              <w:rPr>
                <w:rFonts w:ascii="Times New Roman" w:eastAsia="Times New Roman" w:hAnsi="Times New Roman" w:cs="Times New Roman"/>
                <w:color w:val="222222"/>
                <w:sz w:val="24"/>
                <w:szCs w:val="24"/>
              </w:rPr>
            </w:pPr>
            <w:r w:rsidRPr="00C4316A">
              <w:rPr>
                <w:rFonts w:ascii="Times New Roman" w:eastAsia="Times New Roman" w:hAnsi="Times New Roman" w:cs="Times New Roman"/>
                <w:b/>
                <w:bCs/>
                <w:color w:val="222222"/>
                <w:sz w:val="24"/>
                <w:szCs w:val="24"/>
              </w:rPr>
              <w:t>Познавательное направление воспитания</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Досуг</w:t>
            </w:r>
            <w:r w:rsidRPr="00C4316A">
              <w:rPr>
                <w:rFonts w:ascii="Times New Roman" w:eastAsia="Times New Roman" w:hAnsi="Times New Roman" w:cs="Times New Roman"/>
                <w:i/>
                <w:iCs/>
                <w:color w:val="222222"/>
                <w:sz w:val="24"/>
                <w:szCs w:val="24"/>
              </w:rPr>
              <w:t xml:space="preserve"> ко Дню знаний</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3</w:t>
            </w:r>
            <w:r w:rsidRPr="00C4316A">
              <w:rPr>
                <w:rFonts w:ascii="Times New Roman" w:eastAsia="Times New Roman" w:hAnsi="Times New Roman" w:cs="Times New Roman"/>
                <w:i/>
                <w:iCs/>
                <w:color w:val="222222"/>
                <w:sz w:val="24"/>
                <w:szCs w:val="24"/>
              </w:rPr>
              <w:t>–7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Первая неделя сентября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7466F3">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Инструктор по ФК Денисова Н.В.</w:t>
            </w:r>
          </w:p>
          <w:p w:rsidR="0082556A" w:rsidRPr="00C4316A" w:rsidRDefault="0082556A" w:rsidP="007466F3">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 xml:space="preserve">Старший воспитатель </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Международный день распространения грамотности: беседы по группам</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Сентябрь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633D1E">
            <w:pPr>
              <w:spacing w:after="171" w:line="291" w:lineRule="atLeast"/>
              <w:jc w:val="both"/>
              <w:rPr>
                <w:rFonts w:ascii="Times New Roman" w:eastAsia="Times New Roman" w:hAnsi="Times New Roman" w:cs="Times New Roman"/>
                <w:i/>
                <w:iCs/>
                <w:color w:val="222222"/>
                <w:sz w:val="24"/>
                <w:szCs w:val="24"/>
              </w:rPr>
            </w:pPr>
            <w:r w:rsidRPr="00C4316A">
              <w:rPr>
                <w:rFonts w:ascii="Times New Roman" w:eastAsia="Times New Roman" w:hAnsi="Times New Roman" w:cs="Times New Roman"/>
                <w:i/>
                <w:iCs/>
                <w:color w:val="222222"/>
                <w:sz w:val="24"/>
                <w:szCs w:val="24"/>
              </w:rPr>
              <w:t>беседы по группам</w:t>
            </w:r>
            <w:r>
              <w:rPr>
                <w:rFonts w:ascii="Times New Roman" w:eastAsia="Times New Roman" w:hAnsi="Times New Roman" w:cs="Times New Roman"/>
                <w:i/>
                <w:iCs/>
                <w:color w:val="222222"/>
                <w:sz w:val="24"/>
                <w:szCs w:val="24"/>
              </w:rPr>
              <w:t xml:space="preserve"> о К.Э.Циолковском, Л.Н.Толстом, С.А.Есенине</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6D5D11">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Сентябрь</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6D5D11">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6D5D11">
            <w:pPr>
              <w:spacing w:after="171" w:line="291" w:lineRule="atLeast"/>
              <w:jc w:val="both"/>
              <w:rPr>
                <w:rFonts w:ascii="Times New Roman" w:eastAsia="Times New Roman" w:hAnsi="Times New Roman" w:cs="Times New Roman"/>
                <w:i/>
                <w:color w:val="222222"/>
                <w:sz w:val="24"/>
                <w:szCs w:val="24"/>
              </w:rPr>
            </w:pPr>
            <w:r w:rsidRPr="006D5D11">
              <w:rPr>
                <w:rFonts w:ascii="Times New Roman" w:hAnsi="Times New Roman" w:cs="Times New Roman"/>
                <w:bCs/>
                <w:i/>
                <w:sz w:val="24"/>
                <w:szCs w:val="24"/>
              </w:rPr>
              <w:t>Конкурс плакатов</w:t>
            </w:r>
            <w:r>
              <w:rPr>
                <w:rFonts w:ascii="Times New Roman" w:hAnsi="Times New Roman" w:cs="Times New Roman"/>
                <w:bCs/>
                <w:i/>
                <w:sz w:val="24"/>
                <w:szCs w:val="24"/>
              </w:rPr>
              <w:t xml:space="preserve"> «Земля – наш общий дом, давайте дружно жить в нем» (</w:t>
            </w:r>
            <w:r w:rsidRPr="006D5D11">
              <w:rPr>
                <w:rFonts w:ascii="Times New Roman" w:hAnsi="Times New Roman" w:cs="Times New Roman"/>
                <w:bCs/>
                <w:i/>
                <w:sz w:val="24"/>
                <w:szCs w:val="24"/>
              </w:rPr>
              <w:t>в рамках Всемирного дня Земли</w:t>
            </w:r>
            <w:r>
              <w:rPr>
                <w:rFonts w:ascii="Times New Roman" w:hAnsi="Times New Roman" w:cs="Times New Roman"/>
                <w:bCs/>
                <w:i/>
                <w:sz w:val="24"/>
                <w:szCs w:val="24"/>
              </w:rPr>
              <w:t>)</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5</w:t>
            </w:r>
            <w:r w:rsidRPr="00C4316A">
              <w:rPr>
                <w:rFonts w:ascii="Times New Roman" w:eastAsia="Times New Roman" w:hAnsi="Times New Roman" w:cs="Times New Roman"/>
                <w:i/>
                <w:iCs/>
                <w:color w:val="222222"/>
                <w:sz w:val="24"/>
                <w:szCs w:val="24"/>
              </w:rPr>
              <w:t>–7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 xml:space="preserve">Апрель </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sidRPr="006D5D11">
              <w:rPr>
                <w:rFonts w:ascii="Times New Roman" w:hAnsi="Times New Roman" w:cs="Times New Roman"/>
                <w:bCs/>
                <w:i/>
                <w:sz w:val="24"/>
                <w:szCs w:val="24"/>
              </w:rPr>
              <w:t>Беседы с детьми «День славянской письменности и культуры»</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 xml:space="preserve"> Последняя неделя мая</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в группах</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sidRPr="006D5D11">
              <w:rPr>
                <w:rFonts w:ascii="Times New Roman" w:hAnsi="Times New Roman" w:cs="Times New Roman"/>
                <w:bCs/>
                <w:i/>
                <w:sz w:val="24"/>
                <w:szCs w:val="24"/>
              </w:rPr>
              <w:t>Развлечение «День защиты детей»</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1</w:t>
            </w:r>
            <w:r w:rsidRPr="00C4316A">
              <w:rPr>
                <w:rFonts w:ascii="Times New Roman" w:eastAsia="Times New Roman" w:hAnsi="Times New Roman" w:cs="Times New Roman"/>
                <w:i/>
                <w:iCs/>
                <w:color w:val="222222"/>
                <w:sz w:val="24"/>
                <w:szCs w:val="24"/>
              </w:rPr>
              <w:t>–7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июнь</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Воспитатели в группах</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sidRPr="006D5D11">
              <w:rPr>
                <w:rFonts w:ascii="Times New Roman" w:hAnsi="Times New Roman" w:cs="Times New Roman"/>
                <w:bCs/>
                <w:i/>
                <w:sz w:val="24"/>
                <w:szCs w:val="24"/>
              </w:rPr>
              <w:t>Экспериментирование</w:t>
            </w:r>
            <w:r>
              <w:rPr>
                <w:rFonts w:ascii="Times New Roman" w:hAnsi="Times New Roman" w:cs="Times New Roman"/>
                <w:bCs/>
                <w:i/>
                <w:sz w:val="24"/>
                <w:szCs w:val="24"/>
              </w:rPr>
              <w:t xml:space="preserve"> «Маленькие волшебники»</w:t>
            </w:r>
            <w:r w:rsidRPr="006D5D11">
              <w:rPr>
                <w:rFonts w:ascii="Times New Roman" w:hAnsi="Times New Roman" w:cs="Times New Roman"/>
                <w:bCs/>
                <w:i/>
                <w:sz w:val="24"/>
                <w:szCs w:val="24"/>
              </w:rPr>
              <w:t xml:space="preserve"> в рамках Дня российской науки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 xml:space="preserve">5-7 лет </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Начало февраля</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Pr>
                <w:rFonts w:ascii="Times New Roman" w:hAnsi="Times New Roman" w:cs="Times New Roman"/>
                <w:bCs/>
                <w:i/>
                <w:sz w:val="24"/>
                <w:szCs w:val="24"/>
              </w:rPr>
              <w:t>Беседы и с/р игра в честь Д</w:t>
            </w:r>
            <w:r w:rsidRPr="006D5D11">
              <w:rPr>
                <w:rFonts w:ascii="Times New Roman" w:hAnsi="Times New Roman" w:cs="Times New Roman"/>
                <w:bCs/>
                <w:i/>
                <w:sz w:val="24"/>
                <w:szCs w:val="24"/>
              </w:rPr>
              <w:t>ня пожарной охраны</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Конец апреля</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sidRPr="006D5D11">
              <w:rPr>
                <w:rFonts w:ascii="Times New Roman" w:hAnsi="Times New Roman" w:cs="Times New Roman"/>
                <w:bCs/>
                <w:i/>
                <w:sz w:val="24"/>
                <w:szCs w:val="24"/>
              </w:rPr>
              <w:t>Экологический квест «Друзья Природы» в рамках дня эколога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5-7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Начало июня</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2C1D40"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6D5D11" w:rsidRDefault="002C1D40" w:rsidP="00633D1E">
            <w:pPr>
              <w:spacing w:after="171" w:line="291" w:lineRule="atLeast"/>
              <w:jc w:val="both"/>
              <w:rPr>
                <w:rFonts w:ascii="Times New Roman" w:eastAsia="Times New Roman" w:hAnsi="Times New Roman" w:cs="Times New Roman"/>
                <w:i/>
                <w:iCs/>
                <w:color w:val="222222"/>
                <w:sz w:val="24"/>
                <w:szCs w:val="24"/>
              </w:rPr>
            </w:pPr>
            <w:r w:rsidRPr="00757753">
              <w:rPr>
                <w:rFonts w:ascii="Times New Roman" w:hAnsi="Times New Roman" w:cs="Times New Roman"/>
                <w:i/>
                <w:sz w:val="24"/>
              </w:rPr>
              <w:t>Трудовой десант (совместно с родителями) «Готовимся к новому учебному году»</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C4316A" w:rsidRDefault="002C1D40"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Default="002C1D40"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август</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2C1D40" w:rsidRPr="00C4316A" w:rsidRDefault="002C1D40" w:rsidP="006D5D11">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633D1E">
            <w:pPr>
              <w:spacing w:after="171" w:line="291" w:lineRule="atLeast"/>
              <w:jc w:val="both"/>
              <w:rPr>
                <w:rFonts w:ascii="Times New Roman" w:eastAsia="Times New Roman" w:hAnsi="Times New Roman" w:cs="Times New Roman"/>
                <w:i/>
                <w:color w:val="222222"/>
                <w:sz w:val="24"/>
                <w:szCs w:val="24"/>
              </w:rPr>
            </w:pPr>
            <w:r w:rsidRPr="006D5D11">
              <w:rPr>
                <w:rFonts w:ascii="Times New Roman" w:eastAsia="Times New Roman" w:hAnsi="Times New Roman" w:cs="Times New Roman"/>
                <w:i/>
                <w:iCs/>
                <w:color w:val="222222"/>
                <w:sz w:val="24"/>
                <w:szCs w:val="24"/>
              </w:rPr>
              <w:t>Конкурс «Мир – глазами детей» (в рамках международного дня художника)</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6D5D11">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4–7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6D5D11">
            <w:pPr>
              <w:spacing w:after="171" w:line="291"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Начало декабря</w:t>
            </w:r>
          </w:p>
        </w:tc>
        <w:tc>
          <w:tcPr>
            <w:tcW w:w="3049"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C4316A" w:rsidRDefault="0082556A" w:rsidP="006D5D11">
            <w:pPr>
              <w:spacing w:after="171" w:line="291" w:lineRule="atLeast"/>
              <w:jc w:val="both"/>
              <w:rPr>
                <w:rFonts w:ascii="Times New Roman" w:eastAsia="Times New Roman" w:hAnsi="Times New Roman" w:cs="Times New Roman"/>
                <w:color w:val="222222"/>
                <w:sz w:val="24"/>
                <w:szCs w:val="24"/>
              </w:rPr>
            </w:pPr>
            <w:r w:rsidRPr="00C4316A">
              <w:rPr>
                <w:rFonts w:ascii="Times New Roman" w:eastAsia="Times New Roman" w:hAnsi="Times New Roman" w:cs="Times New Roman"/>
                <w:i/>
                <w:iCs/>
                <w:color w:val="222222"/>
                <w:sz w:val="24"/>
                <w:szCs w:val="24"/>
              </w:rPr>
              <w:t xml:space="preserve">Старший воспитатель </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sidRPr="006D5D11">
              <w:rPr>
                <w:rFonts w:ascii="Times New Roman" w:hAnsi="Times New Roman" w:cs="Times New Roman"/>
                <w:bCs/>
                <w:i/>
                <w:sz w:val="24"/>
                <w:szCs w:val="24"/>
              </w:rPr>
              <w:t>Выставка «Моя любимая игрушка» (в рамках дня мягкой игрушки)</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3-7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Середина декабря</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r w:rsidR="0082556A" w:rsidRPr="00C4316A" w:rsidTr="002C1D40">
        <w:tc>
          <w:tcPr>
            <w:tcW w:w="2497"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Pr="006D5D11" w:rsidRDefault="0082556A" w:rsidP="00AC5DBB">
            <w:pPr>
              <w:spacing w:after="171" w:line="291" w:lineRule="atLeast"/>
              <w:jc w:val="both"/>
              <w:rPr>
                <w:rFonts w:ascii="Times New Roman" w:hAnsi="Times New Roman" w:cs="Times New Roman"/>
                <w:bCs/>
                <w:i/>
                <w:sz w:val="24"/>
                <w:szCs w:val="24"/>
              </w:rPr>
            </w:pPr>
            <w:r w:rsidRPr="006D5D11">
              <w:rPr>
                <w:rFonts w:ascii="Times New Roman" w:hAnsi="Times New Roman" w:cs="Times New Roman"/>
                <w:bCs/>
                <w:i/>
                <w:sz w:val="24"/>
                <w:szCs w:val="24"/>
              </w:rPr>
              <w:t>Творческий конкурс «Украсим группу к новому году»</w:t>
            </w:r>
          </w:p>
        </w:tc>
        <w:tc>
          <w:tcPr>
            <w:tcW w:w="1846" w:type="dxa"/>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1-7 лет</w:t>
            </w:r>
          </w:p>
        </w:tc>
        <w:tc>
          <w:tcPr>
            <w:tcW w:w="2135" w:type="dxa"/>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Конец декабря</w:t>
            </w:r>
          </w:p>
        </w:tc>
        <w:tc>
          <w:tcPr>
            <w:tcW w:w="0" w:type="auto"/>
            <w:gridSpan w:val="2"/>
            <w:tcBorders>
              <w:top w:val="single" w:sz="6" w:space="0" w:color="222222"/>
              <w:left w:val="single" w:sz="6" w:space="0" w:color="222222"/>
              <w:bottom w:val="single" w:sz="6" w:space="0" w:color="222222"/>
              <w:right w:val="single" w:sz="6" w:space="0" w:color="222222"/>
            </w:tcBorders>
            <w:tcMar>
              <w:top w:w="86" w:type="dxa"/>
              <w:left w:w="86" w:type="dxa"/>
              <w:bottom w:w="86" w:type="dxa"/>
              <w:right w:w="86" w:type="dxa"/>
            </w:tcMar>
            <w:hideMark/>
          </w:tcPr>
          <w:p w:rsidR="0082556A" w:rsidRDefault="0082556A" w:rsidP="00AC5DBB">
            <w:pPr>
              <w:spacing w:after="171" w:line="291" w:lineRule="atLeast"/>
              <w:jc w:val="both"/>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rPr>
              <w:t>Воспитатели групп</w:t>
            </w:r>
          </w:p>
        </w:tc>
      </w:tr>
    </w:tbl>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554B0D" w:rsidRDefault="00554B0D"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3F7803" w:rsidRDefault="003F7803" w:rsidP="003F7803">
      <w:pPr>
        <w:keepNext/>
        <w:widowControl w:val="0"/>
        <w:tabs>
          <w:tab w:val="left" w:pos="567"/>
        </w:tabs>
        <w:suppressAutoHyphens/>
        <w:spacing w:after="0" w:line="360" w:lineRule="auto"/>
        <w:jc w:val="right"/>
        <w:outlineLvl w:val="1"/>
        <w:rPr>
          <w:rFonts w:ascii="Times New Roman" w:hAnsi="Times New Roman" w:cs="Times New Roman"/>
          <w:sz w:val="24"/>
        </w:rPr>
      </w:pPr>
    </w:p>
    <w:p w:rsidR="00554B0D" w:rsidRDefault="00554B0D" w:rsidP="00554B0D">
      <w:pPr>
        <w:ind w:firstLine="1134"/>
        <w:contextualSpacing/>
        <w:jc w:val="right"/>
        <w:rPr>
          <w:rFonts w:ascii="Times New Roman" w:eastAsia="Times New Roman" w:hAnsi="Times New Roman" w:cs="Times New Roman"/>
          <w:b/>
          <w:sz w:val="24"/>
          <w:szCs w:val="24"/>
        </w:rPr>
      </w:pPr>
    </w:p>
    <w:p w:rsidR="00554B0D" w:rsidRDefault="00554B0D" w:rsidP="00554B0D">
      <w:pPr>
        <w:ind w:firstLine="1134"/>
        <w:contextualSpacing/>
        <w:jc w:val="right"/>
        <w:rPr>
          <w:rFonts w:ascii="Times New Roman" w:eastAsia="Times New Roman" w:hAnsi="Times New Roman" w:cs="Times New Roman"/>
          <w:b/>
          <w:sz w:val="24"/>
          <w:szCs w:val="24"/>
        </w:rPr>
      </w:pPr>
    </w:p>
    <w:p w:rsidR="00554B0D" w:rsidRDefault="00554B0D" w:rsidP="00554B0D">
      <w:pPr>
        <w:ind w:firstLine="1134"/>
        <w:contextualSpacing/>
        <w:jc w:val="right"/>
        <w:rPr>
          <w:rFonts w:ascii="Times New Roman" w:eastAsia="Times New Roman" w:hAnsi="Times New Roman" w:cs="Times New Roman"/>
          <w:b/>
          <w:sz w:val="24"/>
          <w:szCs w:val="24"/>
        </w:rPr>
      </w:pPr>
    </w:p>
    <w:p w:rsidR="00554B0D" w:rsidRDefault="00554B0D" w:rsidP="00554B0D">
      <w:pPr>
        <w:ind w:firstLine="1134"/>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w:t>
      </w:r>
    </w:p>
    <w:p w:rsidR="003E1530" w:rsidRPr="00EE7DA2" w:rsidRDefault="00554B0D" w:rsidP="003E1530">
      <w:pPr>
        <w:ind w:firstLine="113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Режим пребывания детей                                                                                              </w:t>
      </w:r>
      <w:r w:rsidR="003E1530" w:rsidRPr="00EE7DA2">
        <w:rPr>
          <w:rFonts w:ascii="Times New Roman" w:eastAsia="Times New Roman" w:hAnsi="Times New Roman" w:cs="Times New Roman"/>
          <w:b/>
          <w:sz w:val="24"/>
          <w:szCs w:val="24"/>
        </w:rPr>
        <w:t xml:space="preserve">в МБДОУ «Детский сад № 12 «Ромашка»                                                     </w:t>
      </w:r>
      <w:r>
        <w:rPr>
          <w:rFonts w:ascii="Times New Roman" w:eastAsia="Times New Roman" w:hAnsi="Times New Roman" w:cs="Times New Roman"/>
          <w:b/>
          <w:sz w:val="24"/>
          <w:szCs w:val="24"/>
        </w:rPr>
        <w:t xml:space="preserve">               </w:t>
      </w:r>
      <w:r w:rsidR="003E1530" w:rsidRPr="00EE7DA2">
        <w:rPr>
          <w:rFonts w:ascii="Times New Roman" w:eastAsia="Times New Roman" w:hAnsi="Times New Roman" w:cs="Times New Roman"/>
          <w:b/>
          <w:sz w:val="24"/>
          <w:szCs w:val="24"/>
        </w:rPr>
        <w:t>(структурное подразделение, ул.Хорхоринская,6А)</w:t>
      </w:r>
    </w:p>
    <w:p w:rsidR="003E1530" w:rsidRPr="00EE7DA2" w:rsidRDefault="003E1530" w:rsidP="003E1530">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3F7803">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3F7803">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3E1530" w:rsidRPr="00EE7DA2" w:rsidRDefault="003E1530" w:rsidP="003E1530">
      <w:pPr>
        <w:ind w:firstLine="1134"/>
        <w:contextualSpacing/>
        <w:jc w:val="center"/>
        <w:rPr>
          <w:rFonts w:ascii="Times New Roman" w:eastAsia="Times New Roman" w:hAnsi="Times New Roman" w:cs="Times New Roman"/>
          <w:b/>
          <w:sz w:val="24"/>
          <w:szCs w:val="24"/>
        </w:rPr>
      </w:pPr>
    </w:p>
    <w:p w:rsidR="003E1530" w:rsidRPr="00EE7DA2" w:rsidRDefault="003E1530" w:rsidP="003E1530">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Вторая группа раннего возраста (1,5-</w:t>
      </w:r>
      <w:r w:rsidR="003F7803">
        <w:rPr>
          <w:rFonts w:ascii="Times New Roman" w:eastAsia="Times New Roman" w:hAnsi="Times New Roman" w:cs="Times New Roman"/>
          <w:b/>
          <w:sz w:val="24"/>
          <w:szCs w:val="24"/>
        </w:rPr>
        <w:t>2 г</w:t>
      </w:r>
      <w:r w:rsidRPr="00EE7DA2">
        <w:rPr>
          <w:rFonts w:ascii="Times New Roman" w:eastAsia="Times New Roman" w:hAnsi="Times New Roman" w:cs="Times New Roman"/>
          <w:b/>
          <w:sz w:val="24"/>
          <w:szCs w:val="24"/>
        </w:rPr>
        <w:t xml:space="preserve">ода) № </w:t>
      </w:r>
      <w:r w:rsidR="003F7803">
        <w:rPr>
          <w:rFonts w:ascii="Times New Roman" w:eastAsia="Times New Roman" w:hAnsi="Times New Roman" w:cs="Times New Roman"/>
          <w:b/>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b/>
                <w:sz w:val="18"/>
              </w:rPr>
            </w:pPr>
            <w:r w:rsidRPr="00EE7DA2">
              <w:rPr>
                <w:rFonts w:ascii="Times New Roman" w:eastAsia="Times New Roman" w:hAnsi="Times New Roman" w:cs="Times New Roman"/>
                <w:b/>
                <w:sz w:val="18"/>
              </w:rPr>
              <w:t>Вид деятельности</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b/>
                <w:sz w:val="18"/>
              </w:rPr>
            </w:pPr>
            <w:r w:rsidRPr="00EE7DA2">
              <w:rPr>
                <w:rFonts w:ascii="Times New Roman" w:eastAsia="Times New Roman" w:hAnsi="Times New Roman" w:cs="Times New Roman"/>
                <w:b/>
                <w:sz w:val="18"/>
              </w:rPr>
              <w:t>Часы проведения</w:t>
            </w:r>
          </w:p>
        </w:tc>
      </w:tr>
      <w:tr w:rsidR="003E1530" w:rsidRPr="00EE7DA2" w:rsidTr="00D41BD9">
        <w:trPr>
          <w:trHeight w:val="366"/>
        </w:trPr>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 xml:space="preserve">Прием детей, самостоятельная деятельность                                                                           </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7.00 – 8.00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Совместная деятельность:</w:t>
            </w:r>
          </w:p>
          <w:p w:rsidR="003E1530" w:rsidRPr="00EE7DA2" w:rsidRDefault="003E1530" w:rsidP="008E3F27">
            <w:pPr>
              <w:numPr>
                <w:ilvl w:val="0"/>
                <w:numId w:val="31"/>
              </w:numPr>
              <w:spacing w:after="0" w:line="240" w:lineRule="auto"/>
              <w:jc w:val="center"/>
              <w:rPr>
                <w:rFonts w:ascii="Times New Roman" w:eastAsia="Times New Roman" w:hAnsi="Times New Roman" w:cs="Times New Roman"/>
                <w:sz w:val="18"/>
              </w:rPr>
            </w:pPr>
            <w:r w:rsidRPr="00EE7DA2">
              <w:rPr>
                <w:rFonts w:ascii="Times New Roman" w:eastAsia="Times New Roman" w:hAnsi="Times New Roman" w:cs="Times New Roman"/>
                <w:sz w:val="18"/>
              </w:rPr>
              <w:t>утренняя гимнастика;</w:t>
            </w:r>
          </w:p>
          <w:p w:rsidR="003E1530" w:rsidRPr="00EE7DA2" w:rsidRDefault="003E1530" w:rsidP="008E3F27">
            <w:pPr>
              <w:numPr>
                <w:ilvl w:val="0"/>
                <w:numId w:val="31"/>
              </w:numPr>
              <w:spacing w:after="0" w:line="240" w:lineRule="auto"/>
              <w:jc w:val="center"/>
              <w:rPr>
                <w:rFonts w:ascii="Times New Roman" w:eastAsia="Times New Roman" w:hAnsi="Times New Roman" w:cs="Times New Roman"/>
                <w:sz w:val="18"/>
              </w:rPr>
            </w:pPr>
            <w:r w:rsidRPr="00EE7DA2">
              <w:rPr>
                <w:rFonts w:ascii="Times New Roman" w:eastAsia="Times New Roman" w:hAnsi="Times New Roman" w:cs="Times New Roman"/>
                <w:sz w:val="18"/>
              </w:rPr>
              <w:t>Оздоровительные процедуры</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p>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8.00-8.10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Совместная деятельность. Подготовка к завтраку, завтрак</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8.10-8.35</w:t>
            </w:r>
          </w:p>
        </w:tc>
      </w:tr>
      <w:tr w:rsidR="003E1530" w:rsidRPr="00EE7DA2" w:rsidTr="00D41BD9">
        <w:trPr>
          <w:trHeight w:val="918"/>
        </w:trPr>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Самостоятельная игровая деятельность/ занятия по подгруппам</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8.35-8.45; 8.50-9.00 (ПН-ЧТ)</w:t>
            </w:r>
          </w:p>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9.40-9.50, 9.55-10.05 на улице (ПТ)</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9.00-9.20</w:t>
            </w:r>
          </w:p>
        </w:tc>
      </w:tr>
      <w:tr w:rsidR="003E1530" w:rsidRPr="00EE7DA2" w:rsidTr="00D41BD9">
        <w:trPr>
          <w:trHeight w:val="182"/>
        </w:trPr>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 xml:space="preserve">  Второй завтрак</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9.20-9.30</w:t>
            </w:r>
          </w:p>
        </w:tc>
      </w:tr>
      <w:tr w:rsidR="003E1530" w:rsidRPr="00EE7DA2" w:rsidTr="00D41BD9">
        <w:trPr>
          <w:trHeight w:val="367"/>
        </w:trPr>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9.30-11.20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Возвращение с прогулки, 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11.20-11.40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Совместная деятельность. Подготовка к обеду, обед</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11.40-12.00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Подготовка ко сну, сон</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12.00-15.00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Совместная деятельность (постепенный подъем, оздоровительные мероприятия)</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15.00-15.10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Совместная деятельность. Подготовка к полднику, полдник</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15.10-15.20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Самостоятельная игровая деятельность/ занятия по подгруппам/</w:t>
            </w:r>
            <w:r w:rsidRPr="00EE7DA2">
              <w:rPr>
                <w:rFonts w:ascii="Times New Roman" w:eastAsia="Times New Roman" w:hAnsi="Times New Roman" w:cs="Times New Roman"/>
                <w:sz w:val="18"/>
                <w:szCs w:val="20"/>
              </w:rPr>
              <w:t xml:space="preserve"> кружки</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15.20-15.30</w:t>
            </w:r>
          </w:p>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15.35-15.45</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Совместная деятельность. Подготовка к ужину, ужин</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15.45-16.30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16.30-18.30</w:t>
            </w:r>
          </w:p>
        </w:tc>
      </w:tr>
      <w:tr w:rsidR="003E1530" w:rsidRPr="00EE7DA2" w:rsidTr="00D41BD9">
        <w:tc>
          <w:tcPr>
            <w:tcW w:w="7128"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Возвращение с прогулки, самостоятельная деятельность, уход домой</w:t>
            </w:r>
          </w:p>
        </w:tc>
        <w:tc>
          <w:tcPr>
            <w:tcW w:w="2443" w:type="dxa"/>
            <w:tcBorders>
              <w:top w:val="single" w:sz="4" w:space="0" w:color="auto"/>
              <w:left w:val="single" w:sz="4" w:space="0" w:color="auto"/>
              <w:bottom w:val="single" w:sz="4" w:space="0" w:color="auto"/>
              <w:right w:val="single" w:sz="4" w:space="0" w:color="auto"/>
            </w:tcBorders>
          </w:tcPr>
          <w:p w:rsidR="003E1530" w:rsidRPr="00EE7DA2" w:rsidRDefault="003E1530" w:rsidP="00D41BD9">
            <w:pPr>
              <w:jc w:val="center"/>
              <w:rPr>
                <w:rFonts w:ascii="Times New Roman" w:eastAsia="Times New Roman" w:hAnsi="Times New Roman" w:cs="Times New Roman"/>
                <w:sz w:val="18"/>
              </w:rPr>
            </w:pPr>
            <w:r w:rsidRPr="00EE7DA2">
              <w:rPr>
                <w:rFonts w:ascii="Times New Roman" w:eastAsia="Times New Roman" w:hAnsi="Times New Roman" w:cs="Times New Roman"/>
                <w:sz w:val="18"/>
              </w:rPr>
              <w:t>18.30-19.00</w:t>
            </w:r>
          </w:p>
        </w:tc>
      </w:tr>
    </w:tbl>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3F7803">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3F7803">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ind w:firstLine="1134"/>
        <w:contextualSpacing/>
        <w:jc w:val="center"/>
        <w:rPr>
          <w:rFonts w:ascii="Times New Roman" w:eastAsia="Times New Roman" w:hAnsi="Times New Roman" w:cs="Times New Roman"/>
          <w:b/>
          <w:sz w:val="24"/>
          <w:szCs w:val="24"/>
        </w:rPr>
      </w:pPr>
    </w:p>
    <w:p w:rsidR="00895CBC" w:rsidRPr="00EE7DA2" w:rsidRDefault="00554B0D" w:rsidP="00895CB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Первая</w:t>
      </w:r>
      <w:r w:rsidR="00895CBC" w:rsidRPr="00EE7DA2">
        <w:rPr>
          <w:rFonts w:ascii="Times New Roman" w:eastAsia="Times New Roman" w:hAnsi="Times New Roman" w:cs="Times New Roman"/>
          <w:b/>
          <w:sz w:val="24"/>
          <w:szCs w:val="24"/>
        </w:rPr>
        <w:t xml:space="preserve"> младшая группа общеразвивающей направленности   (</w:t>
      </w:r>
      <w:r w:rsidR="003F7803">
        <w:rPr>
          <w:rFonts w:ascii="Times New Roman" w:eastAsia="Times New Roman" w:hAnsi="Times New Roman" w:cs="Times New Roman"/>
          <w:b/>
          <w:sz w:val="24"/>
          <w:szCs w:val="24"/>
        </w:rPr>
        <w:t>2-3</w:t>
      </w:r>
      <w:r w:rsidR="00895CBC" w:rsidRPr="00EE7DA2">
        <w:rPr>
          <w:rFonts w:ascii="Times New Roman" w:eastAsia="Times New Roman" w:hAnsi="Times New Roman" w:cs="Times New Roman"/>
          <w:b/>
          <w:sz w:val="24"/>
          <w:szCs w:val="24"/>
        </w:rPr>
        <w:t xml:space="preserve"> года) № 1</w:t>
      </w:r>
      <w:r w:rsidR="003F7803">
        <w:rPr>
          <w:rFonts w:ascii="Times New Roman" w:eastAsia="Times New Roman" w:hAnsi="Times New Roman" w:cs="Times New Roman"/>
          <w:b/>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Прием детей, самостоятельная деятельность.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Совместная деятельность.Подготовка к завтраку, завтрак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8.40-9.00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9.00-9.10</w:t>
            </w:r>
          </w:p>
        </w:tc>
      </w:tr>
      <w:tr w:rsidR="00895CBC" w:rsidRPr="00EE7DA2" w:rsidTr="00D41BD9">
        <w:trPr>
          <w:trHeight w:val="1164"/>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 занятия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9.10-9.2</w:t>
            </w:r>
            <w:r w:rsidR="007B0EB9">
              <w:rPr>
                <w:rFonts w:ascii="Times New Roman" w:eastAsia="Times New Roman" w:hAnsi="Times New Roman" w:cs="Times New Roman"/>
                <w:sz w:val="20"/>
                <w:szCs w:val="20"/>
              </w:rPr>
              <w:t>0</w:t>
            </w:r>
            <w:r w:rsidRPr="00EE7DA2">
              <w:rPr>
                <w:rFonts w:ascii="Times New Roman" w:eastAsia="Times New Roman" w:hAnsi="Times New Roman" w:cs="Times New Roman"/>
                <w:sz w:val="20"/>
                <w:szCs w:val="20"/>
              </w:rPr>
              <w:t>; 9.3</w:t>
            </w:r>
            <w:r w:rsidR="007B0EB9">
              <w:rPr>
                <w:rFonts w:ascii="Times New Roman" w:eastAsia="Times New Roman" w:hAnsi="Times New Roman" w:cs="Times New Roman"/>
                <w:sz w:val="20"/>
                <w:szCs w:val="20"/>
              </w:rPr>
              <w:t>0</w:t>
            </w:r>
            <w:r w:rsidRPr="00EE7DA2">
              <w:rPr>
                <w:rFonts w:ascii="Times New Roman" w:eastAsia="Times New Roman" w:hAnsi="Times New Roman" w:cs="Times New Roman"/>
                <w:sz w:val="20"/>
                <w:szCs w:val="20"/>
              </w:rPr>
              <w:t>-9.</w:t>
            </w:r>
            <w:r w:rsidR="007B0EB9">
              <w:rPr>
                <w:rFonts w:ascii="Times New Roman" w:eastAsia="Times New Roman" w:hAnsi="Times New Roman" w:cs="Times New Roman"/>
                <w:sz w:val="20"/>
                <w:szCs w:val="20"/>
              </w:rPr>
              <w:t>4</w:t>
            </w:r>
            <w:r w:rsidRPr="00EE7DA2">
              <w:rPr>
                <w:rFonts w:ascii="Times New Roman" w:eastAsia="Times New Roman" w:hAnsi="Times New Roman" w:cs="Times New Roman"/>
                <w:sz w:val="20"/>
                <w:szCs w:val="20"/>
              </w:rPr>
              <w:t>0 (ПН-ЧТ)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9.00-9.1</w:t>
            </w:r>
            <w:r w:rsidR="007B0EB9">
              <w:rPr>
                <w:rFonts w:ascii="Times New Roman" w:eastAsia="Times New Roman" w:hAnsi="Times New Roman" w:cs="Times New Roman"/>
                <w:sz w:val="20"/>
                <w:szCs w:val="20"/>
              </w:rPr>
              <w:t>0</w:t>
            </w:r>
            <w:r w:rsidRPr="00EE7DA2">
              <w:rPr>
                <w:rFonts w:ascii="Times New Roman" w:eastAsia="Times New Roman" w:hAnsi="Times New Roman" w:cs="Times New Roman"/>
                <w:sz w:val="20"/>
                <w:szCs w:val="20"/>
              </w:rPr>
              <w:t>(ПТ)</w:t>
            </w:r>
          </w:p>
          <w:p w:rsidR="00895CBC" w:rsidRPr="00EE7DA2" w:rsidRDefault="00895CBC" w:rsidP="007B0EB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10.10-10.2</w:t>
            </w:r>
            <w:r w:rsidR="007B0EB9">
              <w:rPr>
                <w:rFonts w:ascii="Times New Roman" w:eastAsia="Times New Roman" w:hAnsi="Times New Roman" w:cs="Times New Roman"/>
                <w:sz w:val="20"/>
                <w:szCs w:val="20"/>
              </w:rPr>
              <w:t>0</w:t>
            </w:r>
            <w:r w:rsidRPr="00EE7DA2">
              <w:rPr>
                <w:rFonts w:ascii="Times New Roman" w:eastAsia="Times New Roman" w:hAnsi="Times New Roman" w:cs="Times New Roman"/>
                <w:sz w:val="20"/>
                <w:szCs w:val="20"/>
              </w:rPr>
              <w:t xml:space="preserve"> на улице (ПТ)</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9.50-10.00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p w:rsidR="00895CBC" w:rsidRPr="00EE7DA2" w:rsidRDefault="00895CBC" w:rsidP="00D41BD9">
            <w:pPr>
              <w:spacing w:line="240" w:lineRule="auto"/>
              <w:jc w:val="center"/>
              <w:rPr>
                <w:rFonts w:ascii="Times New Roman" w:eastAsia="Times New Roman" w:hAnsi="Times New Roman" w:cs="Times New Roman"/>
                <w:sz w:val="20"/>
                <w:szCs w:val="20"/>
              </w:rPr>
            </w:pP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10.00-11.25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11.25-11.40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11.40-12.20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15.15-15.25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 кружки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15.25-15.55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Вечерний круг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15.55-16.05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16.05-16.30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16.30-18.30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18.30-19.00</w:t>
            </w:r>
          </w:p>
        </w:tc>
      </w:tr>
    </w:tbl>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6D5D11" w:rsidRDefault="006D5D11"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554B0D" w:rsidRDefault="00554B0D"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7B0EB9">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7B0EB9">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Средняя группа общеразвивающей направленности (4-5 лет) № 1</w:t>
      </w:r>
      <w:r w:rsidR="007B0EB9">
        <w:rPr>
          <w:rFonts w:ascii="Times New Roman" w:eastAsia="Times New Roman" w:hAnsi="Times New Roman" w:cs="Times New Roman"/>
          <w:b/>
          <w:sz w:val="24"/>
          <w:szCs w:val="24"/>
        </w:rPr>
        <w:t>3</w:t>
      </w:r>
    </w:p>
    <w:tbl>
      <w:tblPr>
        <w:tblpPr w:leftFromText="180" w:rightFromText="180" w:vertAnchor="text" w:horzAnchor="margin"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rPr>
          <w:trHeight w:val="942"/>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дежурство. 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8.10- 8.40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8.40-9.00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 занятия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9.00-9.20;9.35-9.55 (ПН-ЧТ) </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9.00-9.20(ПТ)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10.30-10.50 на улице (ПТ)</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9.55- 10.05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10.05-11.40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11.40-11.50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11.50 – 12.30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12.30-15.00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15.15-15.25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 / кружки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15.25-16.10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16.10-16.20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16.20-16.35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16.35-18.30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18.30-19.00</w:t>
            </w:r>
          </w:p>
        </w:tc>
      </w:tr>
    </w:tbl>
    <w:p w:rsidR="006D5D11" w:rsidRDefault="006D5D11"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6D5D11" w:rsidRDefault="006D5D11"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6D5D11" w:rsidRDefault="006D5D11"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554B0D" w:rsidRDefault="00554B0D"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Старшая группа общеразвивающей направленности (5-6 лет) № </w:t>
      </w:r>
      <w:r w:rsidR="00F03B8D">
        <w:rPr>
          <w:rFonts w:ascii="Times New Roman" w:eastAsia="Times New Roman" w:hAnsi="Times New Roman" w:cs="Times New Roman"/>
          <w:b/>
          <w:sz w:val="24"/>
          <w:szCs w:val="24"/>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rPr>
          <w:trHeight w:val="908"/>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дежурство</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8.10- 8.40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8.40-9.00</w:t>
            </w:r>
          </w:p>
        </w:tc>
      </w:tr>
      <w:tr w:rsidR="00895CBC" w:rsidRPr="00EE7DA2" w:rsidTr="00D41BD9">
        <w:trPr>
          <w:trHeight w:val="797"/>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занятия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9.00-9.25; 10.05-10.30(ПН-ЧТ)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9.00-9.25(ПТ)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11.00-11.25 на улице (ПТ)</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10.30-10.40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10.40-12.00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12.00-12.20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 – 12.50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12.50-15.00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15.10-15.20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Занятия /кружки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15.20-15.45 (СР,ПТ)</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15.45-15.55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15.55-16.40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18.30-19.00</w:t>
            </w:r>
          </w:p>
        </w:tc>
      </w:tr>
    </w:tbl>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B25C22" w:rsidRDefault="00B25C22" w:rsidP="00895CBC">
      <w:pPr>
        <w:ind w:firstLine="1134"/>
        <w:contextualSpacing/>
        <w:jc w:val="center"/>
        <w:rPr>
          <w:rFonts w:ascii="Times New Roman" w:eastAsia="Times New Roman" w:hAnsi="Times New Roman" w:cs="Times New Roman"/>
          <w:b/>
          <w:sz w:val="24"/>
          <w:szCs w:val="24"/>
        </w:rPr>
      </w:pPr>
    </w:p>
    <w:p w:rsidR="002B6972" w:rsidRDefault="002B6972"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Подготовительная к школе группа общеразвивающей направленности (6-7 лет) № </w:t>
      </w:r>
      <w:r w:rsidR="00F03B8D">
        <w:rPr>
          <w:rFonts w:ascii="Times New Roman" w:eastAsia="Times New Roman" w:hAnsi="Times New Roman" w:cs="Times New Roman"/>
          <w:b/>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226"/>
      </w:tblGrid>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Прием детей, самостоятельная деятельность. </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rPr>
          <w:trHeight w:val="513"/>
        </w:trPr>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Утренняя гимнастика; Оздоровительные процедуры</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8.10-8.30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дежурство. Подготовка к завтраку, завтрак</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8.30- 9.00</w:t>
            </w:r>
          </w:p>
        </w:tc>
      </w:tr>
      <w:tr w:rsidR="00895CBC" w:rsidRPr="00EE7DA2" w:rsidTr="00D41BD9">
        <w:trPr>
          <w:trHeight w:val="1846"/>
        </w:trPr>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занятия </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9.00-9.30; 9.40-10.10 (ПН,ЧТ) 10.35-11.05 (ПН)</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9.00-9.30; 9.40-10.10 (ВТ)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9.00-9.30 (СР,ЧТ);                    10.35-11.05 (ЧТ);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9.35-10.05(ПТ)                                 11.20-11.50 на улице (ПТ)</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Второй завтрак</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10.15-10.30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10.40-12.20 </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12.20-12.45 </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обеду, обед</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12.45 – 13.15</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13.15-15.00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деятельность/Подготовка к полднику, полдник</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15.10-15.20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Занятия/ кружки</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15.20-15.50 (СР,ЧТ)</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15.50-16.30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16.30-16.40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17.00-18.40</w:t>
            </w:r>
          </w:p>
        </w:tc>
      </w:tr>
      <w:tr w:rsidR="00895CBC" w:rsidRPr="00EE7DA2" w:rsidTr="00D41BD9">
        <w:tc>
          <w:tcPr>
            <w:tcW w:w="634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322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18.40-19.00</w:t>
            </w:r>
          </w:p>
        </w:tc>
      </w:tr>
    </w:tbl>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Разновозрастная группа </w:t>
      </w:r>
      <w:r w:rsidRPr="00EE7DA2">
        <w:rPr>
          <w:rFonts w:ascii="Times New Roman" w:eastAsia="Times New Roman" w:hAnsi="Times New Roman" w:cs="Times New Roman"/>
          <w:b/>
          <w:bCs/>
          <w:sz w:val="24"/>
          <w:szCs w:val="24"/>
        </w:rPr>
        <w:t>компенсирующей</w:t>
      </w:r>
      <w:r w:rsidRPr="00EE7DA2">
        <w:rPr>
          <w:rFonts w:ascii="Times New Roman" w:eastAsia="Times New Roman" w:hAnsi="Times New Roman" w:cs="Times New Roman"/>
          <w:b/>
          <w:sz w:val="24"/>
          <w:szCs w:val="24"/>
        </w:rPr>
        <w:t xml:space="preserve"> направленности (5-8 лет)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 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 дежурство</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8.00-8.20</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8.20-8.35</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8.35- 9.00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Индивидуальная и подгрупповая коррекционно-развивающая работа воспитателя и специалистов ДОУ, самостоятельная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9.00-9.50 (ПН)</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9.00-10.30 (ВТ-ЧТ)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9.00-10.00 (ПТ)                     11.10-11.40 на улице (ПТ)</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Второй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10.40- 10.50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10.50-12.20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12.20-12.30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Подготовка к обеду, обед</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12.30 – 13.00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13.00-15.00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 Подготовка к полднику, полдник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Индивидуальная и подгрупповая коррекционно-развивающая работа воспитателя и специалистов ДОУ, кружки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15.20-15.50 (ПН,СР,ПТ)</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15.50-16.40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 уход домой</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17.00-18.00</w:t>
            </w:r>
          </w:p>
        </w:tc>
      </w:tr>
    </w:tbl>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Разновозрастная группа </w:t>
      </w:r>
      <w:r w:rsidRPr="00EE7DA2">
        <w:rPr>
          <w:rFonts w:ascii="Times New Roman" w:eastAsia="Times New Roman" w:hAnsi="Times New Roman" w:cs="Times New Roman"/>
          <w:b/>
          <w:bCs/>
          <w:sz w:val="24"/>
          <w:szCs w:val="24"/>
        </w:rPr>
        <w:t>компенсирующей</w:t>
      </w:r>
      <w:r w:rsidRPr="00EE7DA2">
        <w:rPr>
          <w:rFonts w:ascii="Times New Roman" w:eastAsia="Times New Roman" w:hAnsi="Times New Roman" w:cs="Times New Roman"/>
          <w:b/>
          <w:sz w:val="24"/>
          <w:szCs w:val="24"/>
        </w:rPr>
        <w:t xml:space="preserve"> направленности (</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w:t>
      </w:r>
      <w:r w:rsidR="00F03B8D">
        <w:rPr>
          <w:rFonts w:ascii="Times New Roman" w:eastAsia="Times New Roman" w:hAnsi="Times New Roman" w:cs="Times New Roman"/>
          <w:b/>
          <w:sz w:val="24"/>
          <w:szCs w:val="24"/>
        </w:rPr>
        <w:t>5</w:t>
      </w:r>
      <w:r w:rsidRPr="00EE7DA2">
        <w:rPr>
          <w:rFonts w:ascii="Times New Roman" w:eastAsia="Times New Roman" w:hAnsi="Times New Roman" w:cs="Times New Roman"/>
          <w:b/>
          <w:sz w:val="24"/>
          <w:szCs w:val="24"/>
        </w:rPr>
        <w:t xml:space="preserve"> лет)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 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 дежурство</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8.00-8.20</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8.20-8.35</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8.35- 9.00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Индивидуальная и подгрупповая коррекционно-развивающая работа воспитателя и специалистов ДОУ, самостоятельная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9.00-10.40 (ПН-ЧТ)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9.00-10.10 (ПТ)                   11.10-11.40 на улице (ПТ)</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Второй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10.40- 10.50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10.50-12.20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12.20-12.30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обеду, обед</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12.30 – 13.00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13.00-15.00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 Подготовка к полднику, полдник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Индивидуальная и подгрупповая коррекционно-развивающая работа воспитателя и специалистов ДОУ, кружки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15.20-15.50 (ПН,СР,ПТ)</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15.50-16.40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 уход домой</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17.00-18.00</w:t>
            </w:r>
          </w:p>
        </w:tc>
      </w:tr>
    </w:tbl>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hAnsi="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(холодный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Разновозрастная группа </w:t>
      </w:r>
      <w:r w:rsidRPr="00EE7DA2">
        <w:rPr>
          <w:rFonts w:ascii="Times New Roman" w:eastAsia="Times New Roman" w:hAnsi="Times New Roman" w:cs="Times New Roman"/>
          <w:b/>
          <w:bCs/>
          <w:sz w:val="24"/>
          <w:szCs w:val="24"/>
        </w:rPr>
        <w:t>компенсирующей</w:t>
      </w:r>
      <w:r w:rsidRPr="00EE7DA2">
        <w:rPr>
          <w:rFonts w:ascii="Times New Roman" w:eastAsia="Times New Roman" w:hAnsi="Times New Roman" w:cs="Times New Roman"/>
          <w:b/>
          <w:sz w:val="24"/>
          <w:szCs w:val="24"/>
        </w:rPr>
        <w:t xml:space="preserve"> направленности (5-8 лет)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 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 дежурство</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8.00-8.20</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8.20-8.35</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8.35- 9.00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Индивидуальная и подгрупповая коррекционно-развивающая работа воспитателя и специалистов ДОУ, самостоятельная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9.00-9.50 (ПН,СР,ЧТ)</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9.00-10.00 (ВТ, ПТ)    11.10-11.30 на улице (ПТ)</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Второй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10.00- 10.10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10.10-11.50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11.50-12.15</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обеду, обед</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12.15 – 13.00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13.00-15.00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 Подготовка к полднику, полдник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Индивидуальная и подгрупповая коррекционно-развивающая работа воспитателя и специалистов ДОУ, кружки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15.20-15.50 (ПН,СР,ПТ)</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15.50-16.40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 уход домой</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17.00-18.00</w:t>
            </w:r>
          </w:p>
        </w:tc>
      </w:tr>
    </w:tbl>
    <w:p w:rsidR="00895CBC" w:rsidRPr="00EE7DA2" w:rsidRDefault="00895CBC"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r w:rsidRPr="00EE7DA2">
        <w:rPr>
          <w:rFonts w:ascii="Times New Roman" w:eastAsia="Times New Roman" w:hAnsi="Times New Roman" w:cs="Times New Roman"/>
          <w:sz w:val="24"/>
          <w:szCs w:val="24"/>
        </w:rPr>
        <w:t xml:space="preserve"> </w:t>
      </w: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Вторая группа раннего возраста (1,5-</w:t>
      </w:r>
      <w:r w:rsidR="00F03B8D">
        <w:rPr>
          <w:rFonts w:ascii="Times New Roman" w:eastAsia="Times New Roman" w:hAnsi="Times New Roman" w:cs="Times New Roman"/>
          <w:b/>
          <w:sz w:val="24"/>
          <w:szCs w:val="24"/>
        </w:rPr>
        <w:t>2</w:t>
      </w:r>
      <w:r w:rsidRPr="00EE7DA2">
        <w:rPr>
          <w:rFonts w:ascii="Times New Roman" w:eastAsia="Times New Roman" w:hAnsi="Times New Roman" w:cs="Times New Roman"/>
          <w:b/>
          <w:sz w:val="24"/>
          <w:szCs w:val="24"/>
        </w:rPr>
        <w:t xml:space="preserve"> года) № </w:t>
      </w:r>
      <w:r w:rsidR="00F03B8D">
        <w:rPr>
          <w:rFonts w:ascii="Times New Roman" w:eastAsia="Times New Roman" w:hAnsi="Times New Roman" w:cs="Times New Roman"/>
          <w:b/>
          <w:sz w:val="24"/>
          <w:szCs w:val="24"/>
        </w:rPr>
        <w:t>9</w:t>
      </w:r>
    </w:p>
    <w:p w:rsidR="00895CBC" w:rsidRPr="00EE7DA2" w:rsidRDefault="00895CBC" w:rsidP="00895CBC">
      <w:pPr>
        <w:ind w:firstLine="1134"/>
        <w:contextualSpacing/>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b/>
              </w:rPr>
            </w:pPr>
            <w:r w:rsidRPr="00EE7DA2">
              <w:rPr>
                <w:rFonts w:ascii="Times New Roman" w:eastAsia="Times New Roman" w:hAnsi="Times New Roman" w:cs="Times New Roman"/>
                <w:b/>
              </w:rPr>
              <w:t>Вид деятельности</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b/>
              </w:rPr>
            </w:pPr>
            <w:r w:rsidRPr="00EE7DA2">
              <w:rPr>
                <w:rFonts w:ascii="Times New Roman" w:eastAsia="Times New Roman" w:hAnsi="Times New Roman" w:cs="Times New Roman"/>
                <w:b/>
              </w:rPr>
              <w:t>Часы проведения</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 xml:space="preserve">Прием детей на улице (по погоде), самостоятельная деятельность. </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7.00 – 8.00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w:t>
            </w:r>
          </w:p>
          <w:p w:rsidR="00895CBC" w:rsidRPr="00EE7DA2" w:rsidRDefault="00895CBC" w:rsidP="008E3F27">
            <w:pPr>
              <w:numPr>
                <w:ilvl w:val="0"/>
                <w:numId w:val="31"/>
              </w:numPr>
              <w:spacing w:after="0" w:line="240" w:lineRule="auto"/>
              <w:jc w:val="center"/>
              <w:rPr>
                <w:rFonts w:ascii="Times New Roman" w:eastAsia="Times New Roman" w:hAnsi="Times New Roman" w:cs="Times New Roman"/>
                <w:sz w:val="20"/>
              </w:rPr>
            </w:pPr>
            <w:r w:rsidRPr="00EE7DA2">
              <w:rPr>
                <w:rFonts w:ascii="Times New Roman" w:eastAsia="Times New Roman" w:hAnsi="Times New Roman" w:cs="Times New Roman"/>
                <w:sz w:val="20"/>
              </w:rPr>
              <w:t>утренняя гимнастика;</w:t>
            </w:r>
          </w:p>
          <w:p w:rsidR="00895CBC" w:rsidRPr="00EE7DA2" w:rsidRDefault="00895CBC" w:rsidP="008E3F27">
            <w:pPr>
              <w:numPr>
                <w:ilvl w:val="0"/>
                <w:numId w:val="31"/>
              </w:numPr>
              <w:spacing w:after="0" w:line="240" w:lineRule="auto"/>
              <w:jc w:val="center"/>
              <w:rPr>
                <w:rFonts w:ascii="Times New Roman" w:eastAsia="Times New Roman" w:hAnsi="Times New Roman" w:cs="Times New Roman"/>
                <w:sz w:val="20"/>
              </w:rPr>
            </w:pPr>
            <w:r w:rsidRPr="00EE7DA2">
              <w:rPr>
                <w:rFonts w:ascii="Times New Roman" w:eastAsia="Times New Roman" w:hAnsi="Times New Roman" w:cs="Times New Roman"/>
                <w:sz w:val="20"/>
              </w:rPr>
              <w:t>Оздоровительные процедуры</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p>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8.00-8.10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деятельность.эПодготовка к завтраку,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8.10-8.40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Самостоятельная игровая деятельность/мероприятия по плану летней оздоровительной работы</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8.40-9.00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9.00-9.20</w:t>
            </w:r>
          </w:p>
        </w:tc>
      </w:tr>
      <w:tr w:rsidR="00895CBC" w:rsidRPr="00EE7DA2" w:rsidTr="00D41BD9">
        <w:trPr>
          <w:trHeight w:val="266"/>
        </w:trPr>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 Второй завтрак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9.20-9.30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9.30-11.20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Возвращение с прогулки, самостоятельная игровая деятельность</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11.20-11.40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 Подготовка к обеду, обед</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11.40-12.00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Подготовка ко сну, сон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12.00-15.00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 (постепенный подъем, оздоровительные мероприятия)</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15.00-15.10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деятельность.Подготовка к полднику, полдник</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15.10-15.20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Самостоятельная игровая деятельность/ мероприятия по плану летней оздоровительной работы</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15.20-15.45</w:t>
            </w:r>
          </w:p>
          <w:p w:rsidR="00895CBC" w:rsidRPr="00EE7DA2" w:rsidRDefault="00895CBC" w:rsidP="00D41BD9">
            <w:pPr>
              <w:jc w:val="center"/>
              <w:rPr>
                <w:rFonts w:ascii="Times New Roman" w:eastAsia="Times New Roman" w:hAnsi="Times New Roman" w:cs="Times New Roman"/>
                <w:sz w:val="20"/>
              </w:rPr>
            </w:pP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Совместная деятельность. Подготовка к ужину, ужин</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15.45-16.30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Подготовка к прогулке, прогулка</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16.30-18.30</w:t>
            </w:r>
          </w:p>
        </w:tc>
      </w:tr>
      <w:tr w:rsidR="00895CBC" w:rsidRPr="00EE7DA2" w:rsidTr="00D41BD9">
        <w:tc>
          <w:tcPr>
            <w:tcW w:w="7128"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Возвращение с прогулки, самостоятельная деятельность, уход домой</w:t>
            </w:r>
          </w:p>
        </w:tc>
        <w:tc>
          <w:tcPr>
            <w:tcW w:w="2443"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rFonts w:ascii="Times New Roman" w:eastAsia="Times New Roman" w:hAnsi="Times New Roman" w:cs="Times New Roman"/>
                <w:sz w:val="20"/>
              </w:rPr>
            </w:pPr>
            <w:r w:rsidRPr="00EE7DA2">
              <w:rPr>
                <w:rFonts w:ascii="Times New Roman" w:eastAsia="Times New Roman" w:hAnsi="Times New Roman" w:cs="Times New Roman"/>
                <w:sz w:val="20"/>
              </w:rPr>
              <w:t>18.30-19.00</w:t>
            </w:r>
          </w:p>
        </w:tc>
      </w:tr>
    </w:tbl>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ind w:firstLine="1134"/>
        <w:contextualSpacing/>
        <w:jc w:val="right"/>
        <w:rPr>
          <w:rFonts w:ascii="Times New Roman" w:eastAsia="Times New Roman" w:hAnsi="Times New Roman" w:cs="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r w:rsidRPr="00EE7DA2">
        <w:rPr>
          <w:rFonts w:ascii="Times New Roman" w:eastAsia="Times New Roman" w:hAnsi="Times New Roman" w:cs="Times New Roman"/>
          <w:sz w:val="24"/>
          <w:szCs w:val="24"/>
        </w:rPr>
        <w:t xml:space="preserve"> </w:t>
      </w: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Вторая младшая группа общеразвивающей направленности   (</w:t>
      </w:r>
      <w:r w:rsidR="00F03B8D">
        <w:rPr>
          <w:rFonts w:ascii="Times New Roman" w:eastAsia="Times New Roman" w:hAnsi="Times New Roman" w:cs="Times New Roman"/>
          <w:b/>
          <w:sz w:val="24"/>
          <w:szCs w:val="24"/>
        </w:rPr>
        <w:t>2</w:t>
      </w:r>
      <w:r w:rsidRPr="00EE7DA2">
        <w:rPr>
          <w:rFonts w:ascii="Times New Roman" w:eastAsia="Times New Roman" w:hAnsi="Times New Roman" w:cs="Times New Roman"/>
          <w:b/>
          <w:sz w:val="24"/>
          <w:szCs w:val="24"/>
        </w:rPr>
        <w:t>-</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 xml:space="preserve"> года) № 1</w:t>
      </w:r>
      <w:r w:rsidR="00F03B8D">
        <w:rPr>
          <w:rFonts w:ascii="Times New Roman" w:eastAsia="Times New Roman" w:hAnsi="Times New Roman" w:cs="Times New Roman"/>
          <w:b/>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8.40-9.00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w:t>
            </w:r>
            <w:r w:rsidRPr="00EE7DA2">
              <w:rPr>
                <w:rFonts w:ascii="Times New Roman" w:eastAsia="Times New Roman" w:hAnsi="Times New Roman" w:cs="Times New Roman"/>
              </w:rPr>
              <w:t>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9.10-9.50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9.50-10.00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10.00-11.25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11.25-11.40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11.40-12.20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15.15-15.25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w:t>
            </w:r>
            <w:r w:rsidRPr="00EE7DA2">
              <w:rPr>
                <w:rFonts w:ascii="Times New Roman" w:eastAsia="Times New Roman" w:hAnsi="Times New Roman" w:cs="Times New Roman"/>
              </w:rPr>
              <w:t>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15.25-15.55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Вечерний круг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15.55-16.05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16.05-16.30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16.30-18.30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18.30-19.00</w:t>
            </w:r>
          </w:p>
        </w:tc>
      </w:tr>
    </w:tbl>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r w:rsidRPr="00EE7DA2">
        <w:rPr>
          <w:rFonts w:ascii="Times New Roman" w:eastAsia="Times New Roman" w:hAnsi="Times New Roman" w:cs="Times New Roman"/>
          <w:sz w:val="24"/>
          <w:szCs w:val="24"/>
        </w:rPr>
        <w:t xml:space="preserve"> </w:t>
      </w: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Средняя группа общеразвивающей направленности (4-5 лет) № 1</w:t>
      </w:r>
      <w:r w:rsidR="00F03B8D">
        <w:rPr>
          <w:rFonts w:ascii="Times New Roman" w:eastAsia="Times New Roman" w:hAnsi="Times New Roman" w:cs="Times New Roman"/>
          <w:b/>
          <w:sz w:val="24"/>
          <w:szCs w:val="24"/>
        </w:rPr>
        <w:t>3</w:t>
      </w:r>
    </w:p>
    <w:tbl>
      <w:tblPr>
        <w:tblpPr w:leftFromText="180" w:rightFromText="180" w:vertAnchor="text" w:horzAnchor="margin"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p w:rsidR="00895CBC" w:rsidRPr="00EE7DA2" w:rsidRDefault="00895CBC" w:rsidP="00D41BD9">
            <w:pPr>
              <w:spacing w:line="240" w:lineRule="auto"/>
              <w:jc w:val="center"/>
              <w:rPr>
                <w:rFonts w:ascii="Times New Roman" w:eastAsia="Times New Roman" w:hAnsi="Times New Roman" w:cs="Times New Roman"/>
                <w:sz w:val="20"/>
                <w:szCs w:val="20"/>
              </w:rPr>
            </w:pP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дежурство. 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8.10- 8.40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8.40-9.00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w:t>
            </w:r>
            <w:r w:rsidRPr="00EE7DA2">
              <w:rPr>
                <w:rFonts w:ascii="Times New Roman" w:eastAsia="Times New Roman" w:hAnsi="Times New Roman" w:cs="Times New Roman"/>
              </w:rPr>
              <w:t xml:space="preserve"> 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9.00-9.55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9.55- 10.05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10.05-11.40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11.40-11.50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11.50 – 12.30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12.30-15.00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15.15-15.25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 </w:t>
            </w:r>
            <w:r w:rsidRPr="00EE7DA2">
              <w:rPr>
                <w:rFonts w:ascii="Times New Roman" w:eastAsia="Times New Roman" w:hAnsi="Times New Roman" w:cs="Times New Roman"/>
              </w:rPr>
              <w:t xml:space="preserve"> 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15.25-16.10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16.10-16.20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16.20-16.35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16.35-18.30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18.30-19.00</w:t>
            </w:r>
          </w:p>
        </w:tc>
      </w:tr>
    </w:tbl>
    <w:p w:rsidR="00895CBC" w:rsidRPr="00EE7DA2" w:rsidRDefault="00895CBC" w:rsidP="00895CBC">
      <w:pPr>
        <w:ind w:firstLine="1134"/>
        <w:contextualSpacing/>
        <w:jc w:val="right"/>
        <w:rPr>
          <w:rFonts w:ascii="Times New Roman" w:eastAsia="Times New Roman" w:hAnsi="Times New Roman" w:cs="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r w:rsidRPr="00EE7DA2">
        <w:rPr>
          <w:rFonts w:ascii="Times New Roman" w:eastAsia="Times New Roman" w:hAnsi="Times New Roman" w:cs="Times New Roman"/>
          <w:sz w:val="24"/>
          <w:szCs w:val="24"/>
        </w:rPr>
        <w:t xml:space="preserve">      </w:t>
      </w: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Старшая группа общеразвивающей направленности (5-6 лет) № </w:t>
      </w:r>
      <w:r w:rsidR="00F03B8D">
        <w:rPr>
          <w:rFonts w:ascii="Times New Roman" w:eastAsia="Times New Roman" w:hAnsi="Times New Roman" w:cs="Times New Roman"/>
          <w:b/>
          <w:sz w:val="24"/>
          <w:szCs w:val="24"/>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p w:rsidR="00895CBC" w:rsidRPr="00EE7DA2" w:rsidRDefault="00895CBC" w:rsidP="00D41BD9">
            <w:pPr>
              <w:spacing w:line="240" w:lineRule="auto"/>
              <w:jc w:val="center"/>
              <w:rPr>
                <w:rFonts w:ascii="Times New Roman" w:eastAsia="Times New Roman" w:hAnsi="Times New Roman" w:cs="Times New Roman"/>
                <w:sz w:val="20"/>
                <w:szCs w:val="20"/>
              </w:rPr>
            </w:pP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дежурство. 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8.10- 8.40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8.40-9.00</w:t>
            </w:r>
          </w:p>
        </w:tc>
      </w:tr>
      <w:tr w:rsidR="00895CBC" w:rsidRPr="00EE7DA2" w:rsidTr="00D41BD9">
        <w:trPr>
          <w:trHeight w:val="797"/>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w:t>
            </w:r>
            <w:r w:rsidRPr="00EE7DA2">
              <w:rPr>
                <w:rFonts w:ascii="Times New Roman" w:eastAsia="Times New Roman" w:hAnsi="Times New Roman" w:cs="Times New Roman"/>
              </w:rPr>
              <w:t>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9.00-10.30</w:t>
            </w:r>
          </w:p>
          <w:p w:rsidR="00895CBC" w:rsidRPr="00EE7DA2" w:rsidRDefault="00895CBC" w:rsidP="00D41BD9">
            <w:pPr>
              <w:spacing w:line="240" w:lineRule="auto"/>
              <w:jc w:val="center"/>
              <w:rPr>
                <w:rFonts w:ascii="Times New Roman" w:eastAsia="Times New Roman" w:hAnsi="Times New Roman" w:cs="Times New Roman"/>
                <w:sz w:val="20"/>
                <w:szCs w:val="20"/>
              </w:rPr>
            </w:pP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10.30-10.40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10.40-12.00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12.00-12.20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 – 12.50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12.50-15.00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15.10-15.20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Занятия /</w:t>
            </w:r>
            <w:r w:rsidRPr="00EE7DA2">
              <w:rPr>
                <w:rFonts w:ascii="Times New Roman" w:eastAsia="Times New Roman" w:hAnsi="Times New Roman" w:cs="Times New Roman"/>
              </w:rPr>
              <w:t xml:space="preserve"> 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15.20-15.45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15.45-15.55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15.55-16.40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18.30-19.00</w:t>
            </w:r>
          </w:p>
        </w:tc>
      </w:tr>
    </w:tbl>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r w:rsidRPr="00EE7DA2">
        <w:rPr>
          <w:rFonts w:ascii="Times New Roman" w:eastAsia="Times New Roman" w:hAnsi="Times New Roman" w:cs="Times New Roman"/>
          <w:sz w:val="24"/>
          <w:szCs w:val="24"/>
        </w:rPr>
        <w:t xml:space="preserve"> </w:t>
      </w: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Подготовительная к школе группа общеразвивающей направленности (6-7 лет) № </w:t>
      </w:r>
      <w:r w:rsidR="00F03B8D">
        <w:rPr>
          <w:rFonts w:ascii="Times New Roman" w:eastAsia="Times New Roman" w:hAnsi="Times New Roman" w:cs="Times New Roman"/>
          <w:b/>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дежурство. 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8.30- 9.00</w:t>
            </w:r>
          </w:p>
        </w:tc>
      </w:tr>
      <w:tr w:rsidR="00895CBC" w:rsidRPr="00EE7DA2" w:rsidTr="00D41BD9">
        <w:trPr>
          <w:trHeight w:val="547"/>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w:t>
            </w:r>
            <w:r w:rsidRPr="00EE7DA2">
              <w:rPr>
                <w:rFonts w:ascii="Times New Roman" w:eastAsia="Times New Roman" w:hAnsi="Times New Roman" w:cs="Times New Roman"/>
              </w:rPr>
              <w:t>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9.00-10.10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10.10- 10.40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10.40-12.20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12.20-12.45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12.45 – 13.15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13.15-15.00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15.10-15.20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Занятия/ </w:t>
            </w:r>
            <w:r w:rsidRPr="00EE7DA2">
              <w:rPr>
                <w:rFonts w:ascii="Times New Roman" w:eastAsia="Times New Roman" w:hAnsi="Times New Roman" w:cs="Times New Roman"/>
              </w:rPr>
              <w:t>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15.20-15.50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16.30-16.40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18.40-19.00</w:t>
            </w:r>
          </w:p>
        </w:tc>
      </w:tr>
    </w:tbl>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Разновозрастная группа </w:t>
      </w:r>
      <w:r w:rsidRPr="00EE7DA2">
        <w:rPr>
          <w:rFonts w:ascii="Times New Roman" w:eastAsia="Times New Roman" w:hAnsi="Times New Roman" w:cs="Times New Roman"/>
          <w:b/>
          <w:bCs/>
          <w:sz w:val="24"/>
          <w:szCs w:val="24"/>
        </w:rPr>
        <w:t>компенсирующей</w:t>
      </w:r>
      <w:r w:rsidRPr="00EE7DA2">
        <w:rPr>
          <w:rFonts w:ascii="Times New Roman" w:eastAsia="Times New Roman" w:hAnsi="Times New Roman" w:cs="Times New Roman"/>
          <w:b/>
          <w:sz w:val="24"/>
          <w:szCs w:val="24"/>
        </w:rPr>
        <w:t xml:space="preserve"> направленности (5-8 лет)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942"/>
      </w:tblGrid>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8.10-8.30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дежурство</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8.30- 9.00</w:t>
            </w:r>
          </w:p>
        </w:tc>
      </w:tr>
      <w:tr w:rsidR="00895CBC" w:rsidRPr="00EE7DA2" w:rsidTr="00D41BD9">
        <w:trPr>
          <w:trHeight w:val="619"/>
        </w:trPr>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Самостоятельная игровая деятельность/ </w:t>
            </w:r>
            <w:r w:rsidRPr="00EE7DA2">
              <w:rPr>
                <w:rFonts w:ascii="Times New Roman" w:eastAsia="Times New Roman" w:hAnsi="Times New Roman" w:cs="Times New Roman"/>
              </w:rPr>
              <w:t>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Второй завтрак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10.10- 10.40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10.40-12.20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12.20-12.45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Подготовка к обеду, обед</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12.45 – 13.15</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13.15-15.00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15.00-15.10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деятельность.Подготовка к полднику, полдник</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15.10-15.20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Занятия /</w:t>
            </w:r>
            <w:r w:rsidRPr="00EE7DA2">
              <w:rPr>
                <w:rFonts w:ascii="Times New Roman" w:eastAsia="Times New Roman" w:hAnsi="Times New Roman" w:cs="Times New Roman"/>
              </w:rPr>
              <w:t xml:space="preserve"> мероприятия по плану летней оздоровительной работы</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15.20-15.50 </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15.50-16.30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Вечерний круг</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16.30-16.40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 xml:space="preserve">Подготовка к прогулке, прогулка </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17.00-18.40</w:t>
            </w:r>
          </w:p>
        </w:tc>
      </w:tr>
      <w:tr w:rsidR="00895CBC" w:rsidRPr="00EE7DA2" w:rsidTr="00D41BD9">
        <w:tc>
          <w:tcPr>
            <w:tcW w:w="6629"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деятельность, уход домой</w:t>
            </w:r>
          </w:p>
        </w:tc>
        <w:tc>
          <w:tcPr>
            <w:tcW w:w="2942"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18.40-19.00</w:t>
            </w:r>
          </w:p>
        </w:tc>
      </w:tr>
    </w:tbl>
    <w:p w:rsidR="00895CBC" w:rsidRPr="00EE7DA2" w:rsidRDefault="00895CBC" w:rsidP="00895CBC">
      <w:pPr>
        <w:spacing w:line="240" w:lineRule="auto"/>
        <w:rPr>
          <w:rFonts w:ascii="Calibri" w:eastAsia="Times New Roman" w:hAnsi="Calibri" w:cs="Times New Roman"/>
          <w:b/>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hAnsi="Times New Roman"/>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r w:rsidRPr="00EE7DA2">
        <w:rPr>
          <w:rFonts w:ascii="Times New Roman" w:eastAsia="Times New Roman" w:hAnsi="Times New Roman" w:cs="Times New Roman"/>
          <w:sz w:val="24"/>
          <w:szCs w:val="24"/>
        </w:rPr>
        <w:t xml:space="preserve"> </w:t>
      </w: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rPr>
          <w:rFonts w:ascii="Calibri" w:eastAsia="Times New Roman" w:hAnsi="Calibri"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Разновозрастная группа </w:t>
      </w:r>
      <w:r w:rsidRPr="00EE7DA2">
        <w:rPr>
          <w:rFonts w:ascii="Times New Roman" w:eastAsia="Times New Roman" w:hAnsi="Times New Roman" w:cs="Times New Roman"/>
          <w:b/>
          <w:bCs/>
          <w:sz w:val="24"/>
          <w:szCs w:val="24"/>
        </w:rPr>
        <w:t>компенсирующей</w:t>
      </w:r>
      <w:r w:rsidRPr="00EE7DA2">
        <w:rPr>
          <w:rFonts w:ascii="Times New Roman" w:eastAsia="Times New Roman" w:hAnsi="Times New Roman" w:cs="Times New Roman"/>
          <w:b/>
          <w:sz w:val="24"/>
          <w:szCs w:val="24"/>
        </w:rPr>
        <w:t xml:space="preserve"> направленности (</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w:t>
      </w:r>
      <w:r w:rsidR="00F03B8D">
        <w:rPr>
          <w:rFonts w:ascii="Times New Roman" w:eastAsia="Times New Roman" w:hAnsi="Times New Roman" w:cs="Times New Roman"/>
          <w:b/>
          <w:sz w:val="24"/>
          <w:szCs w:val="24"/>
        </w:rPr>
        <w:t>5</w:t>
      </w:r>
      <w:r w:rsidRPr="00EE7DA2">
        <w:rPr>
          <w:rFonts w:ascii="Times New Roman" w:eastAsia="Times New Roman" w:hAnsi="Times New Roman" w:cs="Times New Roman"/>
          <w:b/>
          <w:sz w:val="24"/>
          <w:szCs w:val="24"/>
        </w:rPr>
        <w:t xml:space="preserve"> лет)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375"/>
      </w:tblGrid>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 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 дежурство</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8.00-8.20</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8.20-8.35</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8.35- 9.00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rPr>
              <w:t>Мероприятия по плану летней оздоровительной работы</w:t>
            </w:r>
            <w:r w:rsidRPr="00EE7DA2">
              <w:rPr>
                <w:rFonts w:ascii="Times New Roman" w:eastAsia="Times New Roman" w:hAnsi="Times New Roman" w:cs="Times New Roman"/>
                <w:sz w:val="20"/>
                <w:szCs w:val="20"/>
              </w:rPr>
              <w:t xml:space="preserve"> </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9.00-10.40</w:t>
            </w:r>
          </w:p>
          <w:p w:rsidR="00895CBC" w:rsidRPr="00EE7DA2" w:rsidRDefault="00895CBC" w:rsidP="00D41BD9">
            <w:pPr>
              <w:spacing w:line="240" w:lineRule="auto"/>
              <w:jc w:val="center"/>
              <w:rPr>
                <w:rFonts w:ascii="Times New Roman" w:eastAsia="Times New Roman" w:hAnsi="Times New Roman" w:cs="Times New Roman"/>
                <w:sz w:val="20"/>
                <w:szCs w:val="20"/>
              </w:rPr>
            </w:pP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Второй завтрак</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10.40- 10.50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10.50-12.20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12.20-12.30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деятельность.Подготовка к обеду, обед</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12.30 – 13.00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13.00-15.00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 Подготовка к полднику, полдник</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15.00-15.20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rPr>
              <w:t>Мероприятия по плану летней оздоровительной работы</w:t>
            </w:r>
            <w:r w:rsidRPr="00EE7DA2">
              <w:rPr>
                <w:rFonts w:ascii="Times New Roman" w:eastAsia="Times New Roman" w:hAnsi="Times New Roman" w:cs="Times New Roman"/>
                <w:sz w:val="20"/>
                <w:szCs w:val="20"/>
              </w:rPr>
              <w:t xml:space="preserve"> </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15.20-15.50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15.50-16.40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 уход домой</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17.00-18.00</w:t>
            </w:r>
          </w:p>
        </w:tc>
      </w:tr>
    </w:tbl>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hAnsi="Times New Roman"/>
          <w:b/>
          <w:sz w:val="24"/>
          <w:szCs w:val="24"/>
        </w:rPr>
      </w:pPr>
    </w:p>
    <w:p w:rsidR="00895CBC" w:rsidRPr="00EE7DA2" w:rsidRDefault="00895CBC" w:rsidP="00895CBC">
      <w:pPr>
        <w:spacing w:line="240" w:lineRule="auto"/>
        <w:jc w:val="right"/>
        <w:rPr>
          <w:rFonts w:ascii="Times New Roman" w:eastAsia="Times New Roman" w:hAnsi="Times New Roman" w:cs="Times New Roman"/>
          <w:b/>
          <w:sz w:val="24"/>
          <w:szCs w:val="24"/>
        </w:rPr>
      </w:pP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Режим пребывания детей </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в МБДОУ «Детский сад № 12 «Ромашка»                                                     (структурное подразделение, ул.Хорхоринская,6А)</w:t>
      </w:r>
    </w:p>
    <w:p w:rsidR="00895CBC" w:rsidRPr="00EE7DA2" w:rsidRDefault="00895CBC" w:rsidP="00895CBC">
      <w:pPr>
        <w:ind w:firstLine="1134"/>
        <w:contextualSpacing/>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на 202</w:t>
      </w:r>
      <w:r w:rsidR="00F03B8D">
        <w:rPr>
          <w:rFonts w:ascii="Times New Roman" w:eastAsia="Times New Roman" w:hAnsi="Times New Roman" w:cs="Times New Roman"/>
          <w:b/>
          <w:sz w:val="24"/>
          <w:szCs w:val="24"/>
        </w:rPr>
        <w:t>3</w:t>
      </w:r>
      <w:r w:rsidRPr="00EE7DA2">
        <w:rPr>
          <w:rFonts w:ascii="Times New Roman" w:eastAsia="Times New Roman" w:hAnsi="Times New Roman" w:cs="Times New Roman"/>
          <w:b/>
          <w:sz w:val="24"/>
          <w:szCs w:val="24"/>
        </w:rPr>
        <w:t>-202</w:t>
      </w:r>
      <w:r w:rsidR="00F03B8D">
        <w:rPr>
          <w:rFonts w:ascii="Times New Roman" w:eastAsia="Times New Roman" w:hAnsi="Times New Roman" w:cs="Times New Roman"/>
          <w:b/>
          <w:sz w:val="24"/>
          <w:szCs w:val="24"/>
        </w:rPr>
        <w:t>4</w:t>
      </w:r>
      <w:r w:rsidRPr="00EE7DA2">
        <w:rPr>
          <w:rFonts w:ascii="Times New Roman" w:eastAsia="Times New Roman" w:hAnsi="Times New Roman" w:cs="Times New Roman"/>
          <w:b/>
          <w:sz w:val="24"/>
          <w:szCs w:val="24"/>
        </w:rPr>
        <w:t xml:space="preserve"> учебный год (теплый период)</w:t>
      </w:r>
    </w:p>
    <w:p w:rsidR="00895CBC" w:rsidRPr="00EE7DA2" w:rsidRDefault="00895CBC" w:rsidP="00895CBC">
      <w:pPr>
        <w:spacing w:line="240" w:lineRule="auto"/>
        <w:jc w:val="center"/>
        <w:rPr>
          <w:rFonts w:ascii="Times New Roman" w:eastAsia="Times New Roman" w:hAnsi="Times New Roman" w:cs="Times New Roman"/>
          <w:b/>
          <w:sz w:val="24"/>
          <w:szCs w:val="24"/>
        </w:rPr>
      </w:pPr>
    </w:p>
    <w:p w:rsidR="00895CBC" w:rsidRPr="00EE7DA2" w:rsidRDefault="00895CBC" w:rsidP="00895CBC">
      <w:pPr>
        <w:spacing w:line="240" w:lineRule="auto"/>
        <w:jc w:val="center"/>
        <w:rPr>
          <w:rFonts w:ascii="Times New Roman" w:eastAsia="Times New Roman" w:hAnsi="Times New Roman" w:cs="Times New Roman"/>
          <w:b/>
          <w:sz w:val="24"/>
          <w:szCs w:val="24"/>
        </w:rPr>
      </w:pPr>
      <w:r w:rsidRPr="00EE7DA2">
        <w:rPr>
          <w:rFonts w:ascii="Times New Roman" w:eastAsia="Times New Roman" w:hAnsi="Times New Roman" w:cs="Times New Roman"/>
          <w:b/>
          <w:sz w:val="24"/>
          <w:szCs w:val="24"/>
        </w:rPr>
        <w:t xml:space="preserve">Разновозрастная группа </w:t>
      </w:r>
      <w:r w:rsidRPr="00EE7DA2">
        <w:rPr>
          <w:rFonts w:ascii="Times New Roman" w:eastAsia="Times New Roman" w:hAnsi="Times New Roman" w:cs="Times New Roman"/>
          <w:b/>
          <w:bCs/>
          <w:sz w:val="24"/>
          <w:szCs w:val="24"/>
        </w:rPr>
        <w:t>компенсирующей</w:t>
      </w:r>
      <w:r w:rsidRPr="00EE7DA2">
        <w:rPr>
          <w:rFonts w:ascii="Times New Roman" w:eastAsia="Times New Roman" w:hAnsi="Times New Roman" w:cs="Times New Roman"/>
          <w:b/>
          <w:sz w:val="24"/>
          <w:szCs w:val="24"/>
        </w:rPr>
        <w:t xml:space="preserve"> направленности (5-8 лет)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375"/>
      </w:tblGrid>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Вид деятельности</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b/>
                <w:sz w:val="20"/>
                <w:szCs w:val="20"/>
              </w:rPr>
            </w:pPr>
            <w:r w:rsidRPr="00EE7DA2">
              <w:rPr>
                <w:rFonts w:ascii="Times New Roman" w:eastAsia="Times New Roman" w:hAnsi="Times New Roman" w:cs="Times New Roman"/>
                <w:b/>
                <w:sz w:val="20"/>
                <w:szCs w:val="20"/>
              </w:rPr>
              <w:t>Часы проведения</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rPr>
              <w:t>Прием детей на улице (по погоде), самостоятельная деятельность.</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7.00 – 8.00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Прием детей, 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«Утренний круг», утренняя гимнастика;</w:t>
            </w:r>
          </w:p>
          <w:p w:rsidR="00895CBC" w:rsidRPr="00EE7DA2" w:rsidRDefault="00895CBC" w:rsidP="008E3F27">
            <w:pPr>
              <w:numPr>
                <w:ilvl w:val="0"/>
                <w:numId w:val="32"/>
              </w:numPr>
              <w:spacing w:after="0"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Оздоровительные процедуры, дежурство</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8.00-8.20</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8.20-8.35</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w:t>
            </w: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завтраку, завтрак</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p>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8.35- 9.00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rPr>
              <w:t>Мероприятия по плану летней оздоровительной работы</w:t>
            </w:r>
            <w:r w:rsidRPr="00EE7DA2">
              <w:rPr>
                <w:rFonts w:ascii="Times New Roman" w:eastAsia="Times New Roman" w:hAnsi="Times New Roman" w:cs="Times New Roman"/>
                <w:sz w:val="20"/>
                <w:szCs w:val="20"/>
              </w:rPr>
              <w:t xml:space="preserve"> </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9.00-10.00</w:t>
            </w:r>
          </w:p>
          <w:p w:rsidR="00895CBC" w:rsidRPr="00EE7DA2" w:rsidRDefault="00895CBC" w:rsidP="00D41BD9">
            <w:pPr>
              <w:spacing w:line="240" w:lineRule="auto"/>
              <w:jc w:val="center"/>
              <w:rPr>
                <w:rFonts w:ascii="Times New Roman" w:eastAsia="Times New Roman" w:hAnsi="Times New Roman" w:cs="Times New Roman"/>
                <w:sz w:val="20"/>
                <w:szCs w:val="20"/>
              </w:rPr>
            </w:pP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Второй завтрак</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10.00- 10.10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10.10-11.50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Возвращение с прогулки, самостоятельная игровая деятельность</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11.50-12.15</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Совместная деятельность. Подготовка к обеду, обед</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12.15 – 13.00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ко сну, сон</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13.00-15.00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деятельность (постепенный подъем, оздоровительные мероприятия). Подготовка к полднику, полдник</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15.00-15.20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rPr>
              <w:t>Мероприятия по плану летней оздоровительной работы</w:t>
            </w:r>
            <w:r w:rsidRPr="00EE7DA2">
              <w:rPr>
                <w:rFonts w:ascii="Times New Roman" w:eastAsia="Times New Roman" w:hAnsi="Times New Roman" w:cs="Times New Roman"/>
                <w:sz w:val="20"/>
                <w:szCs w:val="20"/>
              </w:rPr>
              <w:t xml:space="preserve"> </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15.20-15.50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Самостоятельная игровая деятельность</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15.50-16.40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ужину, ужин</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16.40-17.00</w:t>
            </w:r>
          </w:p>
        </w:tc>
      </w:tr>
      <w:tr w:rsidR="00895CBC" w:rsidRPr="00EE7DA2" w:rsidTr="00D41BD9">
        <w:tc>
          <w:tcPr>
            <w:tcW w:w="7196"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Подготовка к прогулке, прогулка, уход домой</w:t>
            </w:r>
          </w:p>
        </w:tc>
        <w:tc>
          <w:tcPr>
            <w:tcW w:w="237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spacing w:line="240" w:lineRule="auto"/>
              <w:jc w:val="center"/>
              <w:rPr>
                <w:rFonts w:ascii="Times New Roman" w:eastAsia="Times New Roman" w:hAnsi="Times New Roman" w:cs="Times New Roman"/>
                <w:sz w:val="20"/>
                <w:szCs w:val="20"/>
              </w:rPr>
            </w:pPr>
            <w:r w:rsidRPr="00EE7DA2">
              <w:rPr>
                <w:rFonts w:ascii="Times New Roman" w:eastAsia="Times New Roman" w:hAnsi="Times New Roman" w:cs="Times New Roman"/>
                <w:sz w:val="20"/>
                <w:szCs w:val="20"/>
              </w:rPr>
              <w:t>17.00-18.00</w:t>
            </w:r>
          </w:p>
        </w:tc>
      </w:tr>
    </w:tbl>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sectPr w:rsidR="00895CBC" w:rsidRPr="00EE7DA2" w:rsidSect="009B77ED">
          <w:footerReference w:type="default" r:id="rId71"/>
          <w:pgSz w:w="11906" w:h="16838"/>
          <w:pgMar w:top="1134" w:right="850" w:bottom="1134" w:left="1701" w:header="708" w:footer="708" w:gutter="0"/>
          <w:cols w:space="708"/>
          <w:titlePg/>
          <w:docGrid w:linePitch="360"/>
        </w:sect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r w:rsidRPr="00EE7DA2">
        <w:rPr>
          <w:rFonts w:ascii="Times New Roman" w:eastAsia="SimSun" w:hAnsi="Times New Roman"/>
          <w:b/>
          <w:iCs/>
          <w:kern w:val="28"/>
          <w:sz w:val="24"/>
          <w:szCs w:val="28"/>
          <w:lang w:eastAsia="hi-IN" w:bidi="hi-IN"/>
        </w:rPr>
        <w:t>Приложение №2</w:t>
      </w:r>
    </w:p>
    <w:p w:rsidR="00895CBC" w:rsidRPr="00EE7DA2" w:rsidRDefault="00895CBC" w:rsidP="00895CBC">
      <w:pPr>
        <w:jc w:val="center"/>
        <w:rPr>
          <w:b/>
          <w:sz w:val="18"/>
          <w:szCs w:val="18"/>
        </w:rPr>
      </w:pPr>
      <w:r w:rsidRPr="00EE7DA2">
        <w:rPr>
          <w:b/>
          <w:sz w:val="18"/>
          <w:szCs w:val="18"/>
        </w:rPr>
        <w:t>Расписание организованной образовательной деятельности на 2022-2023 учебный год.</w:t>
      </w:r>
    </w:p>
    <w:tbl>
      <w:tblPr>
        <w:tblW w:w="160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620"/>
        <w:gridCol w:w="1800"/>
        <w:gridCol w:w="1980"/>
        <w:gridCol w:w="1800"/>
        <w:gridCol w:w="1980"/>
        <w:gridCol w:w="2095"/>
        <w:gridCol w:w="2095"/>
        <w:gridCol w:w="2297"/>
      </w:tblGrid>
      <w:tr w:rsidR="00895CBC" w:rsidRPr="00EE7DA2" w:rsidTr="00D41BD9">
        <w:tc>
          <w:tcPr>
            <w:tcW w:w="36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sz w:val="14"/>
                <w:szCs w:val="16"/>
              </w:rPr>
            </w:pPr>
          </w:p>
        </w:tc>
        <w:tc>
          <w:tcPr>
            <w:tcW w:w="162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Вторая группа раннего возраста</w:t>
            </w:r>
          </w:p>
          <w:p w:rsidR="00895CBC" w:rsidRPr="00EE7DA2" w:rsidRDefault="00895CBC" w:rsidP="00D41BD9">
            <w:pPr>
              <w:jc w:val="center"/>
              <w:rPr>
                <w:b/>
                <w:sz w:val="14"/>
                <w:szCs w:val="16"/>
              </w:rPr>
            </w:pPr>
            <w:r w:rsidRPr="00EE7DA2">
              <w:rPr>
                <w:b/>
                <w:sz w:val="14"/>
                <w:szCs w:val="16"/>
              </w:rPr>
              <w:t>(1,5-3 года) № 12</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Вторая младшая группа</w:t>
            </w:r>
          </w:p>
          <w:p w:rsidR="00895CBC" w:rsidRPr="00EE7DA2" w:rsidRDefault="00895CBC" w:rsidP="00D41BD9">
            <w:pPr>
              <w:jc w:val="center"/>
              <w:rPr>
                <w:b/>
                <w:sz w:val="14"/>
                <w:szCs w:val="16"/>
              </w:rPr>
            </w:pPr>
            <w:r w:rsidRPr="00EE7DA2">
              <w:rPr>
                <w:b/>
                <w:sz w:val="14"/>
                <w:szCs w:val="16"/>
              </w:rPr>
              <w:t>(3-4 года) № 13</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Средняя группа</w:t>
            </w:r>
          </w:p>
          <w:p w:rsidR="00895CBC" w:rsidRPr="00EE7DA2" w:rsidRDefault="00895CBC" w:rsidP="00D41BD9">
            <w:pPr>
              <w:jc w:val="center"/>
              <w:rPr>
                <w:b/>
                <w:sz w:val="14"/>
                <w:szCs w:val="16"/>
              </w:rPr>
            </w:pPr>
            <w:r w:rsidRPr="00EE7DA2">
              <w:rPr>
                <w:b/>
                <w:sz w:val="14"/>
                <w:szCs w:val="16"/>
              </w:rPr>
              <w:t>(4-5 лет) № 11</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 xml:space="preserve">Старшая </w:t>
            </w:r>
          </w:p>
          <w:p w:rsidR="00895CBC" w:rsidRPr="00EE7DA2" w:rsidRDefault="00895CBC" w:rsidP="00D41BD9">
            <w:pPr>
              <w:jc w:val="center"/>
              <w:rPr>
                <w:b/>
                <w:sz w:val="14"/>
                <w:szCs w:val="16"/>
              </w:rPr>
            </w:pPr>
            <w:r w:rsidRPr="00EE7DA2">
              <w:rPr>
                <w:b/>
                <w:sz w:val="14"/>
                <w:szCs w:val="16"/>
              </w:rPr>
              <w:t>(5-6 лет) № 8</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 xml:space="preserve">Подготовит. к школе гр </w:t>
            </w:r>
          </w:p>
          <w:p w:rsidR="00895CBC" w:rsidRPr="00EE7DA2" w:rsidRDefault="00895CBC" w:rsidP="00D41BD9">
            <w:pPr>
              <w:jc w:val="center"/>
              <w:rPr>
                <w:b/>
                <w:sz w:val="14"/>
                <w:szCs w:val="16"/>
              </w:rPr>
            </w:pPr>
            <w:r w:rsidRPr="00EE7DA2">
              <w:rPr>
                <w:b/>
                <w:sz w:val="14"/>
                <w:szCs w:val="16"/>
              </w:rPr>
              <w:t>(6-7 лет) № 9</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 xml:space="preserve">Разновозрастная группа компенсирующей направленности (6-8 лет)  </w:t>
            </w:r>
          </w:p>
          <w:p w:rsidR="00895CBC" w:rsidRPr="00EE7DA2" w:rsidRDefault="00895CBC" w:rsidP="00D41BD9">
            <w:pPr>
              <w:jc w:val="center"/>
              <w:rPr>
                <w:b/>
                <w:sz w:val="14"/>
                <w:szCs w:val="16"/>
              </w:rPr>
            </w:pPr>
            <w:r w:rsidRPr="00EE7DA2">
              <w:rPr>
                <w:b/>
                <w:sz w:val="14"/>
                <w:szCs w:val="16"/>
              </w:rPr>
              <w:t>№ 14</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 xml:space="preserve">Разновозрастная группа компенсирующей направленности (5-8 лет) </w:t>
            </w:r>
          </w:p>
          <w:p w:rsidR="00895CBC" w:rsidRPr="00EE7DA2" w:rsidRDefault="00895CBC" w:rsidP="00D41BD9">
            <w:pPr>
              <w:jc w:val="center"/>
              <w:rPr>
                <w:b/>
                <w:sz w:val="14"/>
                <w:szCs w:val="16"/>
              </w:rPr>
            </w:pPr>
            <w:r w:rsidRPr="00EE7DA2">
              <w:rPr>
                <w:b/>
                <w:sz w:val="14"/>
                <w:szCs w:val="16"/>
              </w:rPr>
              <w:t>№ 10</w:t>
            </w:r>
          </w:p>
        </w:tc>
        <w:tc>
          <w:tcPr>
            <w:tcW w:w="2297"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b/>
                <w:sz w:val="14"/>
                <w:szCs w:val="16"/>
              </w:rPr>
            </w:pPr>
            <w:r w:rsidRPr="00EE7DA2">
              <w:rPr>
                <w:b/>
                <w:sz w:val="14"/>
                <w:szCs w:val="16"/>
              </w:rPr>
              <w:t xml:space="preserve">Разновозрастная группа компенсирующей направленности (5-8 лет)   </w:t>
            </w:r>
          </w:p>
          <w:p w:rsidR="00895CBC" w:rsidRPr="00EE7DA2" w:rsidRDefault="00895CBC" w:rsidP="00D41BD9">
            <w:pPr>
              <w:jc w:val="center"/>
              <w:rPr>
                <w:b/>
                <w:sz w:val="14"/>
                <w:szCs w:val="16"/>
              </w:rPr>
            </w:pPr>
            <w:r w:rsidRPr="00EE7DA2">
              <w:rPr>
                <w:b/>
                <w:sz w:val="14"/>
                <w:szCs w:val="16"/>
              </w:rPr>
              <w:t>№ 15</w:t>
            </w:r>
          </w:p>
        </w:tc>
      </w:tr>
      <w:tr w:rsidR="00895CBC" w:rsidRPr="00EE7DA2" w:rsidTr="00D41BD9">
        <w:trPr>
          <w:trHeight w:val="1917"/>
        </w:trPr>
        <w:tc>
          <w:tcPr>
            <w:tcW w:w="36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sz w:val="14"/>
                <w:szCs w:val="16"/>
              </w:rPr>
            </w:pPr>
          </w:p>
          <w:p w:rsidR="00895CBC" w:rsidRPr="00EE7DA2" w:rsidRDefault="00895CBC" w:rsidP="00D41BD9">
            <w:pPr>
              <w:jc w:val="center"/>
              <w:rPr>
                <w:sz w:val="14"/>
                <w:szCs w:val="16"/>
              </w:rPr>
            </w:pPr>
            <w:r w:rsidRPr="00EE7DA2">
              <w:rPr>
                <w:sz w:val="14"/>
                <w:szCs w:val="16"/>
              </w:rPr>
              <w:t>Пн.</w:t>
            </w:r>
          </w:p>
        </w:tc>
        <w:tc>
          <w:tcPr>
            <w:tcW w:w="162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9.00-9.10,9.20-9.30</w:t>
            </w:r>
          </w:p>
          <w:p w:rsidR="00895CBC" w:rsidRPr="00EE7DA2" w:rsidRDefault="00895CBC" w:rsidP="00D41BD9">
            <w:pPr>
              <w:rPr>
                <w:sz w:val="14"/>
                <w:szCs w:val="16"/>
              </w:rPr>
            </w:pPr>
            <w:r w:rsidRPr="00EE7DA2">
              <w:rPr>
                <w:sz w:val="14"/>
                <w:szCs w:val="16"/>
              </w:rPr>
              <w:t>Физкультура (зал) по подгруппам</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 xml:space="preserve">15.20-15.30, </w:t>
            </w:r>
          </w:p>
          <w:p w:rsidR="00895CBC" w:rsidRPr="00EE7DA2" w:rsidRDefault="00895CBC" w:rsidP="00D41BD9">
            <w:pPr>
              <w:rPr>
                <w:sz w:val="14"/>
                <w:szCs w:val="16"/>
              </w:rPr>
            </w:pPr>
            <w:r w:rsidRPr="00EE7DA2">
              <w:rPr>
                <w:sz w:val="14"/>
                <w:szCs w:val="16"/>
              </w:rPr>
              <w:t>15.35-15.45 Ребенок и окружающий мир (по подгруппам)</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9.00-9.15  Рисование </w:t>
            </w:r>
          </w:p>
          <w:p w:rsidR="00895CBC" w:rsidRPr="00EE7DA2" w:rsidRDefault="00895CBC" w:rsidP="00D41BD9">
            <w:pPr>
              <w:rPr>
                <w:sz w:val="14"/>
                <w:szCs w:val="16"/>
              </w:rPr>
            </w:pPr>
            <w:r w:rsidRPr="00EE7DA2">
              <w:rPr>
                <w:sz w:val="14"/>
                <w:szCs w:val="16"/>
              </w:rPr>
              <w:t>9.40-9.55  Физкультура (зал)</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Рисование</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10.05-10.25 Физкультура (зал)</w:t>
            </w:r>
          </w:p>
          <w:p w:rsidR="00895CBC" w:rsidRPr="00EE7DA2" w:rsidRDefault="00895CBC" w:rsidP="00D41BD9">
            <w:pPr>
              <w:rPr>
                <w:sz w:val="14"/>
                <w:szCs w:val="16"/>
              </w:rPr>
            </w:pP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9.00-9.25  Развитие речи, основы грамотности </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9.35-10.00 Лепка/аппликация</w:t>
            </w:r>
          </w:p>
          <w:p w:rsidR="00895CBC" w:rsidRPr="00EE7DA2" w:rsidRDefault="00895CBC" w:rsidP="00D41BD9">
            <w:pPr>
              <w:rPr>
                <w:sz w:val="14"/>
                <w:szCs w:val="16"/>
              </w:rPr>
            </w:pP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9.00-9.30 Рисование</w:t>
            </w:r>
          </w:p>
          <w:p w:rsidR="00895CBC" w:rsidRPr="00EE7DA2" w:rsidRDefault="00895CBC" w:rsidP="00D41BD9">
            <w:pPr>
              <w:rPr>
                <w:sz w:val="14"/>
                <w:szCs w:val="16"/>
              </w:rPr>
            </w:pPr>
            <w:r w:rsidRPr="00EE7DA2">
              <w:rPr>
                <w:sz w:val="14"/>
                <w:szCs w:val="16"/>
              </w:rPr>
              <w:t>9.40-10.10 Основы науки и естествознания</w:t>
            </w:r>
          </w:p>
          <w:p w:rsidR="00895CBC" w:rsidRPr="00EE7DA2" w:rsidRDefault="00895CBC" w:rsidP="00D41BD9">
            <w:pPr>
              <w:rPr>
                <w:sz w:val="14"/>
                <w:szCs w:val="16"/>
              </w:rPr>
            </w:pP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9.30-10.00  Музыка</w:t>
            </w:r>
          </w:p>
          <w:p w:rsidR="00895CBC" w:rsidRPr="00EE7DA2" w:rsidRDefault="00895CBC" w:rsidP="00D41BD9">
            <w:pPr>
              <w:rPr>
                <w:sz w:val="14"/>
                <w:szCs w:val="16"/>
              </w:rPr>
            </w:pPr>
            <w:r w:rsidRPr="00EE7DA2">
              <w:rPr>
                <w:sz w:val="14"/>
                <w:szCs w:val="16"/>
              </w:rPr>
              <w:t xml:space="preserve">10.10-10.40 Социально-коммуникативное развитие </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15.20-15.50 Конструирование</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ФЭМП</w:t>
            </w:r>
          </w:p>
          <w:p w:rsidR="00895CBC" w:rsidRPr="00EE7DA2" w:rsidRDefault="00895CBC" w:rsidP="00D41BD9">
            <w:pPr>
              <w:rPr>
                <w:sz w:val="14"/>
                <w:szCs w:val="16"/>
              </w:rPr>
            </w:pPr>
            <w:r w:rsidRPr="00EE7DA2">
              <w:rPr>
                <w:sz w:val="14"/>
                <w:szCs w:val="16"/>
              </w:rPr>
              <w:t>Познавательное развитие (учитель-дефектолог)</w:t>
            </w:r>
          </w:p>
          <w:p w:rsidR="00895CBC" w:rsidRPr="00EE7DA2" w:rsidRDefault="00895CBC" w:rsidP="00D41BD9">
            <w:pPr>
              <w:rPr>
                <w:sz w:val="14"/>
                <w:szCs w:val="16"/>
              </w:rPr>
            </w:pPr>
            <w:r w:rsidRPr="00EE7DA2">
              <w:rPr>
                <w:sz w:val="14"/>
                <w:szCs w:val="16"/>
              </w:rPr>
              <w:t xml:space="preserve">9.30-9.50 </w:t>
            </w:r>
          </w:p>
          <w:p w:rsidR="00895CBC" w:rsidRPr="00EE7DA2" w:rsidRDefault="00895CBC" w:rsidP="00D41BD9">
            <w:pPr>
              <w:rPr>
                <w:sz w:val="14"/>
                <w:szCs w:val="16"/>
              </w:rPr>
            </w:pPr>
            <w:r w:rsidRPr="00EE7DA2">
              <w:rPr>
                <w:sz w:val="14"/>
                <w:szCs w:val="16"/>
              </w:rPr>
              <w:t xml:space="preserve">Социально-коммуникативное развитие </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15.20-15.50 Рисование</w:t>
            </w:r>
          </w:p>
          <w:p w:rsidR="00895CBC" w:rsidRPr="00EE7DA2" w:rsidRDefault="00895CBC" w:rsidP="00D41BD9">
            <w:pPr>
              <w:rPr>
                <w:sz w:val="14"/>
                <w:szCs w:val="16"/>
              </w:rPr>
            </w:pPr>
          </w:p>
        </w:tc>
        <w:tc>
          <w:tcPr>
            <w:tcW w:w="2297"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Музыка</w:t>
            </w:r>
          </w:p>
          <w:p w:rsidR="00895CBC" w:rsidRPr="00EE7DA2" w:rsidRDefault="00895CBC" w:rsidP="00D41BD9">
            <w:pPr>
              <w:rPr>
                <w:sz w:val="14"/>
                <w:szCs w:val="16"/>
              </w:rPr>
            </w:pPr>
            <w:r w:rsidRPr="00EE7DA2">
              <w:rPr>
                <w:sz w:val="14"/>
                <w:szCs w:val="16"/>
              </w:rPr>
              <w:t>9.30-9.50  ФЭМП   Познавательное развитие (учитель-дефектолог)</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15.20-15.40 Конструирование</w:t>
            </w:r>
          </w:p>
        </w:tc>
      </w:tr>
      <w:tr w:rsidR="00895CBC" w:rsidRPr="00EE7DA2" w:rsidTr="00D41BD9">
        <w:trPr>
          <w:trHeight w:val="1977"/>
        </w:trPr>
        <w:tc>
          <w:tcPr>
            <w:tcW w:w="36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sz w:val="14"/>
                <w:szCs w:val="16"/>
              </w:rPr>
            </w:pPr>
          </w:p>
          <w:p w:rsidR="00895CBC" w:rsidRPr="00EE7DA2" w:rsidRDefault="00895CBC" w:rsidP="00D41BD9">
            <w:pPr>
              <w:jc w:val="center"/>
              <w:rPr>
                <w:sz w:val="14"/>
                <w:szCs w:val="16"/>
              </w:rPr>
            </w:pPr>
            <w:r w:rsidRPr="00EE7DA2">
              <w:rPr>
                <w:sz w:val="14"/>
                <w:szCs w:val="16"/>
              </w:rPr>
              <w:t>Вт.</w:t>
            </w:r>
          </w:p>
        </w:tc>
        <w:tc>
          <w:tcPr>
            <w:tcW w:w="162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9.00-9.10,9.20-9.30</w:t>
            </w:r>
          </w:p>
          <w:p w:rsidR="00895CBC" w:rsidRPr="00EE7DA2" w:rsidRDefault="00895CBC" w:rsidP="00D41BD9">
            <w:pPr>
              <w:rPr>
                <w:sz w:val="14"/>
                <w:szCs w:val="16"/>
              </w:rPr>
            </w:pPr>
            <w:r w:rsidRPr="00EE7DA2">
              <w:rPr>
                <w:sz w:val="14"/>
                <w:szCs w:val="16"/>
              </w:rPr>
              <w:t>Музыка (по подгруппам)</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 xml:space="preserve">15.20-15.30, </w:t>
            </w:r>
          </w:p>
          <w:p w:rsidR="00895CBC" w:rsidRPr="00EE7DA2" w:rsidRDefault="00895CBC" w:rsidP="00D41BD9">
            <w:pPr>
              <w:rPr>
                <w:sz w:val="14"/>
                <w:szCs w:val="16"/>
              </w:rPr>
            </w:pPr>
            <w:r w:rsidRPr="00EE7DA2">
              <w:rPr>
                <w:sz w:val="14"/>
                <w:szCs w:val="16"/>
              </w:rPr>
              <w:t>15.35-15.45 Развитие речи. Худож. Литература (по подгруппам)</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9.00-9.15 Лепка/аппликация </w:t>
            </w:r>
          </w:p>
          <w:p w:rsidR="00895CBC" w:rsidRPr="00EE7DA2" w:rsidRDefault="00895CBC" w:rsidP="00D41BD9">
            <w:pPr>
              <w:rPr>
                <w:sz w:val="14"/>
                <w:szCs w:val="16"/>
              </w:rPr>
            </w:pPr>
            <w:r w:rsidRPr="00EE7DA2">
              <w:rPr>
                <w:sz w:val="14"/>
                <w:szCs w:val="16"/>
              </w:rPr>
              <w:t>9.35-9.50 Математическое развитие</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Математическое развитие</w:t>
            </w:r>
          </w:p>
          <w:p w:rsidR="00895CBC" w:rsidRPr="00EE7DA2" w:rsidRDefault="00895CBC" w:rsidP="00D41BD9">
            <w:pPr>
              <w:rPr>
                <w:sz w:val="14"/>
                <w:szCs w:val="16"/>
              </w:rPr>
            </w:pPr>
            <w:r w:rsidRPr="00EE7DA2">
              <w:rPr>
                <w:sz w:val="14"/>
                <w:szCs w:val="16"/>
              </w:rPr>
              <w:t>10.05-10.25 Музыка</w:t>
            </w:r>
          </w:p>
          <w:p w:rsidR="00895CBC" w:rsidRPr="00EE7DA2" w:rsidRDefault="00895CBC" w:rsidP="00D41BD9">
            <w:pPr>
              <w:rPr>
                <w:sz w:val="14"/>
                <w:szCs w:val="16"/>
              </w:rPr>
            </w:pP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9.00-9.25 Математическое развитие</w:t>
            </w:r>
          </w:p>
          <w:p w:rsidR="00895CBC" w:rsidRPr="00EE7DA2" w:rsidRDefault="00895CBC" w:rsidP="00D41BD9">
            <w:pPr>
              <w:rPr>
                <w:sz w:val="14"/>
                <w:szCs w:val="16"/>
              </w:rPr>
            </w:pPr>
            <w:r w:rsidRPr="00EE7DA2">
              <w:rPr>
                <w:sz w:val="14"/>
                <w:szCs w:val="16"/>
              </w:rPr>
              <w:t>9.40-10.05 Физкультура (зал)</w:t>
            </w:r>
          </w:p>
          <w:p w:rsidR="00895CBC" w:rsidRPr="00EE7DA2" w:rsidRDefault="00895CBC" w:rsidP="00D41BD9">
            <w:pPr>
              <w:rPr>
                <w:sz w:val="14"/>
                <w:szCs w:val="16"/>
              </w:rPr>
            </w:pPr>
            <w:r w:rsidRPr="00EE7DA2">
              <w:rPr>
                <w:sz w:val="14"/>
                <w:szCs w:val="16"/>
              </w:rPr>
              <w:t>10.15-10.40 Музыка</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9.00-9.30 Математическое развитие</w:t>
            </w:r>
          </w:p>
          <w:p w:rsidR="00895CBC" w:rsidRPr="00EE7DA2" w:rsidRDefault="00895CBC" w:rsidP="00D41BD9">
            <w:pPr>
              <w:rPr>
                <w:sz w:val="14"/>
                <w:szCs w:val="16"/>
              </w:rPr>
            </w:pPr>
            <w:r w:rsidRPr="00EE7DA2">
              <w:rPr>
                <w:sz w:val="14"/>
                <w:szCs w:val="16"/>
              </w:rPr>
              <w:t>9.40-10.10 Развитие речи, основы грамотности</w:t>
            </w:r>
          </w:p>
          <w:p w:rsidR="00895CBC" w:rsidRPr="00EE7DA2" w:rsidRDefault="00895CBC" w:rsidP="00D41BD9">
            <w:pPr>
              <w:rPr>
                <w:sz w:val="14"/>
                <w:szCs w:val="16"/>
              </w:rPr>
            </w:pPr>
            <w:r w:rsidRPr="00EE7DA2">
              <w:rPr>
                <w:sz w:val="14"/>
                <w:szCs w:val="16"/>
              </w:rPr>
              <w:t>10.50-11.20 Физкультура (зал)</w:t>
            </w:r>
          </w:p>
          <w:p w:rsidR="00895CBC" w:rsidRPr="00EE7DA2" w:rsidRDefault="00895CBC" w:rsidP="00D41BD9">
            <w:pPr>
              <w:rPr>
                <w:sz w:val="14"/>
                <w:szCs w:val="16"/>
              </w:rPr>
            </w:pP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9.00-9.30 Подготовка к обучению грамоте</w:t>
            </w:r>
          </w:p>
          <w:p w:rsidR="00895CBC" w:rsidRPr="00EE7DA2" w:rsidRDefault="00895CBC" w:rsidP="00D41BD9">
            <w:pPr>
              <w:rPr>
                <w:sz w:val="14"/>
                <w:szCs w:val="16"/>
              </w:rPr>
            </w:pPr>
            <w:r w:rsidRPr="00EE7DA2">
              <w:rPr>
                <w:sz w:val="14"/>
                <w:szCs w:val="16"/>
              </w:rPr>
              <w:t>9.40-10.10 Комплексное коррекционно-развивающее занятие (учитель-дефектолог, учитель-логопед)</w:t>
            </w:r>
          </w:p>
          <w:p w:rsidR="00895CBC" w:rsidRPr="00EE7DA2" w:rsidRDefault="00895CBC" w:rsidP="00D41BD9">
            <w:pPr>
              <w:rPr>
                <w:sz w:val="14"/>
                <w:szCs w:val="16"/>
              </w:rPr>
            </w:pPr>
            <w:r w:rsidRPr="00EE7DA2">
              <w:rPr>
                <w:sz w:val="14"/>
                <w:szCs w:val="16"/>
              </w:rPr>
              <w:t>10.10-10.40 Физкультура (зал)</w:t>
            </w:r>
          </w:p>
          <w:p w:rsidR="00895CBC" w:rsidRPr="00EE7DA2" w:rsidRDefault="00895CBC" w:rsidP="00D41BD9">
            <w:pPr>
              <w:rPr>
                <w:sz w:val="14"/>
                <w:szCs w:val="16"/>
              </w:rPr>
            </w:pPr>
          </w:p>
          <w:p w:rsidR="00895CBC" w:rsidRPr="00EE7DA2" w:rsidRDefault="00895CBC" w:rsidP="00D41BD9">
            <w:pPr>
              <w:rPr>
                <w:sz w:val="14"/>
                <w:szCs w:val="16"/>
              </w:rPr>
            </w:pP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9.00-9.20 </w:t>
            </w:r>
          </w:p>
          <w:p w:rsidR="00895CBC" w:rsidRPr="00EE7DA2" w:rsidRDefault="00895CBC" w:rsidP="00D41BD9">
            <w:pPr>
              <w:rPr>
                <w:sz w:val="14"/>
                <w:szCs w:val="16"/>
              </w:rPr>
            </w:pPr>
            <w:r w:rsidRPr="00EE7DA2">
              <w:rPr>
                <w:sz w:val="14"/>
                <w:szCs w:val="16"/>
              </w:rPr>
              <w:t>Развитие речи (учитель-логопед)</w:t>
            </w:r>
          </w:p>
          <w:p w:rsidR="00895CBC" w:rsidRPr="00EE7DA2" w:rsidRDefault="00895CBC" w:rsidP="00D41BD9">
            <w:pPr>
              <w:rPr>
                <w:sz w:val="14"/>
                <w:szCs w:val="16"/>
              </w:rPr>
            </w:pPr>
            <w:r w:rsidRPr="00EE7DA2">
              <w:rPr>
                <w:sz w:val="14"/>
                <w:szCs w:val="16"/>
              </w:rPr>
              <w:t xml:space="preserve">10.50-11.10 </w:t>
            </w:r>
          </w:p>
          <w:p w:rsidR="00895CBC" w:rsidRPr="00EE7DA2" w:rsidRDefault="00895CBC" w:rsidP="00D41BD9">
            <w:pPr>
              <w:rPr>
                <w:sz w:val="14"/>
                <w:szCs w:val="16"/>
              </w:rPr>
            </w:pPr>
            <w:r w:rsidRPr="00EE7DA2">
              <w:rPr>
                <w:sz w:val="14"/>
                <w:szCs w:val="16"/>
              </w:rPr>
              <w:t>Физкультура (улица)</w:t>
            </w:r>
          </w:p>
          <w:p w:rsidR="00895CBC" w:rsidRPr="00EE7DA2" w:rsidRDefault="00895CBC" w:rsidP="00D41BD9">
            <w:pPr>
              <w:rPr>
                <w:sz w:val="14"/>
                <w:szCs w:val="16"/>
              </w:rPr>
            </w:pPr>
          </w:p>
          <w:p w:rsidR="00895CBC" w:rsidRPr="00EE7DA2" w:rsidRDefault="00895CBC" w:rsidP="00D41BD9">
            <w:pPr>
              <w:rPr>
                <w:sz w:val="14"/>
                <w:szCs w:val="16"/>
              </w:rPr>
            </w:pPr>
          </w:p>
        </w:tc>
        <w:tc>
          <w:tcPr>
            <w:tcW w:w="2297"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9.00-9.20 </w:t>
            </w:r>
          </w:p>
          <w:p w:rsidR="00895CBC" w:rsidRPr="00EE7DA2" w:rsidRDefault="00895CBC" w:rsidP="00D41BD9">
            <w:pPr>
              <w:rPr>
                <w:sz w:val="14"/>
                <w:szCs w:val="16"/>
              </w:rPr>
            </w:pPr>
            <w:r w:rsidRPr="00EE7DA2">
              <w:rPr>
                <w:sz w:val="14"/>
                <w:szCs w:val="16"/>
              </w:rPr>
              <w:t>Физкультура (зал)</w:t>
            </w:r>
          </w:p>
          <w:p w:rsidR="00895CBC" w:rsidRPr="00EE7DA2" w:rsidRDefault="00895CBC" w:rsidP="00D41BD9">
            <w:pPr>
              <w:rPr>
                <w:sz w:val="14"/>
                <w:szCs w:val="16"/>
              </w:rPr>
            </w:pPr>
            <w:r w:rsidRPr="00EE7DA2">
              <w:rPr>
                <w:sz w:val="14"/>
                <w:szCs w:val="16"/>
              </w:rPr>
              <w:t>9.40-10.00 Комплексное коррекционно-развивающее занятие (учитель-дефектолог, учитель-логопед)</w:t>
            </w:r>
          </w:p>
          <w:p w:rsidR="00895CBC" w:rsidRPr="00EE7DA2" w:rsidRDefault="00895CBC" w:rsidP="00D41BD9">
            <w:pPr>
              <w:rPr>
                <w:sz w:val="14"/>
                <w:szCs w:val="16"/>
              </w:rPr>
            </w:pPr>
            <w:r w:rsidRPr="00EE7DA2">
              <w:rPr>
                <w:sz w:val="14"/>
                <w:szCs w:val="16"/>
              </w:rPr>
              <w:t>10.10-10.30 Подготовка к обучению грамоте</w:t>
            </w:r>
          </w:p>
          <w:p w:rsidR="00895CBC" w:rsidRPr="00EE7DA2" w:rsidRDefault="00895CBC" w:rsidP="00D41BD9">
            <w:pPr>
              <w:rPr>
                <w:sz w:val="14"/>
                <w:szCs w:val="16"/>
              </w:rPr>
            </w:pPr>
          </w:p>
        </w:tc>
      </w:tr>
      <w:tr w:rsidR="00895CBC" w:rsidRPr="00EE7DA2" w:rsidTr="0023241D">
        <w:trPr>
          <w:trHeight w:val="2404"/>
        </w:trPr>
        <w:tc>
          <w:tcPr>
            <w:tcW w:w="36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sz w:val="14"/>
                <w:szCs w:val="16"/>
              </w:rPr>
            </w:pPr>
          </w:p>
          <w:p w:rsidR="00895CBC" w:rsidRPr="00EE7DA2" w:rsidRDefault="00895CBC" w:rsidP="00D41BD9">
            <w:pPr>
              <w:jc w:val="center"/>
              <w:rPr>
                <w:sz w:val="14"/>
                <w:szCs w:val="16"/>
              </w:rPr>
            </w:pPr>
            <w:r w:rsidRPr="00EE7DA2">
              <w:rPr>
                <w:sz w:val="14"/>
                <w:szCs w:val="16"/>
              </w:rPr>
              <w:t>Ср.</w:t>
            </w:r>
          </w:p>
        </w:tc>
        <w:tc>
          <w:tcPr>
            <w:tcW w:w="162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9.00-9.10,9.20-9.30</w:t>
            </w:r>
          </w:p>
          <w:p w:rsidR="00895CBC" w:rsidRPr="00EE7DA2" w:rsidRDefault="00895CBC" w:rsidP="00D41BD9">
            <w:pPr>
              <w:rPr>
                <w:sz w:val="14"/>
                <w:szCs w:val="16"/>
              </w:rPr>
            </w:pPr>
            <w:r w:rsidRPr="00EE7DA2">
              <w:rPr>
                <w:sz w:val="14"/>
                <w:szCs w:val="16"/>
              </w:rPr>
              <w:t>Физкультура (зал) по подгруппам</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 xml:space="preserve">15.20-15.30, </w:t>
            </w:r>
          </w:p>
          <w:p w:rsidR="00895CBC" w:rsidRPr="00EE7DA2" w:rsidRDefault="00895CBC" w:rsidP="00D41BD9">
            <w:pPr>
              <w:rPr>
                <w:sz w:val="14"/>
                <w:szCs w:val="16"/>
              </w:rPr>
            </w:pPr>
            <w:r w:rsidRPr="00EE7DA2">
              <w:rPr>
                <w:sz w:val="14"/>
                <w:szCs w:val="16"/>
              </w:rPr>
              <w:t>15.35-15.45 Рисование (по подгруппам)</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9.00-9.15  Музыка</w:t>
            </w:r>
          </w:p>
          <w:p w:rsidR="00895CBC" w:rsidRPr="00EE7DA2" w:rsidRDefault="00895CBC" w:rsidP="00D41BD9">
            <w:pPr>
              <w:rPr>
                <w:sz w:val="14"/>
                <w:szCs w:val="16"/>
              </w:rPr>
            </w:pPr>
            <w:r w:rsidRPr="00EE7DA2">
              <w:rPr>
                <w:sz w:val="14"/>
                <w:szCs w:val="16"/>
              </w:rPr>
              <w:t>9.25-9.40 Основы науки и естествознания</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Основы науки и естествознания</w:t>
            </w:r>
          </w:p>
          <w:p w:rsidR="00895CBC" w:rsidRPr="00EE7DA2" w:rsidRDefault="00895CBC" w:rsidP="00D41BD9">
            <w:pPr>
              <w:rPr>
                <w:sz w:val="14"/>
                <w:szCs w:val="16"/>
              </w:rPr>
            </w:pPr>
            <w:r w:rsidRPr="00EE7DA2">
              <w:rPr>
                <w:sz w:val="14"/>
                <w:szCs w:val="16"/>
              </w:rPr>
              <w:t>9.40-10.00 Физкультура (зал)</w:t>
            </w:r>
          </w:p>
          <w:p w:rsidR="00895CBC" w:rsidRPr="00EE7DA2" w:rsidRDefault="00895CBC" w:rsidP="00D41BD9">
            <w:pPr>
              <w:rPr>
                <w:sz w:val="14"/>
                <w:szCs w:val="16"/>
              </w:rPr>
            </w:pP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9.00-9.25 Основы науки и естествознания</w:t>
            </w:r>
          </w:p>
          <w:p w:rsidR="00895CBC" w:rsidRPr="00EE7DA2" w:rsidRDefault="00895CBC" w:rsidP="00D41BD9">
            <w:pPr>
              <w:rPr>
                <w:sz w:val="14"/>
                <w:szCs w:val="16"/>
              </w:rPr>
            </w:pPr>
            <w:r w:rsidRPr="00EE7DA2">
              <w:rPr>
                <w:sz w:val="14"/>
                <w:szCs w:val="16"/>
              </w:rPr>
              <w:t>10.10-10.35 Физкультура (зал)</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15.20-15.45 Рисование</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9.00-9.30 Развитие речи, основы грамотности</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15.20-15.50 Музыка</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9.30-10.00 Музыка</w:t>
            </w:r>
          </w:p>
          <w:p w:rsidR="00895CBC" w:rsidRPr="00EE7DA2" w:rsidRDefault="00895CBC" w:rsidP="00D41BD9">
            <w:pPr>
              <w:rPr>
                <w:sz w:val="14"/>
                <w:szCs w:val="16"/>
              </w:rPr>
            </w:pPr>
            <w:r w:rsidRPr="00EE7DA2">
              <w:rPr>
                <w:sz w:val="14"/>
                <w:szCs w:val="16"/>
              </w:rPr>
              <w:t>10.10-10.40 ФЭМП Познавательное развитие (учитель-дефектолог)</w:t>
            </w:r>
          </w:p>
          <w:p w:rsidR="00895CBC" w:rsidRPr="00EE7DA2" w:rsidRDefault="00895CBC" w:rsidP="00D41BD9">
            <w:pPr>
              <w:rPr>
                <w:sz w:val="14"/>
                <w:szCs w:val="16"/>
              </w:rPr>
            </w:pPr>
            <w:r w:rsidRPr="00EE7DA2">
              <w:rPr>
                <w:sz w:val="14"/>
                <w:szCs w:val="16"/>
              </w:rPr>
              <w:t>11.20-11.50 Физкультура (улица)</w:t>
            </w:r>
          </w:p>
          <w:p w:rsidR="00895CBC" w:rsidRPr="00EE7DA2" w:rsidRDefault="00895CBC" w:rsidP="00D41BD9">
            <w:pPr>
              <w:rPr>
                <w:sz w:val="14"/>
                <w:szCs w:val="16"/>
              </w:rPr>
            </w:pPr>
          </w:p>
          <w:p w:rsidR="00895CBC" w:rsidRPr="00EE7DA2" w:rsidRDefault="00895CBC" w:rsidP="0023241D">
            <w:pPr>
              <w:rPr>
                <w:sz w:val="14"/>
                <w:szCs w:val="16"/>
              </w:rPr>
            </w:pPr>
            <w:r w:rsidRPr="00EE7DA2">
              <w:rPr>
                <w:sz w:val="14"/>
                <w:szCs w:val="16"/>
              </w:rPr>
              <w:t>15.20-15.50 Рисование</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Комплексное коррекционно-развивающее занятие (учитель-дефектолог, учитель-логопед)</w:t>
            </w:r>
          </w:p>
          <w:p w:rsidR="00895CBC" w:rsidRPr="00EE7DA2" w:rsidRDefault="00895CBC" w:rsidP="00D41BD9">
            <w:pPr>
              <w:rPr>
                <w:sz w:val="14"/>
                <w:szCs w:val="16"/>
              </w:rPr>
            </w:pPr>
            <w:r w:rsidRPr="00EE7DA2">
              <w:rPr>
                <w:sz w:val="14"/>
                <w:szCs w:val="16"/>
              </w:rPr>
              <w:t xml:space="preserve"> 10.10-10.30 Музыка</w:t>
            </w:r>
          </w:p>
          <w:p w:rsidR="00895CBC" w:rsidRPr="00EE7DA2" w:rsidRDefault="00895CBC" w:rsidP="00D41BD9">
            <w:pPr>
              <w:rPr>
                <w:sz w:val="14"/>
                <w:szCs w:val="16"/>
              </w:rPr>
            </w:pPr>
            <w:r w:rsidRPr="00EE7DA2">
              <w:rPr>
                <w:sz w:val="14"/>
                <w:szCs w:val="16"/>
              </w:rPr>
              <w:t>10.40-11.00 Физкультура (зал)</w:t>
            </w:r>
          </w:p>
          <w:p w:rsidR="00895CBC" w:rsidRPr="00EE7DA2" w:rsidRDefault="00895CBC" w:rsidP="00D41BD9">
            <w:pPr>
              <w:rPr>
                <w:sz w:val="14"/>
                <w:szCs w:val="16"/>
              </w:rPr>
            </w:pPr>
          </w:p>
          <w:p w:rsidR="00895CBC" w:rsidRPr="00EE7DA2" w:rsidRDefault="00895CBC" w:rsidP="0023241D">
            <w:pPr>
              <w:rPr>
                <w:sz w:val="14"/>
                <w:szCs w:val="16"/>
              </w:rPr>
            </w:pPr>
            <w:r w:rsidRPr="00EE7DA2">
              <w:rPr>
                <w:sz w:val="14"/>
                <w:szCs w:val="16"/>
              </w:rPr>
              <w:t>15.20-15.40 Рисование</w:t>
            </w:r>
          </w:p>
        </w:tc>
        <w:tc>
          <w:tcPr>
            <w:tcW w:w="2297"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Музыка</w:t>
            </w:r>
          </w:p>
          <w:p w:rsidR="00895CBC" w:rsidRPr="00EE7DA2" w:rsidRDefault="00895CBC" w:rsidP="00D41BD9">
            <w:pPr>
              <w:rPr>
                <w:sz w:val="14"/>
                <w:szCs w:val="16"/>
              </w:rPr>
            </w:pPr>
            <w:r w:rsidRPr="00EE7DA2">
              <w:rPr>
                <w:sz w:val="14"/>
                <w:szCs w:val="16"/>
              </w:rPr>
              <w:t xml:space="preserve">9.30-9.50 Социально-коммуникативное развитие </w:t>
            </w:r>
          </w:p>
          <w:p w:rsidR="00895CBC" w:rsidRPr="00EE7DA2" w:rsidRDefault="00895CBC" w:rsidP="00D41BD9">
            <w:pPr>
              <w:rPr>
                <w:sz w:val="14"/>
                <w:szCs w:val="16"/>
              </w:rPr>
            </w:pPr>
            <w:r w:rsidRPr="00EE7DA2">
              <w:rPr>
                <w:sz w:val="14"/>
                <w:szCs w:val="16"/>
              </w:rPr>
              <w:t>10.20-10.40 Физкультура (улица)</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15.20-15.40 Рисование</w:t>
            </w:r>
          </w:p>
          <w:p w:rsidR="00895CBC" w:rsidRPr="00EE7DA2" w:rsidRDefault="00895CBC" w:rsidP="00D41BD9">
            <w:pPr>
              <w:rPr>
                <w:sz w:val="14"/>
                <w:szCs w:val="16"/>
              </w:rPr>
            </w:pPr>
          </w:p>
        </w:tc>
      </w:tr>
      <w:tr w:rsidR="00895CBC" w:rsidRPr="00EE7DA2" w:rsidTr="00D41BD9">
        <w:trPr>
          <w:trHeight w:val="1597"/>
        </w:trPr>
        <w:tc>
          <w:tcPr>
            <w:tcW w:w="36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sz w:val="14"/>
                <w:szCs w:val="16"/>
              </w:rPr>
            </w:pPr>
          </w:p>
          <w:p w:rsidR="00895CBC" w:rsidRPr="00EE7DA2" w:rsidRDefault="00895CBC" w:rsidP="00D41BD9">
            <w:pPr>
              <w:rPr>
                <w:sz w:val="14"/>
                <w:szCs w:val="16"/>
              </w:rPr>
            </w:pPr>
            <w:r w:rsidRPr="00EE7DA2">
              <w:rPr>
                <w:sz w:val="14"/>
                <w:szCs w:val="16"/>
              </w:rPr>
              <w:t>Чт.</w:t>
            </w:r>
          </w:p>
        </w:tc>
        <w:tc>
          <w:tcPr>
            <w:tcW w:w="162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9.00-9.10,9.20-9.30</w:t>
            </w:r>
          </w:p>
          <w:p w:rsidR="00895CBC" w:rsidRPr="00EE7DA2" w:rsidRDefault="00895CBC" w:rsidP="00D41BD9">
            <w:pPr>
              <w:rPr>
                <w:sz w:val="14"/>
                <w:szCs w:val="16"/>
              </w:rPr>
            </w:pPr>
            <w:r w:rsidRPr="00EE7DA2">
              <w:rPr>
                <w:sz w:val="14"/>
                <w:szCs w:val="16"/>
              </w:rPr>
              <w:t>Музыка (по подгруппам)</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 xml:space="preserve">15.20-15.30, </w:t>
            </w:r>
          </w:p>
          <w:p w:rsidR="00895CBC" w:rsidRPr="00EE7DA2" w:rsidRDefault="00895CBC" w:rsidP="00D41BD9">
            <w:pPr>
              <w:rPr>
                <w:sz w:val="14"/>
                <w:szCs w:val="16"/>
              </w:rPr>
            </w:pPr>
            <w:r w:rsidRPr="00EE7DA2">
              <w:rPr>
                <w:sz w:val="14"/>
                <w:szCs w:val="16"/>
              </w:rPr>
              <w:t>15.35-15.45 Развитие речи. Худож. Литература (по подгруппам)</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9.40-9.55 Музыка</w:t>
            </w:r>
          </w:p>
          <w:p w:rsidR="00895CBC" w:rsidRPr="00EE7DA2" w:rsidRDefault="00895CBC" w:rsidP="00D41BD9">
            <w:pPr>
              <w:rPr>
                <w:sz w:val="14"/>
                <w:szCs w:val="16"/>
              </w:rPr>
            </w:pPr>
            <w:r w:rsidRPr="00EE7DA2">
              <w:rPr>
                <w:sz w:val="14"/>
                <w:szCs w:val="16"/>
              </w:rPr>
              <w:t>11.10-11.25 Физкультура (улица)</w:t>
            </w:r>
          </w:p>
          <w:p w:rsidR="00895CBC" w:rsidRPr="00EE7DA2" w:rsidRDefault="00895CBC" w:rsidP="00D41BD9">
            <w:pPr>
              <w:rPr>
                <w:sz w:val="14"/>
                <w:szCs w:val="16"/>
              </w:rPr>
            </w:pP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Развитие речи, основы грамотности</w:t>
            </w:r>
          </w:p>
          <w:p w:rsidR="00895CBC" w:rsidRPr="00EE7DA2" w:rsidRDefault="00895CBC" w:rsidP="00D41BD9">
            <w:pPr>
              <w:rPr>
                <w:sz w:val="14"/>
                <w:szCs w:val="16"/>
              </w:rPr>
            </w:pPr>
            <w:r w:rsidRPr="00EE7DA2">
              <w:rPr>
                <w:sz w:val="14"/>
                <w:szCs w:val="16"/>
              </w:rPr>
              <w:t>10.00-10.20 Музыка</w:t>
            </w:r>
          </w:p>
          <w:p w:rsidR="00895CBC" w:rsidRPr="00EE7DA2" w:rsidRDefault="00895CBC" w:rsidP="00D41BD9">
            <w:pPr>
              <w:rPr>
                <w:sz w:val="14"/>
                <w:szCs w:val="16"/>
              </w:rPr>
            </w:pP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9.00-9.25 Математическое развитие</w:t>
            </w:r>
          </w:p>
          <w:p w:rsidR="00895CBC" w:rsidRPr="00EE7DA2" w:rsidRDefault="00895CBC" w:rsidP="00D41BD9">
            <w:pPr>
              <w:rPr>
                <w:sz w:val="14"/>
                <w:szCs w:val="16"/>
              </w:rPr>
            </w:pPr>
            <w:r w:rsidRPr="00EE7DA2">
              <w:rPr>
                <w:sz w:val="14"/>
                <w:szCs w:val="16"/>
              </w:rPr>
              <w:t>10.25-10.50 Музыка</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9.00-9.30 Математическое развитие</w:t>
            </w:r>
          </w:p>
          <w:p w:rsidR="00895CBC" w:rsidRPr="00EE7DA2" w:rsidRDefault="00895CBC" w:rsidP="00D41BD9">
            <w:pPr>
              <w:rPr>
                <w:sz w:val="14"/>
                <w:szCs w:val="16"/>
              </w:rPr>
            </w:pPr>
            <w:r w:rsidRPr="00EE7DA2">
              <w:rPr>
                <w:sz w:val="14"/>
                <w:szCs w:val="16"/>
              </w:rPr>
              <w:t>10.35-11.05 Физкультура (зал)</w:t>
            </w:r>
          </w:p>
          <w:p w:rsidR="00895CBC" w:rsidRPr="00EE7DA2" w:rsidRDefault="00895CBC" w:rsidP="00D41BD9">
            <w:pPr>
              <w:rPr>
                <w:sz w:val="14"/>
                <w:szCs w:val="16"/>
              </w:rPr>
            </w:pP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9.30-10.00 Физкультура (зал)</w:t>
            </w:r>
          </w:p>
          <w:p w:rsidR="00895CBC" w:rsidRPr="00EE7DA2" w:rsidRDefault="00895CBC" w:rsidP="00D41BD9">
            <w:pPr>
              <w:rPr>
                <w:sz w:val="14"/>
                <w:szCs w:val="16"/>
              </w:rPr>
            </w:pPr>
            <w:r w:rsidRPr="00EE7DA2">
              <w:rPr>
                <w:sz w:val="14"/>
                <w:szCs w:val="16"/>
              </w:rPr>
              <w:t>10.10-10.40 Развитие речи (учитель-логопед)</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9.00-9.20 Конструирование </w:t>
            </w:r>
          </w:p>
          <w:p w:rsidR="00895CBC" w:rsidRPr="00EE7DA2" w:rsidRDefault="00895CBC" w:rsidP="00D41BD9">
            <w:pPr>
              <w:rPr>
                <w:sz w:val="14"/>
                <w:szCs w:val="16"/>
              </w:rPr>
            </w:pPr>
            <w:r w:rsidRPr="00EE7DA2">
              <w:rPr>
                <w:sz w:val="14"/>
                <w:szCs w:val="16"/>
              </w:rPr>
              <w:t>9.30-9.50 Подготовка к обучению грамоте</w:t>
            </w:r>
          </w:p>
          <w:p w:rsidR="00895CBC" w:rsidRPr="00EE7DA2" w:rsidRDefault="00895CBC" w:rsidP="00D41BD9">
            <w:pPr>
              <w:rPr>
                <w:sz w:val="14"/>
                <w:szCs w:val="16"/>
              </w:rPr>
            </w:pPr>
            <w:r w:rsidRPr="00EE7DA2">
              <w:rPr>
                <w:sz w:val="14"/>
                <w:szCs w:val="16"/>
              </w:rPr>
              <w:t>10.10-10.30  Физкультура (зал)</w:t>
            </w:r>
          </w:p>
          <w:p w:rsidR="00895CBC" w:rsidRPr="00EE7DA2" w:rsidRDefault="00895CBC" w:rsidP="00D41BD9">
            <w:pPr>
              <w:rPr>
                <w:sz w:val="14"/>
                <w:szCs w:val="16"/>
              </w:rPr>
            </w:pPr>
          </w:p>
          <w:p w:rsidR="00895CBC" w:rsidRPr="00EE7DA2" w:rsidRDefault="00895CBC" w:rsidP="00D41BD9">
            <w:pPr>
              <w:rPr>
                <w:sz w:val="14"/>
                <w:szCs w:val="16"/>
              </w:rPr>
            </w:pPr>
          </w:p>
        </w:tc>
        <w:tc>
          <w:tcPr>
            <w:tcW w:w="2297"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Физкультура (зал)</w:t>
            </w:r>
          </w:p>
          <w:p w:rsidR="00895CBC" w:rsidRPr="00EE7DA2" w:rsidRDefault="00895CBC" w:rsidP="00D41BD9">
            <w:pPr>
              <w:rPr>
                <w:sz w:val="14"/>
                <w:szCs w:val="16"/>
              </w:rPr>
            </w:pPr>
            <w:r w:rsidRPr="00EE7DA2">
              <w:rPr>
                <w:sz w:val="14"/>
                <w:szCs w:val="16"/>
              </w:rPr>
              <w:t>9.30-9.50 ФЭМП     Познавательное развитие (учитель-дефектолог)</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15.20-15.40 Лепка/аппликация</w:t>
            </w:r>
          </w:p>
        </w:tc>
      </w:tr>
      <w:tr w:rsidR="00895CBC" w:rsidRPr="00EE7DA2" w:rsidTr="0023241D">
        <w:trPr>
          <w:trHeight w:val="2458"/>
        </w:trPr>
        <w:tc>
          <w:tcPr>
            <w:tcW w:w="36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jc w:val="center"/>
              <w:rPr>
                <w:sz w:val="14"/>
                <w:szCs w:val="16"/>
              </w:rPr>
            </w:pPr>
          </w:p>
          <w:p w:rsidR="00895CBC" w:rsidRPr="00EE7DA2" w:rsidRDefault="00895CBC" w:rsidP="00D41BD9">
            <w:pPr>
              <w:jc w:val="center"/>
              <w:rPr>
                <w:sz w:val="14"/>
                <w:szCs w:val="16"/>
              </w:rPr>
            </w:pPr>
            <w:r w:rsidRPr="00EE7DA2">
              <w:rPr>
                <w:sz w:val="14"/>
                <w:szCs w:val="16"/>
              </w:rPr>
              <w:t>Пт.</w:t>
            </w:r>
          </w:p>
        </w:tc>
        <w:tc>
          <w:tcPr>
            <w:tcW w:w="162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9.40-9.50, 9.55-10.05 Физкультура (улица) по подгруппам</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 xml:space="preserve">15.20-15.30, </w:t>
            </w:r>
          </w:p>
          <w:p w:rsidR="00895CBC" w:rsidRPr="00EE7DA2" w:rsidRDefault="00895CBC" w:rsidP="00D41BD9">
            <w:pPr>
              <w:rPr>
                <w:sz w:val="14"/>
                <w:szCs w:val="16"/>
              </w:rPr>
            </w:pPr>
            <w:r w:rsidRPr="00EE7DA2">
              <w:rPr>
                <w:sz w:val="14"/>
                <w:szCs w:val="16"/>
              </w:rPr>
              <w:t>15.35-15.45 Лепка/</w:t>
            </w:r>
          </w:p>
          <w:p w:rsidR="00895CBC" w:rsidRPr="00EE7DA2" w:rsidRDefault="00895CBC" w:rsidP="00D41BD9">
            <w:pPr>
              <w:rPr>
                <w:sz w:val="14"/>
                <w:szCs w:val="16"/>
              </w:rPr>
            </w:pPr>
            <w:r w:rsidRPr="00EE7DA2">
              <w:rPr>
                <w:sz w:val="14"/>
                <w:szCs w:val="16"/>
              </w:rPr>
              <w:t>конструирование (по подгруппам)</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9.00-9.15 Физкультура (зал)</w:t>
            </w:r>
          </w:p>
          <w:p w:rsidR="00895CBC" w:rsidRPr="00EE7DA2" w:rsidRDefault="00895CBC" w:rsidP="00D41BD9">
            <w:pPr>
              <w:rPr>
                <w:sz w:val="14"/>
                <w:szCs w:val="16"/>
              </w:rPr>
            </w:pPr>
            <w:r w:rsidRPr="00EE7DA2">
              <w:rPr>
                <w:sz w:val="14"/>
                <w:szCs w:val="16"/>
              </w:rPr>
              <w:t>9.25-9.40 Развитие речи, основы грамотности</w:t>
            </w: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Лепка/аппликация</w:t>
            </w:r>
          </w:p>
          <w:p w:rsidR="00895CBC" w:rsidRPr="00EE7DA2" w:rsidRDefault="00895CBC" w:rsidP="00D41BD9">
            <w:pPr>
              <w:rPr>
                <w:sz w:val="14"/>
                <w:szCs w:val="16"/>
              </w:rPr>
            </w:pPr>
            <w:r w:rsidRPr="00EE7DA2">
              <w:rPr>
                <w:sz w:val="14"/>
                <w:szCs w:val="16"/>
              </w:rPr>
              <w:t>9.35-9.55 Математическое развитие</w:t>
            </w:r>
          </w:p>
          <w:p w:rsidR="00895CBC" w:rsidRPr="00EE7DA2" w:rsidRDefault="00895CBC" w:rsidP="00D41BD9">
            <w:pPr>
              <w:rPr>
                <w:sz w:val="14"/>
                <w:szCs w:val="16"/>
              </w:rPr>
            </w:pPr>
            <w:r w:rsidRPr="00EE7DA2">
              <w:rPr>
                <w:sz w:val="14"/>
                <w:szCs w:val="16"/>
              </w:rPr>
              <w:t>10.40-11.00 Физкультура (улица)</w:t>
            </w:r>
          </w:p>
        </w:tc>
        <w:tc>
          <w:tcPr>
            <w:tcW w:w="180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9.00-9.25 Развитие речи, основы грамотности</w:t>
            </w:r>
          </w:p>
          <w:p w:rsidR="00895CBC" w:rsidRPr="00EE7DA2" w:rsidRDefault="00895CBC" w:rsidP="00D41BD9">
            <w:pPr>
              <w:rPr>
                <w:sz w:val="14"/>
                <w:szCs w:val="16"/>
              </w:rPr>
            </w:pPr>
            <w:r w:rsidRPr="00EE7DA2">
              <w:rPr>
                <w:sz w:val="14"/>
                <w:szCs w:val="16"/>
              </w:rPr>
              <w:t>11.10-11.35 Физкультура (улица)</w:t>
            </w:r>
          </w:p>
          <w:p w:rsidR="00895CBC" w:rsidRPr="00EE7DA2" w:rsidRDefault="00895CBC" w:rsidP="00D41BD9">
            <w:pPr>
              <w:rPr>
                <w:sz w:val="14"/>
                <w:szCs w:val="16"/>
              </w:rPr>
            </w:pPr>
          </w:p>
          <w:p w:rsidR="00895CBC" w:rsidRPr="00EE7DA2" w:rsidRDefault="00895CBC" w:rsidP="00D41BD9">
            <w:pPr>
              <w:rPr>
                <w:sz w:val="14"/>
                <w:szCs w:val="16"/>
              </w:rPr>
            </w:pPr>
          </w:p>
          <w:p w:rsidR="00895CBC" w:rsidRPr="00EE7DA2" w:rsidRDefault="00895CBC" w:rsidP="00D41BD9">
            <w:pPr>
              <w:jc w:val="center"/>
              <w:rPr>
                <w:sz w:val="14"/>
                <w:szCs w:val="16"/>
              </w:rPr>
            </w:pPr>
            <w:r w:rsidRPr="00EE7DA2">
              <w:rPr>
                <w:sz w:val="14"/>
                <w:szCs w:val="16"/>
              </w:rPr>
              <w:t xml:space="preserve">    </w:t>
            </w:r>
          </w:p>
          <w:p w:rsidR="00895CBC" w:rsidRPr="00EE7DA2" w:rsidRDefault="00895CBC" w:rsidP="00D41BD9">
            <w:pPr>
              <w:jc w:val="center"/>
              <w:rPr>
                <w:sz w:val="14"/>
                <w:szCs w:val="16"/>
              </w:rPr>
            </w:pPr>
          </w:p>
          <w:p w:rsidR="00895CBC" w:rsidRPr="00EE7DA2" w:rsidRDefault="00895CBC" w:rsidP="00D41BD9">
            <w:pPr>
              <w:jc w:val="center"/>
              <w:rPr>
                <w:sz w:val="14"/>
                <w:szCs w:val="16"/>
              </w:rPr>
            </w:pPr>
          </w:p>
          <w:p w:rsidR="00895CBC" w:rsidRPr="00EE7DA2" w:rsidRDefault="00895CBC" w:rsidP="00D41BD9">
            <w:pPr>
              <w:jc w:val="center"/>
              <w:rPr>
                <w:sz w:val="14"/>
                <w:szCs w:val="16"/>
              </w:rPr>
            </w:pPr>
          </w:p>
          <w:p w:rsidR="00895CBC" w:rsidRPr="00EE7DA2" w:rsidRDefault="00895CBC" w:rsidP="00D41BD9">
            <w:pPr>
              <w:jc w:val="center"/>
              <w:rPr>
                <w:sz w:val="14"/>
                <w:szCs w:val="16"/>
              </w:rPr>
            </w:pPr>
          </w:p>
        </w:tc>
        <w:tc>
          <w:tcPr>
            <w:tcW w:w="1980"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9.35-10.05 Музыка</w:t>
            </w:r>
          </w:p>
          <w:p w:rsidR="00895CBC" w:rsidRPr="00EE7DA2" w:rsidRDefault="00895CBC" w:rsidP="00D41BD9">
            <w:pPr>
              <w:rPr>
                <w:sz w:val="14"/>
                <w:szCs w:val="16"/>
              </w:rPr>
            </w:pPr>
            <w:r w:rsidRPr="00EE7DA2">
              <w:rPr>
                <w:sz w:val="14"/>
                <w:szCs w:val="16"/>
              </w:rPr>
              <w:t>11.45-12.15  Физкультура (улица)</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15.20-15.50 Лепка/аппликация</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9.00-9.30 ФЭМП Познавательное развитие (учитель-дефектолог)</w:t>
            </w:r>
          </w:p>
          <w:p w:rsidR="00895CBC" w:rsidRPr="00EE7DA2" w:rsidRDefault="00895CBC" w:rsidP="00D41BD9">
            <w:pPr>
              <w:rPr>
                <w:sz w:val="14"/>
                <w:szCs w:val="16"/>
              </w:rPr>
            </w:pPr>
            <w:r w:rsidRPr="00EE7DA2">
              <w:rPr>
                <w:sz w:val="14"/>
                <w:szCs w:val="16"/>
              </w:rPr>
              <w:t>9.40-10.10 Рисование</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15.20-15.50 Лепка/аппликация</w:t>
            </w:r>
          </w:p>
        </w:tc>
        <w:tc>
          <w:tcPr>
            <w:tcW w:w="2095"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 xml:space="preserve">9.00-9.30 Музыка </w:t>
            </w:r>
          </w:p>
          <w:p w:rsidR="00895CBC" w:rsidRPr="00EE7DA2" w:rsidRDefault="00895CBC" w:rsidP="00D41BD9">
            <w:pPr>
              <w:rPr>
                <w:sz w:val="14"/>
                <w:szCs w:val="16"/>
              </w:rPr>
            </w:pPr>
            <w:r w:rsidRPr="00EE7DA2">
              <w:rPr>
                <w:sz w:val="14"/>
                <w:szCs w:val="16"/>
              </w:rPr>
              <w:t>9.40-10.00 ФЭМП</w:t>
            </w:r>
          </w:p>
          <w:p w:rsidR="00895CBC" w:rsidRPr="00EE7DA2" w:rsidRDefault="00895CBC" w:rsidP="00D41BD9">
            <w:pPr>
              <w:rPr>
                <w:sz w:val="14"/>
                <w:szCs w:val="16"/>
              </w:rPr>
            </w:pPr>
            <w:r w:rsidRPr="00EE7DA2">
              <w:rPr>
                <w:sz w:val="14"/>
                <w:szCs w:val="16"/>
              </w:rPr>
              <w:t>Познавательное развитие (учитель-дефектолог)</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 xml:space="preserve">15.20-15.50 </w:t>
            </w:r>
          </w:p>
          <w:p w:rsidR="00895CBC" w:rsidRPr="00EE7DA2" w:rsidRDefault="00895CBC" w:rsidP="0023241D">
            <w:pPr>
              <w:rPr>
                <w:sz w:val="14"/>
                <w:szCs w:val="16"/>
              </w:rPr>
            </w:pPr>
            <w:r w:rsidRPr="00EE7DA2">
              <w:rPr>
                <w:sz w:val="14"/>
                <w:szCs w:val="16"/>
              </w:rPr>
              <w:t>Лепка/аппликация</w:t>
            </w:r>
          </w:p>
        </w:tc>
        <w:tc>
          <w:tcPr>
            <w:tcW w:w="2297" w:type="dxa"/>
            <w:tcBorders>
              <w:top w:val="single" w:sz="4" w:space="0" w:color="auto"/>
              <w:left w:val="single" w:sz="4" w:space="0" w:color="auto"/>
              <w:bottom w:val="single" w:sz="4" w:space="0" w:color="auto"/>
              <w:right w:val="single" w:sz="4" w:space="0" w:color="auto"/>
            </w:tcBorders>
          </w:tcPr>
          <w:p w:rsidR="00895CBC" w:rsidRPr="00EE7DA2" w:rsidRDefault="00895CBC" w:rsidP="00D41BD9">
            <w:pPr>
              <w:rPr>
                <w:sz w:val="14"/>
                <w:szCs w:val="16"/>
              </w:rPr>
            </w:pPr>
            <w:r w:rsidRPr="00EE7DA2">
              <w:rPr>
                <w:sz w:val="14"/>
                <w:szCs w:val="16"/>
              </w:rPr>
              <w:t>9.00-9.20  Развитие речи (учитель-логопед)</w:t>
            </w:r>
          </w:p>
          <w:p w:rsidR="00895CBC" w:rsidRPr="00EE7DA2" w:rsidRDefault="00895CBC" w:rsidP="00D41BD9">
            <w:pPr>
              <w:rPr>
                <w:sz w:val="14"/>
                <w:szCs w:val="16"/>
              </w:rPr>
            </w:pPr>
            <w:r w:rsidRPr="00EE7DA2">
              <w:rPr>
                <w:sz w:val="14"/>
                <w:szCs w:val="16"/>
              </w:rPr>
              <w:t>9.40-10.00 Рисование</w:t>
            </w:r>
          </w:p>
          <w:p w:rsidR="00895CBC" w:rsidRPr="00EE7DA2" w:rsidRDefault="00895CBC" w:rsidP="00D41BD9">
            <w:pPr>
              <w:rPr>
                <w:sz w:val="14"/>
                <w:szCs w:val="16"/>
              </w:rPr>
            </w:pPr>
          </w:p>
          <w:p w:rsidR="00895CBC" w:rsidRPr="00EE7DA2" w:rsidRDefault="00895CBC" w:rsidP="00D41BD9">
            <w:pPr>
              <w:rPr>
                <w:sz w:val="14"/>
                <w:szCs w:val="16"/>
              </w:rPr>
            </w:pPr>
            <w:r w:rsidRPr="00EE7DA2">
              <w:rPr>
                <w:sz w:val="14"/>
                <w:szCs w:val="16"/>
              </w:rPr>
              <w:t>15.20-15.40 Лепка/аппликация</w:t>
            </w:r>
          </w:p>
        </w:tc>
      </w:tr>
    </w:tbl>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sectPr w:rsidR="00895CBC" w:rsidRPr="00EE7DA2" w:rsidSect="00895CBC">
          <w:pgSz w:w="16838" w:h="11906" w:orient="landscape"/>
          <w:pgMar w:top="1701" w:right="1134" w:bottom="851" w:left="1134" w:header="709" w:footer="709" w:gutter="0"/>
          <w:cols w:space="708"/>
          <w:titlePg/>
          <w:docGrid w:linePitch="360"/>
        </w:sectPr>
      </w:pPr>
    </w:p>
    <w:p w:rsidR="00895CBC" w:rsidRPr="00EE7DA2" w:rsidRDefault="00895CBC" w:rsidP="00895CBC">
      <w:pPr>
        <w:keepNext/>
        <w:widowControl w:val="0"/>
        <w:tabs>
          <w:tab w:val="left" w:pos="567"/>
        </w:tabs>
        <w:suppressAutoHyphens/>
        <w:spacing w:after="0" w:line="360" w:lineRule="auto"/>
        <w:jc w:val="right"/>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p w:rsidR="003E1530" w:rsidRPr="00EE7DA2" w:rsidRDefault="003E1530" w:rsidP="005712CD">
      <w:pPr>
        <w:keepNext/>
        <w:widowControl w:val="0"/>
        <w:tabs>
          <w:tab w:val="left" w:pos="567"/>
        </w:tabs>
        <w:suppressAutoHyphens/>
        <w:spacing w:after="0" w:line="360" w:lineRule="auto"/>
        <w:jc w:val="both"/>
        <w:outlineLvl w:val="1"/>
        <w:rPr>
          <w:rFonts w:ascii="Times New Roman" w:eastAsia="SimSun" w:hAnsi="Times New Roman"/>
          <w:b/>
          <w:iCs/>
          <w:kern w:val="28"/>
          <w:sz w:val="24"/>
          <w:szCs w:val="28"/>
          <w:lang w:eastAsia="hi-IN" w:bidi="hi-IN"/>
        </w:rPr>
      </w:pPr>
    </w:p>
    <w:sectPr w:rsidR="003E1530" w:rsidRPr="00EE7DA2" w:rsidSect="009B77ED">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FA0" w:rsidRDefault="00637FA0" w:rsidP="009B77ED">
      <w:pPr>
        <w:spacing w:after="0" w:line="240" w:lineRule="auto"/>
      </w:pPr>
      <w:r>
        <w:separator/>
      </w:r>
    </w:p>
  </w:endnote>
  <w:endnote w:type="continuationSeparator" w:id="1">
    <w:p w:rsidR="00637FA0" w:rsidRDefault="00637FA0" w:rsidP="009B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5079"/>
    </w:sdtPr>
    <w:sdtContent>
      <w:p w:rsidR="00FC6289" w:rsidRDefault="003D623F">
        <w:pPr>
          <w:pStyle w:val="af6"/>
          <w:jc w:val="right"/>
        </w:pPr>
        <w:fldSimple w:instr=" PAGE   \* MERGEFORMAT ">
          <w:r w:rsidR="002D13B6">
            <w:rPr>
              <w:noProof/>
            </w:rPr>
            <w:t>2</w:t>
          </w:r>
        </w:fldSimple>
      </w:p>
    </w:sdtContent>
  </w:sdt>
  <w:p w:rsidR="00FC6289" w:rsidRDefault="00FC628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FA0" w:rsidRDefault="00637FA0" w:rsidP="009B77ED">
      <w:pPr>
        <w:spacing w:after="0" w:line="240" w:lineRule="auto"/>
      </w:pPr>
      <w:r>
        <w:separator/>
      </w:r>
    </w:p>
  </w:footnote>
  <w:footnote w:type="continuationSeparator" w:id="1">
    <w:p w:rsidR="00637FA0" w:rsidRDefault="00637FA0" w:rsidP="009B7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6424548"/>
    <w:multiLevelType w:val="hybridMultilevel"/>
    <w:tmpl w:val="5326630C"/>
    <w:lvl w:ilvl="0" w:tplc="46AE1002">
      <w:numFmt w:val="bullet"/>
      <w:lvlText w:val=""/>
      <w:lvlJc w:val="left"/>
      <w:pPr>
        <w:ind w:left="232" w:hanging="284"/>
      </w:pPr>
      <w:rPr>
        <w:rFonts w:ascii="Wingdings" w:eastAsia="Wingdings" w:hAnsi="Wingdings" w:cs="Wingdings" w:hint="default"/>
        <w:b w:val="0"/>
        <w:bCs w:val="0"/>
        <w:i w:val="0"/>
        <w:iCs w:val="0"/>
        <w:w w:val="100"/>
        <w:sz w:val="24"/>
        <w:szCs w:val="24"/>
        <w:lang w:val="ru-RU" w:eastAsia="en-US" w:bidi="ar-SA"/>
      </w:rPr>
    </w:lvl>
    <w:lvl w:ilvl="1" w:tplc="8CBC91A8">
      <w:numFmt w:val="bullet"/>
      <w:lvlText w:val="•"/>
      <w:lvlJc w:val="left"/>
      <w:pPr>
        <w:ind w:left="1290" w:hanging="284"/>
      </w:pPr>
      <w:rPr>
        <w:rFonts w:hint="default"/>
        <w:lang w:val="ru-RU" w:eastAsia="en-US" w:bidi="ar-SA"/>
      </w:rPr>
    </w:lvl>
    <w:lvl w:ilvl="2" w:tplc="72E8C11C">
      <w:numFmt w:val="bullet"/>
      <w:lvlText w:val="•"/>
      <w:lvlJc w:val="left"/>
      <w:pPr>
        <w:ind w:left="2341" w:hanging="284"/>
      </w:pPr>
      <w:rPr>
        <w:rFonts w:hint="default"/>
        <w:lang w:val="ru-RU" w:eastAsia="en-US" w:bidi="ar-SA"/>
      </w:rPr>
    </w:lvl>
    <w:lvl w:ilvl="3" w:tplc="DCF66356">
      <w:numFmt w:val="bullet"/>
      <w:lvlText w:val="•"/>
      <w:lvlJc w:val="left"/>
      <w:pPr>
        <w:ind w:left="3391" w:hanging="284"/>
      </w:pPr>
      <w:rPr>
        <w:rFonts w:hint="default"/>
        <w:lang w:val="ru-RU" w:eastAsia="en-US" w:bidi="ar-SA"/>
      </w:rPr>
    </w:lvl>
    <w:lvl w:ilvl="4" w:tplc="56E87BB6">
      <w:numFmt w:val="bullet"/>
      <w:lvlText w:val="•"/>
      <w:lvlJc w:val="left"/>
      <w:pPr>
        <w:ind w:left="4442" w:hanging="284"/>
      </w:pPr>
      <w:rPr>
        <w:rFonts w:hint="default"/>
        <w:lang w:val="ru-RU" w:eastAsia="en-US" w:bidi="ar-SA"/>
      </w:rPr>
    </w:lvl>
    <w:lvl w:ilvl="5" w:tplc="5DBC8948">
      <w:numFmt w:val="bullet"/>
      <w:lvlText w:val="•"/>
      <w:lvlJc w:val="left"/>
      <w:pPr>
        <w:ind w:left="5493" w:hanging="284"/>
      </w:pPr>
      <w:rPr>
        <w:rFonts w:hint="default"/>
        <w:lang w:val="ru-RU" w:eastAsia="en-US" w:bidi="ar-SA"/>
      </w:rPr>
    </w:lvl>
    <w:lvl w:ilvl="6" w:tplc="FC1E9E70">
      <w:numFmt w:val="bullet"/>
      <w:lvlText w:val="•"/>
      <w:lvlJc w:val="left"/>
      <w:pPr>
        <w:ind w:left="6543" w:hanging="284"/>
      </w:pPr>
      <w:rPr>
        <w:rFonts w:hint="default"/>
        <w:lang w:val="ru-RU" w:eastAsia="en-US" w:bidi="ar-SA"/>
      </w:rPr>
    </w:lvl>
    <w:lvl w:ilvl="7" w:tplc="A3D48B8A">
      <w:numFmt w:val="bullet"/>
      <w:lvlText w:val="•"/>
      <w:lvlJc w:val="left"/>
      <w:pPr>
        <w:ind w:left="7594" w:hanging="284"/>
      </w:pPr>
      <w:rPr>
        <w:rFonts w:hint="default"/>
        <w:lang w:val="ru-RU" w:eastAsia="en-US" w:bidi="ar-SA"/>
      </w:rPr>
    </w:lvl>
    <w:lvl w:ilvl="8" w:tplc="D9C05D30">
      <w:numFmt w:val="bullet"/>
      <w:lvlText w:val="•"/>
      <w:lvlJc w:val="left"/>
      <w:pPr>
        <w:ind w:left="8645" w:hanging="284"/>
      </w:pPr>
      <w:rPr>
        <w:rFonts w:hint="default"/>
        <w:lang w:val="ru-RU" w:eastAsia="en-US" w:bidi="ar-SA"/>
      </w:rPr>
    </w:lvl>
  </w:abstractNum>
  <w:abstractNum w:abstractNumId="10">
    <w:nsid w:val="0B6717F9"/>
    <w:multiLevelType w:val="multilevel"/>
    <w:tmpl w:val="E49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108F6"/>
    <w:multiLevelType w:val="hybridMultilevel"/>
    <w:tmpl w:val="F29A9824"/>
    <w:lvl w:ilvl="0" w:tplc="17EAE474">
      <w:numFmt w:val="bullet"/>
      <w:lvlText w:val="-"/>
      <w:lvlJc w:val="left"/>
      <w:pPr>
        <w:ind w:left="232" w:hanging="143"/>
      </w:pPr>
      <w:rPr>
        <w:rFonts w:ascii="Times New Roman" w:eastAsia="Times New Roman" w:hAnsi="Times New Roman" w:cs="Times New Roman" w:hint="default"/>
        <w:b w:val="0"/>
        <w:bCs w:val="0"/>
        <w:i w:val="0"/>
        <w:iCs w:val="0"/>
        <w:w w:val="99"/>
        <w:sz w:val="24"/>
        <w:szCs w:val="24"/>
        <w:lang w:val="ru-RU" w:eastAsia="en-US" w:bidi="ar-SA"/>
      </w:rPr>
    </w:lvl>
    <w:lvl w:ilvl="1" w:tplc="E43092CA">
      <w:numFmt w:val="bullet"/>
      <w:lvlText w:val="•"/>
      <w:lvlJc w:val="left"/>
      <w:pPr>
        <w:ind w:left="1290" w:hanging="143"/>
      </w:pPr>
      <w:rPr>
        <w:rFonts w:hint="default"/>
        <w:lang w:val="ru-RU" w:eastAsia="en-US" w:bidi="ar-SA"/>
      </w:rPr>
    </w:lvl>
    <w:lvl w:ilvl="2" w:tplc="CDEC5EC2">
      <w:numFmt w:val="bullet"/>
      <w:lvlText w:val="•"/>
      <w:lvlJc w:val="left"/>
      <w:pPr>
        <w:ind w:left="2341" w:hanging="143"/>
      </w:pPr>
      <w:rPr>
        <w:rFonts w:hint="default"/>
        <w:lang w:val="ru-RU" w:eastAsia="en-US" w:bidi="ar-SA"/>
      </w:rPr>
    </w:lvl>
    <w:lvl w:ilvl="3" w:tplc="AF1EBB00">
      <w:numFmt w:val="bullet"/>
      <w:lvlText w:val="•"/>
      <w:lvlJc w:val="left"/>
      <w:pPr>
        <w:ind w:left="3391" w:hanging="143"/>
      </w:pPr>
      <w:rPr>
        <w:rFonts w:hint="default"/>
        <w:lang w:val="ru-RU" w:eastAsia="en-US" w:bidi="ar-SA"/>
      </w:rPr>
    </w:lvl>
    <w:lvl w:ilvl="4" w:tplc="64AA2314">
      <w:numFmt w:val="bullet"/>
      <w:lvlText w:val="•"/>
      <w:lvlJc w:val="left"/>
      <w:pPr>
        <w:ind w:left="4442" w:hanging="143"/>
      </w:pPr>
      <w:rPr>
        <w:rFonts w:hint="default"/>
        <w:lang w:val="ru-RU" w:eastAsia="en-US" w:bidi="ar-SA"/>
      </w:rPr>
    </w:lvl>
    <w:lvl w:ilvl="5" w:tplc="FCAC1232">
      <w:numFmt w:val="bullet"/>
      <w:lvlText w:val="•"/>
      <w:lvlJc w:val="left"/>
      <w:pPr>
        <w:ind w:left="5493" w:hanging="143"/>
      </w:pPr>
      <w:rPr>
        <w:rFonts w:hint="default"/>
        <w:lang w:val="ru-RU" w:eastAsia="en-US" w:bidi="ar-SA"/>
      </w:rPr>
    </w:lvl>
    <w:lvl w:ilvl="6" w:tplc="4716A214">
      <w:numFmt w:val="bullet"/>
      <w:lvlText w:val="•"/>
      <w:lvlJc w:val="left"/>
      <w:pPr>
        <w:ind w:left="6543" w:hanging="143"/>
      </w:pPr>
      <w:rPr>
        <w:rFonts w:hint="default"/>
        <w:lang w:val="ru-RU" w:eastAsia="en-US" w:bidi="ar-SA"/>
      </w:rPr>
    </w:lvl>
    <w:lvl w:ilvl="7" w:tplc="86747A8C">
      <w:numFmt w:val="bullet"/>
      <w:lvlText w:val="•"/>
      <w:lvlJc w:val="left"/>
      <w:pPr>
        <w:ind w:left="7594" w:hanging="143"/>
      </w:pPr>
      <w:rPr>
        <w:rFonts w:hint="default"/>
        <w:lang w:val="ru-RU" w:eastAsia="en-US" w:bidi="ar-SA"/>
      </w:rPr>
    </w:lvl>
    <w:lvl w:ilvl="8" w:tplc="E9B8EB90">
      <w:numFmt w:val="bullet"/>
      <w:lvlText w:val="•"/>
      <w:lvlJc w:val="left"/>
      <w:pPr>
        <w:ind w:left="8645" w:hanging="143"/>
      </w:pPr>
      <w:rPr>
        <w:rFonts w:hint="default"/>
        <w:lang w:val="ru-RU" w:eastAsia="en-US" w:bidi="ar-SA"/>
      </w:rPr>
    </w:lvl>
  </w:abstractNum>
  <w:abstractNum w:abstractNumId="12">
    <w:nsid w:val="1199537C"/>
    <w:multiLevelType w:val="multilevel"/>
    <w:tmpl w:val="2352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C3AED"/>
    <w:multiLevelType w:val="multilevel"/>
    <w:tmpl w:val="A39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F9718D"/>
    <w:multiLevelType w:val="hybridMultilevel"/>
    <w:tmpl w:val="22742012"/>
    <w:lvl w:ilvl="0" w:tplc="C070187A">
      <w:start w:val="2"/>
      <w:numFmt w:val="decimal"/>
      <w:lvlText w:val="%1"/>
      <w:lvlJc w:val="left"/>
      <w:pPr>
        <w:ind w:left="773" w:hanging="541"/>
      </w:pPr>
      <w:rPr>
        <w:rFonts w:hint="default"/>
        <w:lang w:val="ru-RU" w:eastAsia="en-US" w:bidi="ar-SA"/>
      </w:rPr>
    </w:lvl>
    <w:lvl w:ilvl="1" w:tplc="692EA322">
      <w:numFmt w:val="none"/>
      <w:lvlText w:val=""/>
      <w:lvlJc w:val="left"/>
      <w:pPr>
        <w:tabs>
          <w:tab w:val="num" w:pos="360"/>
        </w:tabs>
      </w:pPr>
    </w:lvl>
    <w:lvl w:ilvl="2" w:tplc="F59ABF00">
      <w:numFmt w:val="none"/>
      <w:lvlText w:val=""/>
      <w:lvlJc w:val="left"/>
      <w:pPr>
        <w:tabs>
          <w:tab w:val="num" w:pos="360"/>
        </w:tabs>
      </w:pPr>
    </w:lvl>
    <w:lvl w:ilvl="3" w:tplc="E340B552">
      <w:numFmt w:val="bullet"/>
      <w:lvlText w:val="-"/>
      <w:lvlJc w:val="left"/>
      <w:pPr>
        <w:ind w:left="518" w:hanging="363"/>
      </w:pPr>
      <w:rPr>
        <w:rFonts w:ascii="Times New Roman" w:eastAsia="Times New Roman" w:hAnsi="Times New Roman" w:cs="Times New Roman" w:hint="default"/>
        <w:b w:val="0"/>
        <w:bCs w:val="0"/>
        <w:i w:val="0"/>
        <w:iCs w:val="0"/>
        <w:w w:val="99"/>
        <w:sz w:val="24"/>
        <w:szCs w:val="24"/>
        <w:lang w:val="ru-RU" w:eastAsia="en-US" w:bidi="ar-SA"/>
      </w:rPr>
    </w:lvl>
    <w:lvl w:ilvl="4" w:tplc="85EE8188">
      <w:numFmt w:val="bullet"/>
      <w:lvlText w:val="•"/>
      <w:lvlJc w:val="left"/>
      <w:pPr>
        <w:ind w:left="4102" w:hanging="363"/>
      </w:pPr>
      <w:rPr>
        <w:rFonts w:hint="default"/>
        <w:lang w:val="ru-RU" w:eastAsia="en-US" w:bidi="ar-SA"/>
      </w:rPr>
    </w:lvl>
    <w:lvl w:ilvl="5" w:tplc="D00CD6C6">
      <w:numFmt w:val="bullet"/>
      <w:lvlText w:val="•"/>
      <w:lvlJc w:val="left"/>
      <w:pPr>
        <w:ind w:left="5209" w:hanging="363"/>
      </w:pPr>
      <w:rPr>
        <w:rFonts w:hint="default"/>
        <w:lang w:val="ru-RU" w:eastAsia="en-US" w:bidi="ar-SA"/>
      </w:rPr>
    </w:lvl>
    <w:lvl w:ilvl="6" w:tplc="06C055E4">
      <w:numFmt w:val="bullet"/>
      <w:lvlText w:val="•"/>
      <w:lvlJc w:val="left"/>
      <w:pPr>
        <w:ind w:left="6316" w:hanging="363"/>
      </w:pPr>
      <w:rPr>
        <w:rFonts w:hint="default"/>
        <w:lang w:val="ru-RU" w:eastAsia="en-US" w:bidi="ar-SA"/>
      </w:rPr>
    </w:lvl>
    <w:lvl w:ilvl="7" w:tplc="7A64CA04">
      <w:numFmt w:val="bullet"/>
      <w:lvlText w:val="•"/>
      <w:lvlJc w:val="left"/>
      <w:pPr>
        <w:ind w:left="7424" w:hanging="363"/>
      </w:pPr>
      <w:rPr>
        <w:rFonts w:hint="default"/>
        <w:lang w:val="ru-RU" w:eastAsia="en-US" w:bidi="ar-SA"/>
      </w:rPr>
    </w:lvl>
    <w:lvl w:ilvl="8" w:tplc="76ECDA52">
      <w:numFmt w:val="bullet"/>
      <w:lvlText w:val="•"/>
      <w:lvlJc w:val="left"/>
      <w:pPr>
        <w:ind w:left="8531" w:hanging="363"/>
      </w:pPr>
      <w:rPr>
        <w:rFonts w:hint="default"/>
        <w:lang w:val="ru-RU" w:eastAsia="en-US" w:bidi="ar-SA"/>
      </w:rPr>
    </w:lvl>
  </w:abstractNum>
  <w:abstractNum w:abstractNumId="15">
    <w:nsid w:val="17B53B57"/>
    <w:multiLevelType w:val="multilevel"/>
    <w:tmpl w:val="53F20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A7F4237"/>
    <w:multiLevelType w:val="multilevel"/>
    <w:tmpl w:val="E964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BD52CA"/>
    <w:multiLevelType w:val="hybridMultilevel"/>
    <w:tmpl w:val="96DA934E"/>
    <w:lvl w:ilvl="0" w:tplc="82185D64">
      <w:numFmt w:val="bullet"/>
      <w:lvlText w:val="-"/>
      <w:lvlJc w:val="left"/>
      <w:pPr>
        <w:ind w:left="250" w:hanging="190"/>
      </w:pPr>
      <w:rPr>
        <w:rFonts w:ascii="Times New Roman" w:eastAsia="Times New Roman" w:hAnsi="Times New Roman" w:cs="Times New Roman" w:hint="default"/>
        <w:w w:val="97"/>
        <w:sz w:val="24"/>
        <w:szCs w:val="24"/>
        <w:lang w:val="ru-RU" w:eastAsia="en-US" w:bidi="ar-SA"/>
      </w:rPr>
    </w:lvl>
    <w:lvl w:ilvl="1" w:tplc="5B7887E4">
      <w:numFmt w:val="bullet"/>
      <w:lvlText w:val="-"/>
      <w:lvlJc w:val="left"/>
      <w:pPr>
        <w:ind w:left="250" w:hanging="180"/>
      </w:pPr>
      <w:rPr>
        <w:rFonts w:ascii="Times New Roman" w:eastAsia="Times New Roman" w:hAnsi="Times New Roman" w:cs="Times New Roman" w:hint="default"/>
        <w:w w:val="97"/>
        <w:sz w:val="24"/>
        <w:szCs w:val="24"/>
        <w:lang w:val="ru-RU" w:eastAsia="en-US" w:bidi="ar-SA"/>
      </w:rPr>
    </w:lvl>
    <w:lvl w:ilvl="2" w:tplc="AD32EF04">
      <w:numFmt w:val="bullet"/>
      <w:lvlText w:val="-"/>
      <w:lvlJc w:val="left"/>
      <w:pPr>
        <w:ind w:left="250" w:hanging="564"/>
      </w:pPr>
      <w:rPr>
        <w:rFonts w:ascii="Times New Roman" w:eastAsia="Times New Roman" w:hAnsi="Times New Roman" w:cs="Times New Roman" w:hint="default"/>
        <w:w w:val="97"/>
        <w:sz w:val="24"/>
        <w:szCs w:val="24"/>
        <w:lang w:val="ru-RU" w:eastAsia="en-US" w:bidi="ar-SA"/>
      </w:rPr>
    </w:lvl>
    <w:lvl w:ilvl="3" w:tplc="24E4BA28">
      <w:numFmt w:val="bullet"/>
      <w:lvlText w:val="•"/>
      <w:lvlJc w:val="left"/>
      <w:pPr>
        <w:ind w:left="3617" w:hanging="564"/>
      </w:pPr>
      <w:rPr>
        <w:rFonts w:hint="default"/>
        <w:lang w:val="ru-RU" w:eastAsia="en-US" w:bidi="ar-SA"/>
      </w:rPr>
    </w:lvl>
    <w:lvl w:ilvl="4" w:tplc="2884C884">
      <w:numFmt w:val="bullet"/>
      <w:lvlText w:val="•"/>
      <w:lvlJc w:val="left"/>
      <w:pPr>
        <w:ind w:left="4736" w:hanging="564"/>
      </w:pPr>
      <w:rPr>
        <w:rFonts w:hint="default"/>
        <w:lang w:val="ru-RU" w:eastAsia="en-US" w:bidi="ar-SA"/>
      </w:rPr>
    </w:lvl>
    <w:lvl w:ilvl="5" w:tplc="05C00018">
      <w:numFmt w:val="bullet"/>
      <w:lvlText w:val="•"/>
      <w:lvlJc w:val="left"/>
      <w:pPr>
        <w:ind w:left="5855" w:hanging="564"/>
      </w:pPr>
      <w:rPr>
        <w:rFonts w:hint="default"/>
        <w:lang w:val="ru-RU" w:eastAsia="en-US" w:bidi="ar-SA"/>
      </w:rPr>
    </w:lvl>
    <w:lvl w:ilvl="6" w:tplc="FE42E5BE">
      <w:numFmt w:val="bullet"/>
      <w:lvlText w:val="•"/>
      <w:lvlJc w:val="left"/>
      <w:pPr>
        <w:ind w:left="6974" w:hanging="564"/>
      </w:pPr>
      <w:rPr>
        <w:rFonts w:hint="default"/>
        <w:lang w:val="ru-RU" w:eastAsia="en-US" w:bidi="ar-SA"/>
      </w:rPr>
    </w:lvl>
    <w:lvl w:ilvl="7" w:tplc="32C40132">
      <w:numFmt w:val="bullet"/>
      <w:lvlText w:val="•"/>
      <w:lvlJc w:val="left"/>
      <w:pPr>
        <w:ind w:left="8093" w:hanging="564"/>
      </w:pPr>
      <w:rPr>
        <w:rFonts w:hint="default"/>
        <w:lang w:val="ru-RU" w:eastAsia="en-US" w:bidi="ar-SA"/>
      </w:rPr>
    </w:lvl>
    <w:lvl w:ilvl="8" w:tplc="2878D06C">
      <w:numFmt w:val="bullet"/>
      <w:lvlText w:val="•"/>
      <w:lvlJc w:val="left"/>
      <w:pPr>
        <w:ind w:left="9212" w:hanging="564"/>
      </w:pPr>
      <w:rPr>
        <w:rFonts w:hint="default"/>
        <w:lang w:val="ru-RU" w:eastAsia="en-US" w:bidi="ar-SA"/>
      </w:rPr>
    </w:lvl>
  </w:abstractNum>
  <w:abstractNum w:abstractNumId="18">
    <w:nsid w:val="21796434"/>
    <w:multiLevelType w:val="multilevel"/>
    <w:tmpl w:val="BA40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8F2497"/>
    <w:multiLevelType w:val="hybridMultilevel"/>
    <w:tmpl w:val="DE4E0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DA5DD8"/>
    <w:multiLevelType w:val="multilevel"/>
    <w:tmpl w:val="C8D8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B46CC9"/>
    <w:multiLevelType w:val="hybridMultilevel"/>
    <w:tmpl w:val="794CB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EA6DE8"/>
    <w:multiLevelType w:val="multilevel"/>
    <w:tmpl w:val="5BE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B67AE3"/>
    <w:multiLevelType w:val="hybridMultilevel"/>
    <w:tmpl w:val="57E2CB8A"/>
    <w:lvl w:ilvl="0" w:tplc="0DCA8390">
      <w:numFmt w:val="bullet"/>
      <w:lvlText w:val="-"/>
      <w:lvlJc w:val="left"/>
      <w:pPr>
        <w:ind w:left="112" w:hanging="147"/>
      </w:pPr>
      <w:rPr>
        <w:rFonts w:ascii="Times New Roman" w:eastAsia="Times New Roman" w:hAnsi="Times New Roman" w:cs="Times New Roman" w:hint="default"/>
        <w:w w:val="97"/>
        <w:sz w:val="24"/>
        <w:szCs w:val="24"/>
        <w:lang w:val="ru-RU" w:eastAsia="en-US" w:bidi="ar-SA"/>
      </w:rPr>
    </w:lvl>
    <w:lvl w:ilvl="1" w:tplc="901E416C">
      <w:numFmt w:val="bullet"/>
      <w:lvlText w:val="•"/>
      <w:lvlJc w:val="left"/>
      <w:pPr>
        <w:ind w:left="944" w:hanging="147"/>
      </w:pPr>
      <w:rPr>
        <w:rFonts w:hint="default"/>
        <w:lang w:val="ru-RU" w:eastAsia="en-US" w:bidi="ar-SA"/>
      </w:rPr>
    </w:lvl>
    <w:lvl w:ilvl="2" w:tplc="328E023C">
      <w:numFmt w:val="bullet"/>
      <w:lvlText w:val="•"/>
      <w:lvlJc w:val="left"/>
      <w:pPr>
        <w:ind w:left="1768" w:hanging="147"/>
      </w:pPr>
      <w:rPr>
        <w:rFonts w:hint="default"/>
        <w:lang w:val="ru-RU" w:eastAsia="en-US" w:bidi="ar-SA"/>
      </w:rPr>
    </w:lvl>
    <w:lvl w:ilvl="3" w:tplc="2FB496A0">
      <w:numFmt w:val="bullet"/>
      <w:lvlText w:val="•"/>
      <w:lvlJc w:val="left"/>
      <w:pPr>
        <w:ind w:left="2592" w:hanging="147"/>
      </w:pPr>
      <w:rPr>
        <w:rFonts w:hint="default"/>
        <w:lang w:val="ru-RU" w:eastAsia="en-US" w:bidi="ar-SA"/>
      </w:rPr>
    </w:lvl>
    <w:lvl w:ilvl="4" w:tplc="241CB6C0">
      <w:numFmt w:val="bullet"/>
      <w:lvlText w:val="•"/>
      <w:lvlJc w:val="left"/>
      <w:pPr>
        <w:ind w:left="3416" w:hanging="147"/>
      </w:pPr>
      <w:rPr>
        <w:rFonts w:hint="default"/>
        <w:lang w:val="ru-RU" w:eastAsia="en-US" w:bidi="ar-SA"/>
      </w:rPr>
    </w:lvl>
    <w:lvl w:ilvl="5" w:tplc="9B9AE54E">
      <w:numFmt w:val="bullet"/>
      <w:lvlText w:val="•"/>
      <w:lvlJc w:val="left"/>
      <w:pPr>
        <w:ind w:left="4240" w:hanging="147"/>
      </w:pPr>
      <w:rPr>
        <w:rFonts w:hint="default"/>
        <w:lang w:val="ru-RU" w:eastAsia="en-US" w:bidi="ar-SA"/>
      </w:rPr>
    </w:lvl>
    <w:lvl w:ilvl="6" w:tplc="694E2E6A">
      <w:numFmt w:val="bullet"/>
      <w:lvlText w:val="•"/>
      <w:lvlJc w:val="left"/>
      <w:pPr>
        <w:ind w:left="5064" w:hanging="147"/>
      </w:pPr>
      <w:rPr>
        <w:rFonts w:hint="default"/>
        <w:lang w:val="ru-RU" w:eastAsia="en-US" w:bidi="ar-SA"/>
      </w:rPr>
    </w:lvl>
    <w:lvl w:ilvl="7" w:tplc="EB189C5C">
      <w:numFmt w:val="bullet"/>
      <w:lvlText w:val="•"/>
      <w:lvlJc w:val="left"/>
      <w:pPr>
        <w:ind w:left="5888" w:hanging="147"/>
      </w:pPr>
      <w:rPr>
        <w:rFonts w:hint="default"/>
        <w:lang w:val="ru-RU" w:eastAsia="en-US" w:bidi="ar-SA"/>
      </w:rPr>
    </w:lvl>
    <w:lvl w:ilvl="8" w:tplc="204EA376">
      <w:numFmt w:val="bullet"/>
      <w:lvlText w:val="•"/>
      <w:lvlJc w:val="left"/>
      <w:pPr>
        <w:ind w:left="6712" w:hanging="147"/>
      </w:pPr>
      <w:rPr>
        <w:rFonts w:hint="default"/>
        <w:lang w:val="ru-RU" w:eastAsia="en-US" w:bidi="ar-SA"/>
      </w:rPr>
    </w:lvl>
  </w:abstractNum>
  <w:abstractNum w:abstractNumId="24">
    <w:nsid w:val="2BFA502A"/>
    <w:multiLevelType w:val="hybridMultilevel"/>
    <w:tmpl w:val="2724FDA0"/>
    <w:lvl w:ilvl="0" w:tplc="87484E40">
      <w:numFmt w:val="bullet"/>
      <w:lvlText w:val="-"/>
      <w:lvlJc w:val="left"/>
      <w:pPr>
        <w:ind w:left="112" w:hanging="709"/>
      </w:pPr>
      <w:rPr>
        <w:rFonts w:ascii="Times New Roman" w:eastAsia="Times New Roman" w:hAnsi="Times New Roman" w:cs="Times New Roman" w:hint="default"/>
        <w:w w:val="97"/>
        <w:sz w:val="24"/>
        <w:szCs w:val="24"/>
        <w:lang w:val="ru-RU" w:eastAsia="en-US" w:bidi="ar-SA"/>
      </w:rPr>
    </w:lvl>
    <w:lvl w:ilvl="1" w:tplc="8404FF44">
      <w:numFmt w:val="bullet"/>
      <w:lvlText w:val="•"/>
      <w:lvlJc w:val="left"/>
      <w:pPr>
        <w:ind w:left="944" w:hanging="709"/>
      </w:pPr>
      <w:rPr>
        <w:rFonts w:hint="default"/>
        <w:lang w:val="ru-RU" w:eastAsia="en-US" w:bidi="ar-SA"/>
      </w:rPr>
    </w:lvl>
    <w:lvl w:ilvl="2" w:tplc="9BE89978">
      <w:numFmt w:val="bullet"/>
      <w:lvlText w:val="•"/>
      <w:lvlJc w:val="left"/>
      <w:pPr>
        <w:ind w:left="1768" w:hanging="709"/>
      </w:pPr>
      <w:rPr>
        <w:rFonts w:hint="default"/>
        <w:lang w:val="ru-RU" w:eastAsia="en-US" w:bidi="ar-SA"/>
      </w:rPr>
    </w:lvl>
    <w:lvl w:ilvl="3" w:tplc="1AF6AED6">
      <w:numFmt w:val="bullet"/>
      <w:lvlText w:val="•"/>
      <w:lvlJc w:val="left"/>
      <w:pPr>
        <w:ind w:left="2592" w:hanging="709"/>
      </w:pPr>
      <w:rPr>
        <w:rFonts w:hint="default"/>
        <w:lang w:val="ru-RU" w:eastAsia="en-US" w:bidi="ar-SA"/>
      </w:rPr>
    </w:lvl>
    <w:lvl w:ilvl="4" w:tplc="B536594A">
      <w:numFmt w:val="bullet"/>
      <w:lvlText w:val="•"/>
      <w:lvlJc w:val="left"/>
      <w:pPr>
        <w:ind w:left="3416" w:hanging="709"/>
      </w:pPr>
      <w:rPr>
        <w:rFonts w:hint="default"/>
        <w:lang w:val="ru-RU" w:eastAsia="en-US" w:bidi="ar-SA"/>
      </w:rPr>
    </w:lvl>
    <w:lvl w:ilvl="5" w:tplc="FC9EDEA2">
      <w:numFmt w:val="bullet"/>
      <w:lvlText w:val="•"/>
      <w:lvlJc w:val="left"/>
      <w:pPr>
        <w:ind w:left="4240" w:hanging="709"/>
      </w:pPr>
      <w:rPr>
        <w:rFonts w:hint="default"/>
        <w:lang w:val="ru-RU" w:eastAsia="en-US" w:bidi="ar-SA"/>
      </w:rPr>
    </w:lvl>
    <w:lvl w:ilvl="6" w:tplc="6D12C7A2">
      <w:numFmt w:val="bullet"/>
      <w:lvlText w:val="•"/>
      <w:lvlJc w:val="left"/>
      <w:pPr>
        <w:ind w:left="5064" w:hanging="709"/>
      </w:pPr>
      <w:rPr>
        <w:rFonts w:hint="default"/>
        <w:lang w:val="ru-RU" w:eastAsia="en-US" w:bidi="ar-SA"/>
      </w:rPr>
    </w:lvl>
    <w:lvl w:ilvl="7" w:tplc="2976EE94">
      <w:numFmt w:val="bullet"/>
      <w:lvlText w:val="•"/>
      <w:lvlJc w:val="left"/>
      <w:pPr>
        <w:ind w:left="5888" w:hanging="709"/>
      </w:pPr>
      <w:rPr>
        <w:rFonts w:hint="default"/>
        <w:lang w:val="ru-RU" w:eastAsia="en-US" w:bidi="ar-SA"/>
      </w:rPr>
    </w:lvl>
    <w:lvl w:ilvl="8" w:tplc="4E383BBC">
      <w:numFmt w:val="bullet"/>
      <w:lvlText w:val="•"/>
      <w:lvlJc w:val="left"/>
      <w:pPr>
        <w:ind w:left="6712" w:hanging="709"/>
      </w:pPr>
      <w:rPr>
        <w:rFonts w:hint="default"/>
        <w:lang w:val="ru-RU" w:eastAsia="en-US" w:bidi="ar-SA"/>
      </w:rPr>
    </w:lvl>
  </w:abstractNum>
  <w:abstractNum w:abstractNumId="25">
    <w:nsid w:val="32604885"/>
    <w:multiLevelType w:val="hybridMultilevel"/>
    <w:tmpl w:val="9A6226CC"/>
    <w:lvl w:ilvl="0" w:tplc="E836DC08">
      <w:numFmt w:val="bullet"/>
      <w:lvlText w:val="-"/>
      <w:lvlJc w:val="left"/>
      <w:pPr>
        <w:ind w:left="232" w:hanging="140"/>
      </w:pPr>
      <w:rPr>
        <w:rFonts w:ascii="Times New Roman" w:eastAsia="Times New Roman" w:hAnsi="Times New Roman" w:cs="Times New Roman" w:hint="default"/>
        <w:b w:val="0"/>
        <w:bCs w:val="0"/>
        <w:i w:val="0"/>
        <w:iCs w:val="0"/>
        <w:w w:val="99"/>
        <w:sz w:val="24"/>
        <w:szCs w:val="24"/>
        <w:lang w:val="ru-RU" w:eastAsia="en-US" w:bidi="ar-SA"/>
      </w:rPr>
    </w:lvl>
    <w:lvl w:ilvl="1" w:tplc="B3B00872">
      <w:numFmt w:val="bullet"/>
      <w:lvlText w:val="-"/>
      <w:lvlJc w:val="left"/>
      <w:pPr>
        <w:ind w:left="232" w:hanging="341"/>
      </w:pPr>
      <w:rPr>
        <w:rFonts w:ascii="Times New Roman" w:eastAsia="Times New Roman" w:hAnsi="Times New Roman" w:cs="Times New Roman" w:hint="default"/>
        <w:b w:val="0"/>
        <w:bCs w:val="0"/>
        <w:i w:val="0"/>
        <w:iCs w:val="0"/>
        <w:w w:val="99"/>
        <w:sz w:val="24"/>
        <w:szCs w:val="24"/>
        <w:lang w:val="ru-RU" w:eastAsia="en-US" w:bidi="ar-SA"/>
      </w:rPr>
    </w:lvl>
    <w:lvl w:ilvl="2" w:tplc="7578E436">
      <w:numFmt w:val="bullet"/>
      <w:lvlText w:val="•"/>
      <w:lvlJc w:val="left"/>
      <w:pPr>
        <w:ind w:left="2341" w:hanging="341"/>
      </w:pPr>
      <w:rPr>
        <w:rFonts w:hint="default"/>
        <w:lang w:val="ru-RU" w:eastAsia="en-US" w:bidi="ar-SA"/>
      </w:rPr>
    </w:lvl>
    <w:lvl w:ilvl="3" w:tplc="A99C6AD2">
      <w:numFmt w:val="bullet"/>
      <w:lvlText w:val="•"/>
      <w:lvlJc w:val="left"/>
      <w:pPr>
        <w:ind w:left="3391" w:hanging="341"/>
      </w:pPr>
      <w:rPr>
        <w:rFonts w:hint="default"/>
        <w:lang w:val="ru-RU" w:eastAsia="en-US" w:bidi="ar-SA"/>
      </w:rPr>
    </w:lvl>
    <w:lvl w:ilvl="4" w:tplc="7F3200E6">
      <w:numFmt w:val="bullet"/>
      <w:lvlText w:val="•"/>
      <w:lvlJc w:val="left"/>
      <w:pPr>
        <w:ind w:left="4442" w:hanging="341"/>
      </w:pPr>
      <w:rPr>
        <w:rFonts w:hint="default"/>
        <w:lang w:val="ru-RU" w:eastAsia="en-US" w:bidi="ar-SA"/>
      </w:rPr>
    </w:lvl>
    <w:lvl w:ilvl="5" w:tplc="BBF65F72">
      <w:numFmt w:val="bullet"/>
      <w:lvlText w:val="•"/>
      <w:lvlJc w:val="left"/>
      <w:pPr>
        <w:ind w:left="5493" w:hanging="341"/>
      </w:pPr>
      <w:rPr>
        <w:rFonts w:hint="default"/>
        <w:lang w:val="ru-RU" w:eastAsia="en-US" w:bidi="ar-SA"/>
      </w:rPr>
    </w:lvl>
    <w:lvl w:ilvl="6" w:tplc="FC747518">
      <w:numFmt w:val="bullet"/>
      <w:lvlText w:val="•"/>
      <w:lvlJc w:val="left"/>
      <w:pPr>
        <w:ind w:left="6543" w:hanging="341"/>
      </w:pPr>
      <w:rPr>
        <w:rFonts w:hint="default"/>
        <w:lang w:val="ru-RU" w:eastAsia="en-US" w:bidi="ar-SA"/>
      </w:rPr>
    </w:lvl>
    <w:lvl w:ilvl="7" w:tplc="980C9D46">
      <w:numFmt w:val="bullet"/>
      <w:lvlText w:val="•"/>
      <w:lvlJc w:val="left"/>
      <w:pPr>
        <w:ind w:left="7594" w:hanging="341"/>
      </w:pPr>
      <w:rPr>
        <w:rFonts w:hint="default"/>
        <w:lang w:val="ru-RU" w:eastAsia="en-US" w:bidi="ar-SA"/>
      </w:rPr>
    </w:lvl>
    <w:lvl w:ilvl="8" w:tplc="0E1A58FC">
      <w:numFmt w:val="bullet"/>
      <w:lvlText w:val="•"/>
      <w:lvlJc w:val="left"/>
      <w:pPr>
        <w:ind w:left="8645" w:hanging="341"/>
      </w:pPr>
      <w:rPr>
        <w:rFonts w:hint="default"/>
        <w:lang w:val="ru-RU" w:eastAsia="en-US" w:bidi="ar-SA"/>
      </w:rPr>
    </w:lvl>
  </w:abstractNum>
  <w:abstractNum w:abstractNumId="26">
    <w:nsid w:val="34306021"/>
    <w:multiLevelType w:val="hybridMultilevel"/>
    <w:tmpl w:val="2E8E4E6E"/>
    <w:lvl w:ilvl="0" w:tplc="47446A1E">
      <w:numFmt w:val="bullet"/>
      <w:lvlText w:val="-"/>
      <w:lvlJc w:val="left"/>
      <w:pPr>
        <w:ind w:left="112" w:hanging="709"/>
      </w:pPr>
      <w:rPr>
        <w:rFonts w:ascii="Times New Roman" w:eastAsia="Times New Roman" w:hAnsi="Times New Roman" w:cs="Times New Roman" w:hint="default"/>
        <w:w w:val="98"/>
        <w:sz w:val="28"/>
        <w:szCs w:val="28"/>
        <w:lang w:val="ru-RU" w:eastAsia="en-US" w:bidi="ar-SA"/>
      </w:rPr>
    </w:lvl>
    <w:lvl w:ilvl="1" w:tplc="73E8F2BE">
      <w:numFmt w:val="bullet"/>
      <w:lvlText w:val="•"/>
      <w:lvlJc w:val="left"/>
      <w:pPr>
        <w:ind w:left="944" w:hanging="709"/>
      </w:pPr>
      <w:rPr>
        <w:rFonts w:hint="default"/>
        <w:lang w:val="ru-RU" w:eastAsia="en-US" w:bidi="ar-SA"/>
      </w:rPr>
    </w:lvl>
    <w:lvl w:ilvl="2" w:tplc="F0CC8C0C">
      <w:numFmt w:val="bullet"/>
      <w:lvlText w:val="•"/>
      <w:lvlJc w:val="left"/>
      <w:pPr>
        <w:ind w:left="1768" w:hanging="709"/>
      </w:pPr>
      <w:rPr>
        <w:rFonts w:hint="default"/>
        <w:lang w:val="ru-RU" w:eastAsia="en-US" w:bidi="ar-SA"/>
      </w:rPr>
    </w:lvl>
    <w:lvl w:ilvl="3" w:tplc="4B3E052E">
      <w:numFmt w:val="bullet"/>
      <w:lvlText w:val="•"/>
      <w:lvlJc w:val="left"/>
      <w:pPr>
        <w:ind w:left="2592" w:hanging="709"/>
      </w:pPr>
      <w:rPr>
        <w:rFonts w:hint="default"/>
        <w:lang w:val="ru-RU" w:eastAsia="en-US" w:bidi="ar-SA"/>
      </w:rPr>
    </w:lvl>
    <w:lvl w:ilvl="4" w:tplc="153056D8">
      <w:numFmt w:val="bullet"/>
      <w:lvlText w:val="•"/>
      <w:lvlJc w:val="left"/>
      <w:pPr>
        <w:ind w:left="3416" w:hanging="709"/>
      </w:pPr>
      <w:rPr>
        <w:rFonts w:hint="default"/>
        <w:lang w:val="ru-RU" w:eastAsia="en-US" w:bidi="ar-SA"/>
      </w:rPr>
    </w:lvl>
    <w:lvl w:ilvl="5" w:tplc="1DC21D28">
      <w:numFmt w:val="bullet"/>
      <w:lvlText w:val="•"/>
      <w:lvlJc w:val="left"/>
      <w:pPr>
        <w:ind w:left="4240" w:hanging="709"/>
      </w:pPr>
      <w:rPr>
        <w:rFonts w:hint="default"/>
        <w:lang w:val="ru-RU" w:eastAsia="en-US" w:bidi="ar-SA"/>
      </w:rPr>
    </w:lvl>
    <w:lvl w:ilvl="6" w:tplc="067869E8">
      <w:numFmt w:val="bullet"/>
      <w:lvlText w:val="•"/>
      <w:lvlJc w:val="left"/>
      <w:pPr>
        <w:ind w:left="5064" w:hanging="709"/>
      </w:pPr>
      <w:rPr>
        <w:rFonts w:hint="default"/>
        <w:lang w:val="ru-RU" w:eastAsia="en-US" w:bidi="ar-SA"/>
      </w:rPr>
    </w:lvl>
    <w:lvl w:ilvl="7" w:tplc="7E9A726E">
      <w:numFmt w:val="bullet"/>
      <w:lvlText w:val="•"/>
      <w:lvlJc w:val="left"/>
      <w:pPr>
        <w:ind w:left="5888" w:hanging="709"/>
      </w:pPr>
      <w:rPr>
        <w:rFonts w:hint="default"/>
        <w:lang w:val="ru-RU" w:eastAsia="en-US" w:bidi="ar-SA"/>
      </w:rPr>
    </w:lvl>
    <w:lvl w:ilvl="8" w:tplc="4BB6ECAA">
      <w:numFmt w:val="bullet"/>
      <w:lvlText w:val="•"/>
      <w:lvlJc w:val="left"/>
      <w:pPr>
        <w:ind w:left="6712" w:hanging="709"/>
      </w:pPr>
      <w:rPr>
        <w:rFonts w:hint="default"/>
        <w:lang w:val="ru-RU" w:eastAsia="en-US" w:bidi="ar-SA"/>
      </w:rPr>
    </w:lvl>
  </w:abstractNum>
  <w:abstractNum w:abstractNumId="27">
    <w:nsid w:val="368A1726"/>
    <w:multiLevelType w:val="hybridMultilevel"/>
    <w:tmpl w:val="5E3C9678"/>
    <w:lvl w:ilvl="0" w:tplc="0F964EDC">
      <w:numFmt w:val="bullet"/>
      <w:lvlText w:val="-"/>
      <w:lvlJc w:val="left"/>
      <w:pPr>
        <w:ind w:left="108" w:hanging="322"/>
      </w:pPr>
      <w:rPr>
        <w:rFonts w:ascii="Times New Roman" w:eastAsia="Times New Roman" w:hAnsi="Times New Roman" w:cs="Times New Roman" w:hint="default"/>
        <w:b w:val="0"/>
        <w:bCs w:val="0"/>
        <w:i w:val="0"/>
        <w:iCs w:val="0"/>
        <w:w w:val="99"/>
        <w:sz w:val="24"/>
        <w:szCs w:val="24"/>
        <w:lang w:val="ru-RU" w:eastAsia="en-US" w:bidi="ar-SA"/>
      </w:rPr>
    </w:lvl>
    <w:lvl w:ilvl="1" w:tplc="DC16E682">
      <w:numFmt w:val="bullet"/>
      <w:lvlText w:val="•"/>
      <w:lvlJc w:val="left"/>
      <w:pPr>
        <w:ind w:left="457" w:hanging="322"/>
      </w:pPr>
      <w:rPr>
        <w:rFonts w:hint="default"/>
        <w:lang w:val="ru-RU" w:eastAsia="en-US" w:bidi="ar-SA"/>
      </w:rPr>
    </w:lvl>
    <w:lvl w:ilvl="2" w:tplc="BAD2A598">
      <w:numFmt w:val="bullet"/>
      <w:lvlText w:val="•"/>
      <w:lvlJc w:val="left"/>
      <w:pPr>
        <w:ind w:left="815" w:hanging="322"/>
      </w:pPr>
      <w:rPr>
        <w:rFonts w:hint="default"/>
        <w:lang w:val="ru-RU" w:eastAsia="en-US" w:bidi="ar-SA"/>
      </w:rPr>
    </w:lvl>
    <w:lvl w:ilvl="3" w:tplc="5066E48C">
      <w:numFmt w:val="bullet"/>
      <w:lvlText w:val="•"/>
      <w:lvlJc w:val="left"/>
      <w:pPr>
        <w:ind w:left="1173" w:hanging="322"/>
      </w:pPr>
      <w:rPr>
        <w:rFonts w:hint="default"/>
        <w:lang w:val="ru-RU" w:eastAsia="en-US" w:bidi="ar-SA"/>
      </w:rPr>
    </w:lvl>
    <w:lvl w:ilvl="4" w:tplc="7206D556">
      <w:numFmt w:val="bullet"/>
      <w:lvlText w:val="•"/>
      <w:lvlJc w:val="left"/>
      <w:pPr>
        <w:ind w:left="1530" w:hanging="322"/>
      </w:pPr>
      <w:rPr>
        <w:rFonts w:hint="default"/>
        <w:lang w:val="ru-RU" w:eastAsia="en-US" w:bidi="ar-SA"/>
      </w:rPr>
    </w:lvl>
    <w:lvl w:ilvl="5" w:tplc="F26EEDBE">
      <w:numFmt w:val="bullet"/>
      <w:lvlText w:val="•"/>
      <w:lvlJc w:val="left"/>
      <w:pPr>
        <w:ind w:left="1888" w:hanging="322"/>
      </w:pPr>
      <w:rPr>
        <w:rFonts w:hint="default"/>
        <w:lang w:val="ru-RU" w:eastAsia="en-US" w:bidi="ar-SA"/>
      </w:rPr>
    </w:lvl>
    <w:lvl w:ilvl="6" w:tplc="44E4506A">
      <w:numFmt w:val="bullet"/>
      <w:lvlText w:val="•"/>
      <w:lvlJc w:val="left"/>
      <w:pPr>
        <w:ind w:left="2246" w:hanging="322"/>
      </w:pPr>
      <w:rPr>
        <w:rFonts w:hint="default"/>
        <w:lang w:val="ru-RU" w:eastAsia="en-US" w:bidi="ar-SA"/>
      </w:rPr>
    </w:lvl>
    <w:lvl w:ilvl="7" w:tplc="6C1A86D2">
      <w:numFmt w:val="bullet"/>
      <w:lvlText w:val="•"/>
      <w:lvlJc w:val="left"/>
      <w:pPr>
        <w:ind w:left="2603" w:hanging="322"/>
      </w:pPr>
      <w:rPr>
        <w:rFonts w:hint="default"/>
        <w:lang w:val="ru-RU" w:eastAsia="en-US" w:bidi="ar-SA"/>
      </w:rPr>
    </w:lvl>
    <w:lvl w:ilvl="8" w:tplc="86A6F762">
      <w:numFmt w:val="bullet"/>
      <w:lvlText w:val="•"/>
      <w:lvlJc w:val="left"/>
      <w:pPr>
        <w:ind w:left="2961" w:hanging="322"/>
      </w:pPr>
      <w:rPr>
        <w:rFonts w:hint="default"/>
        <w:lang w:val="ru-RU" w:eastAsia="en-US" w:bidi="ar-SA"/>
      </w:rPr>
    </w:lvl>
  </w:abstractNum>
  <w:abstractNum w:abstractNumId="28">
    <w:nsid w:val="39244695"/>
    <w:multiLevelType w:val="hybridMultilevel"/>
    <w:tmpl w:val="0CFC5FC8"/>
    <w:lvl w:ilvl="0" w:tplc="D8C20CE0">
      <w:start w:val="1"/>
      <w:numFmt w:val="decimal"/>
      <w:lvlText w:val="%1."/>
      <w:lvlJc w:val="left"/>
      <w:pPr>
        <w:ind w:left="900" w:hanging="240"/>
      </w:pPr>
      <w:rPr>
        <w:rFonts w:ascii="Times New Roman" w:eastAsia="Times New Roman" w:hAnsi="Times New Roman" w:cs="Times New Roman" w:hint="default"/>
        <w:b/>
        <w:bCs/>
        <w:i w:val="0"/>
        <w:iCs w:val="0"/>
        <w:w w:val="100"/>
        <w:sz w:val="24"/>
        <w:szCs w:val="24"/>
        <w:lang w:val="ru-RU" w:eastAsia="en-US" w:bidi="ar-SA"/>
      </w:rPr>
    </w:lvl>
    <w:lvl w:ilvl="1" w:tplc="5B508822">
      <w:numFmt w:val="bullet"/>
      <w:lvlText w:val="•"/>
      <w:lvlJc w:val="left"/>
      <w:pPr>
        <w:ind w:left="1884" w:hanging="240"/>
      </w:pPr>
      <w:rPr>
        <w:rFonts w:hint="default"/>
        <w:lang w:val="ru-RU" w:eastAsia="en-US" w:bidi="ar-SA"/>
      </w:rPr>
    </w:lvl>
    <w:lvl w:ilvl="2" w:tplc="F7AE64B2">
      <w:numFmt w:val="bullet"/>
      <w:lvlText w:val="•"/>
      <w:lvlJc w:val="left"/>
      <w:pPr>
        <w:ind w:left="2869" w:hanging="240"/>
      </w:pPr>
      <w:rPr>
        <w:rFonts w:hint="default"/>
        <w:lang w:val="ru-RU" w:eastAsia="en-US" w:bidi="ar-SA"/>
      </w:rPr>
    </w:lvl>
    <w:lvl w:ilvl="3" w:tplc="9F122192">
      <w:numFmt w:val="bullet"/>
      <w:lvlText w:val="•"/>
      <w:lvlJc w:val="left"/>
      <w:pPr>
        <w:ind w:left="3853" w:hanging="240"/>
      </w:pPr>
      <w:rPr>
        <w:rFonts w:hint="default"/>
        <w:lang w:val="ru-RU" w:eastAsia="en-US" w:bidi="ar-SA"/>
      </w:rPr>
    </w:lvl>
    <w:lvl w:ilvl="4" w:tplc="23365164">
      <w:numFmt w:val="bullet"/>
      <w:lvlText w:val="•"/>
      <w:lvlJc w:val="left"/>
      <w:pPr>
        <w:ind w:left="4838" w:hanging="240"/>
      </w:pPr>
      <w:rPr>
        <w:rFonts w:hint="default"/>
        <w:lang w:val="ru-RU" w:eastAsia="en-US" w:bidi="ar-SA"/>
      </w:rPr>
    </w:lvl>
    <w:lvl w:ilvl="5" w:tplc="FAF4E64A">
      <w:numFmt w:val="bullet"/>
      <w:lvlText w:val="•"/>
      <w:lvlJc w:val="left"/>
      <w:pPr>
        <w:ind w:left="5823" w:hanging="240"/>
      </w:pPr>
      <w:rPr>
        <w:rFonts w:hint="default"/>
        <w:lang w:val="ru-RU" w:eastAsia="en-US" w:bidi="ar-SA"/>
      </w:rPr>
    </w:lvl>
    <w:lvl w:ilvl="6" w:tplc="414213C4">
      <w:numFmt w:val="bullet"/>
      <w:lvlText w:val="•"/>
      <w:lvlJc w:val="left"/>
      <w:pPr>
        <w:ind w:left="6807" w:hanging="240"/>
      </w:pPr>
      <w:rPr>
        <w:rFonts w:hint="default"/>
        <w:lang w:val="ru-RU" w:eastAsia="en-US" w:bidi="ar-SA"/>
      </w:rPr>
    </w:lvl>
    <w:lvl w:ilvl="7" w:tplc="A474790C">
      <w:numFmt w:val="bullet"/>
      <w:lvlText w:val="•"/>
      <w:lvlJc w:val="left"/>
      <w:pPr>
        <w:ind w:left="7792" w:hanging="240"/>
      </w:pPr>
      <w:rPr>
        <w:rFonts w:hint="default"/>
        <w:lang w:val="ru-RU" w:eastAsia="en-US" w:bidi="ar-SA"/>
      </w:rPr>
    </w:lvl>
    <w:lvl w:ilvl="8" w:tplc="4D645ED0">
      <w:numFmt w:val="bullet"/>
      <w:lvlText w:val="•"/>
      <w:lvlJc w:val="left"/>
      <w:pPr>
        <w:ind w:left="8777" w:hanging="240"/>
      </w:pPr>
      <w:rPr>
        <w:rFonts w:hint="default"/>
        <w:lang w:val="ru-RU" w:eastAsia="en-US" w:bidi="ar-SA"/>
      </w:rPr>
    </w:lvl>
  </w:abstractNum>
  <w:abstractNum w:abstractNumId="29">
    <w:nsid w:val="3C78159F"/>
    <w:multiLevelType w:val="hybridMultilevel"/>
    <w:tmpl w:val="50A0683E"/>
    <w:lvl w:ilvl="0" w:tplc="A0765880">
      <w:numFmt w:val="bullet"/>
      <w:lvlText w:val=""/>
      <w:lvlJc w:val="left"/>
      <w:pPr>
        <w:ind w:left="803" w:hanging="360"/>
      </w:pPr>
      <w:rPr>
        <w:rFonts w:ascii="Symbol" w:eastAsia="Symbol" w:hAnsi="Symbol" w:cs="Symbol" w:hint="default"/>
        <w:b w:val="0"/>
        <w:bCs w:val="0"/>
        <w:i w:val="0"/>
        <w:iCs w:val="0"/>
        <w:w w:val="99"/>
        <w:sz w:val="28"/>
        <w:szCs w:val="28"/>
        <w:lang w:val="ru-RU" w:eastAsia="en-US" w:bidi="ar-SA"/>
      </w:rPr>
    </w:lvl>
    <w:lvl w:ilvl="1" w:tplc="A8CE812C">
      <w:numFmt w:val="bullet"/>
      <w:lvlText w:val="•"/>
      <w:lvlJc w:val="left"/>
      <w:pPr>
        <w:ind w:left="1724" w:hanging="360"/>
      </w:pPr>
      <w:rPr>
        <w:rFonts w:hint="default"/>
        <w:lang w:val="ru-RU" w:eastAsia="en-US" w:bidi="ar-SA"/>
      </w:rPr>
    </w:lvl>
    <w:lvl w:ilvl="2" w:tplc="148C85E0">
      <w:numFmt w:val="bullet"/>
      <w:lvlText w:val="•"/>
      <w:lvlJc w:val="left"/>
      <w:pPr>
        <w:ind w:left="2648" w:hanging="360"/>
      </w:pPr>
      <w:rPr>
        <w:rFonts w:hint="default"/>
        <w:lang w:val="ru-RU" w:eastAsia="en-US" w:bidi="ar-SA"/>
      </w:rPr>
    </w:lvl>
    <w:lvl w:ilvl="3" w:tplc="706EB6C8">
      <w:numFmt w:val="bullet"/>
      <w:lvlText w:val="•"/>
      <w:lvlJc w:val="left"/>
      <w:pPr>
        <w:ind w:left="3573" w:hanging="360"/>
      </w:pPr>
      <w:rPr>
        <w:rFonts w:hint="default"/>
        <w:lang w:val="ru-RU" w:eastAsia="en-US" w:bidi="ar-SA"/>
      </w:rPr>
    </w:lvl>
    <w:lvl w:ilvl="4" w:tplc="B288BE90">
      <w:numFmt w:val="bullet"/>
      <w:lvlText w:val="•"/>
      <w:lvlJc w:val="left"/>
      <w:pPr>
        <w:ind w:left="4497" w:hanging="360"/>
      </w:pPr>
      <w:rPr>
        <w:rFonts w:hint="default"/>
        <w:lang w:val="ru-RU" w:eastAsia="en-US" w:bidi="ar-SA"/>
      </w:rPr>
    </w:lvl>
    <w:lvl w:ilvl="5" w:tplc="143484BA">
      <w:numFmt w:val="bullet"/>
      <w:lvlText w:val="•"/>
      <w:lvlJc w:val="left"/>
      <w:pPr>
        <w:ind w:left="5422" w:hanging="360"/>
      </w:pPr>
      <w:rPr>
        <w:rFonts w:hint="default"/>
        <w:lang w:val="ru-RU" w:eastAsia="en-US" w:bidi="ar-SA"/>
      </w:rPr>
    </w:lvl>
    <w:lvl w:ilvl="6" w:tplc="5D80585A">
      <w:numFmt w:val="bullet"/>
      <w:lvlText w:val="•"/>
      <w:lvlJc w:val="left"/>
      <w:pPr>
        <w:ind w:left="6346" w:hanging="360"/>
      </w:pPr>
      <w:rPr>
        <w:rFonts w:hint="default"/>
        <w:lang w:val="ru-RU" w:eastAsia="en-US" w:bidi="ar-SA"/>
      </w:rPr>
    </w:lvl>
    <w:lvl w:ilvl="7" w:tplc="EBB8AEA6">
      <w:numFmt w:val="bullet"/>
      <w:lvlText w:val="•"/>
      <w:lvlJc w:val="left"/>
      <w:pPr>
        <w:ind w:left="7270" w:hanging="360"/>
      </w:pPr>
      <w:rPr>
        <w:rFonts w:hint="default"/>
        <w:lang w:val="ru-RU" w:eastAsia="en-US" w:bidi="ar-SA"/>
      </w:rPr>
    </w:lvl>
    <w:lvl w:ilvl="8" w:tplc="BA9A50E2">
      <w:numFmt w:val="bullet"/>
      <w:lvlText w:val="•"/>
      <w:lvlJc w:val="left"/>
      <w:pPr>
        <w:ind w:left="8195" w:hanging="360"/>
      </w:pPr>
      <w:rPr>
        <w:rFonts w:hint="default"/>
        <w:lang w:val="ru-RU" w:eastAsia="en-US" w:bidi="ar-SA"/>
      </w:rPr>
    </w:lvl>
  </w:abstractNum>
  <w:abstractNum w:abstractNumId="30">
    <w:nsid w:val="3CFA7987"/>
    <w:multiLevelType w:val="multilevel"/>
    <w:tmpl w:val="2868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776CCE"/>
    <w:multiLevelType w:val="multilevel"/>
    <w:tmpl w:val="BC9C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FA76B5"/>
    <w:multiLevelType w:val="multilevel"/>
    <w:tmpl w:val="ADD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F32605"/>
    <w:multiLevelType w:val="multilevel"/>
    <w:tmpl w:val="8F6E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807A75"/>
    <w:multiLevelType w:val="multilevel"/>
    <w:tmpl w:val="59A4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6">
    <w:nsid w:val="5D7066B1"/>
    <w:multiLevelType w:val="hybridMultilevel"/>
    <w:tmpl w:val="CB342426"/>
    <w:lvl w:ilvl="0" w:tplc="17AA2F90">
      <w:numFmt w:val="bullet"/>
      <w:lvlText w:val="-"/>
      <w:lvlJc w:val="left"/>
      <w:pPr>
        <w:ind w:left="112" w:hanging="709"/>
      </w:pPr>
      <w:rPr>
        <w:rFonts w:ascii="Times New Roman" w:eastAsia="Times New Roman" w:hAnsi="Times New Roman" w:cs="Times New Roman" w:hint="default"/>
        <w:w w:val="98"/>
        <w:sz w:val="28"/>
        <w:szCs w:val="28"/>
        <w:lang w:val="ru-RU" w:eastAsia="en-US" w:bidi="ar-SA"/>
      </w:rPr>
    </w:lvl>
    <w:lvl w:ilvl="1" w:tplc="132E0F6C">
      <w:numFmt w:val="bullet"/>
      <w:lvlText w:val="•"/>
      <w:lvlJc w:val="left"/>
      <w:pPr>
        <w:ind w:left="944" w:hanging="709"/>
      </w:pPr>
      <w:rPr>
        <w:rFonts w:hint="default"/>
        <w:lang w:val="ru-RU" w:eastAsia="en-US" w:bidi="ar-SA"/>
      </w:rPr>
    </w:lvl>
    <w:lvl w:ilvl="2" w:tplc="E274FB38">
      <w:numFmt w:val="bullet"/>
      <w:lvlText w:val="•"/>
      <w:lvlJc w:val="left"/>
      <w:pPr>
        <w:ind w:left="1768" w:hanging="709"/>
      </w:pPr>
      <w:rPr>
        <w:rFonts w:hint="default"/>
        <w:lang w:val="ru-RU" w:eastAsia="en-US" w:bidi="ar-SA"/>
      </w:rPr>
    </w:lvl>
    <w:lvl w:ilvl="3" w:tplc="4A7E5500">
      <w:numFmt w:val="bullet"/>
      <w:lvlText w:val="•"/>
      <w:lvlJc w:val="left"/>
      <w:pPr>
        <w:ind w:left="2592" w:hanging="709"/>
      </w:pPr>
      <w:rPr>
        <w:rFonts w:hint="default"/>
        <w:lang w:val="ru-RU" w:eastAsia="en-US" w:bidi="ar-SA"/>
      </w:rPr>
    </w:lvl>
    <w:lvl w:ilvl="4" w:tplc="6962446E">
      <w:numFmt w:val="bullet"/>
      <w:lvlText w:val="•"/>
      <w:lvlJc w:val="left"/>
      <w:pPr>
        <w:ind w:left="3416" w:hanging="709"/>
      </w:pPr>
      <w:rPr>
        <w:rFonts w:hint="default"/>
        <w:lang w:val="ru-RU" w:eastAsia="en-US" w:bidi="ar-SA"/>
      </w:rPr>
    </w:lvl>
    <w:lvl w:ilvl="5" w:tplc="A01A6F8A">
      <w:numFmt w:val="bullet"/>
      <w:lvlText w:val="•"/>
      <w:lvlJc w:val="left"/>
      <w:pPr>
        <w:ind w:left="4240" w:hanging="709"/>
      </w:pPr>
      <w:rPr>
        <w:rFonts w:hint="default"/>
        <w:lang w:val="ru-RU" w:eastAsia="en-US" w:bidi="ar-SA"/>
      </w:rPr>
    </w:lvl>
    <w:lvl w:ilvl="6" w:tplc="A28EB3B8">
      <w:numFmt w:val="bullet"/>
      <w:lvlText w:val="•"/>
      <w:lvlJc w:val="left"/>
      <w:pPr>
        <w:ind w:left="5064" w:hanging="709"/>
      </w:pPr>
      <w:rPr>
        <w:rFonts w:hint="default"/>
        <w:lang w:val="ru-RU" w:eastAsia="en-US" w:bidi="ar-SA"/>
      </w:rPr>
    </w:lvl>
    <w:lvl w:ilvl="7" w:tplc="500C4C7A">
      <w:numFmt w:val="bullet"/>
      <w:lvlText w:val="•"/>
      <w:lvlJc w:val="left"/>
      <w:pPr>
        <w:ind w:left="5888" w:hanging="709"/>
      </w:pPr>
      <w:rPr>
        <w:rFonts w:hint="default"/>
        <w:lang w:val="ru-RU" w:eastAsia="en-US" w:bidi="ar-SA"/>
      </w:rPr>
    </w:lvl>
    <w:lvl w:ilvl="8" w:tplc="6A047E22">
      <w:numFmt w:val="bullet"/>
      <w:lvlText w:val="•"/>
      <w:lvlJc w:val="left"/>
      <w:pPr>
        <w:ind w:left="6712" w:hanging="709"/>
      </w:pPr>
      <w:rPr>
        <w:rFonts w:hint="default"/>
        <w:lang w:val="ru-RU" w:eastAsia="en-US" w:bidi="ar-SA"/>
      </w:rPr>
    </w:lvl>
  </w:abstractNum>
  <w:abstractNum w:abstractNumId="37">
    <w:nsid w:val="5DAD0C56"/>
    <w:multiLevelType w:val="multilevel"/>
    <w:tmpl w:val="F5C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6A6371"/>
    <w:multiLevelType w:val="hybridMultilevel"/>
    <w:tmpl w:val="748C8010"/>
    <w:lvl w:ilvl="0" w:tplc="8A848E08">
      <w:start w:val="1"/>
      <w:numFmt w:val="decimal"/>
      <w:lvlText w:val="%1"/>
      <w:lvlJc w:val="left"/>
      <w:pPr>
        <w:ind w:left="2468" w:hanging="569"/>
      </w:pPr>
      <w:rPr>
        <w:rFonts w:hint="default"/>
        <w:lang w:val="ru-RU" w:eastAsia="en-US" w:bidi="ar-SA"/>
      </w:rPr>
    </w:lvl>
    <w:lvl w:ilvl="1" w:tplc="49AA5918">
      <w:numFmt w:val="none"/>
      <w:lvlText w:val=""/>
      <w:lvlJc w:val="left"/>
      <w:pPr>
        <w:tabs>
          <w:tab w:val="num" w:pos="360"/>
        </w:tabs>
      </w:pPr>
    </w:lvl>
    <w:lvl w:ilvl="2" w:tplc="587CE0D2">
      <w:numFmt w:val="bullet"/>
      <w:lvlText w:val="•"/>
      <w:lvlJc w:val="left"/>
      <w:pPr>
        <w:ind w:left="4258" w:hanging="569"/>
      </w:pPr>
      <w:rPr>
        <w:rFonts w:hint="default"/>
        <w:lang w:val="ru-RU" w:eastAsia="en-US" w:bidi="ar-SA"/>
      </w:rPr>
    </w:lvl>
    <w:lvl w:ilvl="3" w:tplc="6F1E5350">
      <w:numFmt w:val="bullet"/>
      <w:lvlText w:val="•"/>
      <w:lvlJc w:val="left"/>
      <w:pPr>
        <w:ind w:left="5157" w:hanging="569"/>
      </w:pPr>
      <w:rPr>
        <w:rFonts w:hint="default"/>
        <w:lang w:val="ru-RU" w:eastAsia="en-US" w:bidi="ar-SA"/>
      </w:rPr>
    </w:lvl>
    <w:lvl w:ilvl="4" w:tplc="769E04DA">
      <w:numFmt w:val="bullet"/>
      <w:lvlText w:val="•"/>
      <w:lvlJc w:val="left"/>
      <w:pPr>
        <w:ind w:left="6056" w:hanging="569"/>
      </w:pPr>
      <w:rPr>
        <w:rFonts w:hint="default"/>
        <w:lang w:val="ru-RU" w:eastAsia="en-US" w:bidi="ar-SA"/>
      </w:rPr>
    </w:lvl>
    <w:lvl w:ilvl="5" w:tplc="60A29A7E">
      <w:numFmt w:val="bullet"/>
      <w:lvlText w:val="•"/>
      <w:lvlJc w:val="left"/>
      <w:pPr>
        <w:ind w:left="6955" w:hanging="569"/>
      </w:pPr>
      <w:rPr>
        <w:rFonts w:hint="default"/>
        <w:lang w:val="ru-RU" w:eastAsia="en-US" w:bidi="ar-SA"/>
      </w:rPr>
    </w:lvl>
    <w:lvl w:ilvl="6" w:tplc="3E5E13FA">
      <w:numFmt w:val="bullet"/>
      <w:lvlText w:val="•"/>
      <w:lvlJc w:val="left"/>
      <w:pPr>
        <w:ind w:left="7854" w:hanging="569"/>
      </w:pPr>
      <w:rPr>
        <w:rFonts w:hint="default"/>
        <w:lang w:val="ru-RU" w:eastAsia="en-US" w:bidi="ar-SA"/>
      </w:rPr>
    </w:lvl>
    <w:lvl w:ilvl="7" w:tplc="B446614A">
      <w:numFmt w:val="bullet"/>
      <w:lvlText w:val="•"/>
      <w:lvlJc w:val="left"/>
      <w:pPr>
        <w:ind w:left="8753" w:hanging="569"/>
      </w:pPr>
      <w:rPr>
        <w:rFonts w:hint="default"/>
        <w:lang w:val="ru-RU" w:eastAsia="en-US" w:bidi="ar-SA"/>
      </w:rPr>
    </w:lvl>
    <w:lvl w:ilvl="8" w:tplc="B88C5AF0">
      <w:numFmt w:val="bullet"/>
      <w:lvlText w:val="•"/>
      <w:lvlJc w:val="left"/>
      <w:pPr>
        <w:ind w:left="9652" w:hanging="569"/>
      </w:pPr>
      <w:rPr>
        <w:rFonts w:hint="default"/>
        <w:lang w:val="ru-RU" w:eastAsia="en-US" w:bidi="ar-SA"/>
      </w:rPr>
    </w:lvl>
  </w:abstractNum>
  <w:abstractNum w:abstractNumId="39">
    <w:nsid w:val="61C921EB"/>
    <w:multiLevelType w:val="hybridMultilevel"/>
    <w:tmpl w:val="DAFC871C"/>
    <w:lvl w:ilvl="0" w:tplc="DA545A22">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495467DC">
      <w:numFmt w:val="bullet"/>
      <w:lvlText w:val="•"/>
      <w:lvlJc w:val="left"/>
      <w:pPr>
        <w:ind w:left="1015" w:hanging="140"/>
      </w:pPr>
      <w:rPr>
        <w:rFonts w:hint="default"/>
        <w:lang w:val="ru-RU" w:eastAsia="en-US" w:bidi="ar-SA"/>
      </w:rPr>
    </w:lvl>
    <w:lvl w:ilvl="2" w:tplc="C18A47A2">
      <w:numFmt w:val="bullet"/>
      <w:lvlText w:val="•"/>
      <w:lvlJc w:val="left"/>
      <w:pPr>
        <w:ind w:left="1930" w:hanging="140"/>
      </w:pPr>
      <w:rPr>
        <w:rFonts w:hint="default"/>
        <w:lang w:val="ru-RU" w:eastAsia="en-US" w:bidi="ar-SA"/>
      </w:rPr>
    </w:lvl>
    <w:lvl w:ilvl="3" w:tplc="A92EE7E6">
      <w:numFmt w:val="bullet"/>
      <w:lvlText w:val="•"/>
      <w:lvlJc w:val="left"/>
      <w:pPr>
        <w:ind w:left="2846" w:hanging="140"/>
      </w:pPr>
      <w:rPr>
        <w:rFonts w:hint="default"/>
        <w:lang w:val="ru-RU" w:eastAsia="en-US" w:bidi="ar-SA"/>
      </w:rPr>
    </w:lvl>
    <w:lvl w:ilvl="4" w:tplc="F948F230">
      <w:numFmt w:val="bullet"/>
      <w:lvlText w:val="•"/>
      <w:lvlJc w:val="left"/>
      <w:pPr>
        <w:ind w:left="3761" w:hanging="140"/>
      </w:pPr>
      <w:rPr>
        <w:rFonts w:hint="default"/>
        <w:lang w:val="ru-RU" w:eastAsia="en-US" w:bidi="ar-SA"/>
      </w:rPr>
    </w:lvl>
    <w:lvl w:ilvl="5" w:tplc="C0365914">
      <w:numFmt w:val="bullet"/>
      <w:lvlText w:val="•"/>
      <w:lvlJc w:val="left"/>
      <w:pPr>
        <w:ind w:left="4677" w:hanging="140"/>
      </w:pPr>
      <w:rPr>
        <w:rFonts w:hint="default"/>
        <w:lang w:val="ru-RU" w:eastAsia="en-US" w:bidi="ar-SA"/>
      </w:rPr>
    </w:lvl>
    <w:lvl w:ilvl="6" w:tplc="E7D0D780">
      <w:numFmt w:val="bullet"/>
      <w:lvlText w:val="•"/>
      <w:lvlJc w:val="left"/>
      <w:pPr>
        <w:ind w:left="5592" w:hanging="140"/>
      </w:pPr>
      <w:rPr>
        <w:rFonts w:hint="default"/>
        <w:lang w:val="ru-RU" w:eastAsia="en-US" w:bidi="ar-SA"/>
      </w:rPr>
    </w:lvl>
    <w:lvl w:ilvl="7" w:tplc="04ACB9FC">
      <w:numFmt w:val="bullet"/>
      <w:lvlText w:val="•"/>
      <w:lvlJc w:val="left"/>
      <w:pPr>
        <w:ind w:left="6507" w:hanging="140"/>
      </w:pPr>
      <w:rPr>
        <w:rFonts w:hint="default"/>
        <w:lang w:val="ru-RU" w:eastAsia="en-US" w:bidi="ar-SA"/>
      </w:rPr>
    </w:lvl>
    <w:lvl w:ilvl="8" w:tplc="A824FBB0">
      <w:numFmt w:val="bullet"/>
      <w:lvlText w:val="•"/>
      <w:lvlJc w:val="left"/>
      <w:pPr>
        <w:ind w:left="7423" w:hanging="140"/>
      </w:pPr>
      <w:rPr>
        <w:rFonts w:hint="default"/>
        <w:lang w:val="ru-RU" w:eastAsia="en-US" w:bidi="ar-SA"/>
      </w:rPr>
    </w:lvl>
  </w:abstractNum>
  <w:abstractNum w:abstractNumId="40">
    <w:nsid w:val="67655F6D"/>
    <w:multiLevelType w:val="multilevel"/>
    <w:tmpl w:val="2A9A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CD527E"/>
    <w:multiLevelType w:val="multilevel"/>
    <w:tmpl w:val="E59415D6"/>
    <w:lvl w:ilvl="0">
      <w:start w:val="1"/>
      <w:numFmt w:val="decimal"/>
      <w:lvlText w:val="%1."/>
      <w:lvlJc w:val="left"/>
      <w:pPr>
        <w:ind w:hanging="360"/>
      </w:pPr>
      <w:rPr>
        <w:rFonts w:cs="Times New Roman"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2">
    <w:nsid w:val="6B880211"/>
    <w:multiLevelType w:val="hybridMultilevel"/>
    <w:tmpl w:val="EE02472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6206BD"/>
    <w:multiLevelType w:val="hybridMultilevel"/>
    <w:tmpl w:val="7624D0F4"/>
    <w:lvl w:ilvl="0" w:tplc="D152C6DE">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ECDE81C0">
      <w:numFmt w:val="bullet"/>
      <w:lvlText w:val="•"/>
      <w:lvlJc w:val="left"/>
      <w:pPr>
        <w:ind w:left="741" w:hanging="140"/>
      </w:pPr>
      <w:rPr>
        <w:rFonts w:hint="default"/>
        <w:lang w:val="ru-RU" w:eastAsia="en-US" w:bidi="ar-SA"/>
      </w:rPr>
    </w:lvl>
    <w:lvl w:ilvl="2" w:tplc="41DC1D28">
      <w:numFmt w:val="bullet"/>
      <w:lvlText w:val="•"/>
      <w:lvlJc w:val="left"/>
      <w:pPr>
        <w:ind w:left="1382" w:hanging="140"/>
      </w:pPr>
      <w:rPr>
        <w:rFonts w:hint="default"/>
        <w:lang w:val="ru-RU" w:eastAsia="en-US" w:bidi="ar-SA"/>
      </w:rPr>
    </w:lvl>
    <w:lvl w:ilvl="3" w:tplc="CA129CAA">
      <w:numFmt w:val="bullet"/>
      <w:lvlText w:val="•"/>
      <w:lvlJc w:val="left"/>
      <w:pPr>
        <w:ind w:left="2023" w:hanging="140"/>
      </w:pPr>
      <w:rPr>
        <w:rFonts w:hint="default"/>
        <w:lang w:val="ru-RU" w:eastAsia="en-US" w:bidi="ar-SA"/>
      </w:rPr>
    </w:lvl>
    <w:lvl w:ilvl="4" w:tplc="BA748150">
      <w:numFmt w:val="bullet"/>
      <w:lvlText w:val="•"/>
      <w:lvlJc w:val="left"/>
      <w:pPr>
        <w:ind w:left="2664" w:hanging="140"/>
      </w:pPr>
      <w:rPr>
        <w:rFonts w:hint="default"/>
        <w:lang w:val="ru-RU" w:eastAsia="en-US" w:bidi="ar-SA"/>
      </w:rPr>
    </w:lvl>
    <w:lvl w:ilvl="5" w:tplc="741CC778">
      <w:numFmt w:val="bullet"/>
      <w:lvlText w:val="•"/>
      <w:lvlJc w:val="left"/>
      <w:pPr>
        <w:ind w:left="3306" w:hanging="140"/>
      </w:pPr>
      <w:rPr>
        <w:rFonts w:hint="default"/>
        <w:lang w:val="ru-RU" w:eastAsia="en-US" w:bidi="ar-SA"/>
      </w:rPr>
    </w:lvl>
    <w:lvl w:ilvl="6" w:tplc="E60630AE">
      <w:numFmt w:val="bullet"/>
      <w:lvlText w:val="•"/>
      <w:lvlJc w:val="left"/>
      <w:pPr>
        <w:ind w:left="3947" w:hanging="140"/>
      </w:pPr>
      <w:rPr>
        <w:rFonts w:hint="default"/>
        <w:lang w:val="ru-RU" w:eastAsia="en-US" w:bidi="ar-SA"/>
      </w:rPr>
    </w:lvl>
    <w:lvl w:ilvl="7" w:tplc="CA3CE73C">
      <w:numFmt w:val="bullet"/>
      <w:lvlText w:val="•"/>
      <w:lvlJc w:val="left"/>
      <w:pPr>
        <w:ind w:left="4588" w:hanging="140"/>
      </w:pPr>
      <w:rPr>
        <w:rFonts w:hint="default"/>
        <w:lang w:val="ru-RU" w:eastAsia="en-US" w:bidi="ar-SA"/>
      </w:rPr>
    </w:lvl>
    <w:lvl w:ilvl="8" w:tplc="80E2C99E">
      <w:numFmt w:val="bullet"/>
      <w:lvlText w:val="•"/>
      <w:lvlJc w:val="left"/>
      <w:pPr>
        <w:ind w:left="5229" w:hanging="140"/>
      </w:pPr>
      <w:rPr>
        <w:rFonts w:hint="default"/>
        <w:lang w:val="ru-RU" w:eastAsia="en-US" w:bidi="ar-SA"/>
      </w:rPr>
    </w:lvl>
  </w:abstractNum>
  <w:abstractNum w:abstractNumId="44">
    <w:nsid w:val="6FB42033"/>
    <w:multiLevelType w:val="multilevel"/>
    <w:tmpl w:val="F76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71689B"/>
    <w:multiLevelType w:val="hybridMultilevel"/>
    <w:tmpl w:val="9BE0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121F05"/>
    <w:multiLevelType w:val="hybridMultilevel"/>
    <w:tmpl w:val="54664E8C"/>
    <w:lvl w:ilvl="0" w:tplc="BCA20FF6">
      <w:numFmt w:val="bullet"/>
      <w:lvlText w:val="-"/>
      <w:lvlJc w:val="left"/>
      <w:pPr>
        <w:ind w:left="250" w:hanging="564"/>
      </w:pPr>
      <w:rPr>
        <w:rFonts w:ascii="Times New Roman" w:eastAsia="Times New Roman" w:hAnsi="Times New Roman" w:cs="Times New Roman" w:hint="default"/>
        <w:w w:val="97"/>
        <w:sz w:val="24"/>
        <w:szCs w:val="24"/>
        <w:lang w:val="ru-RU" w:eastAsia="en-US" w:bidi="ar-SA"/>
      </w:rPr>
    </w:lvl>
    <w:lvl w:ilvl="1" w:tplc="CDA02156">
      <w:numFmt w:val="bullet"/>
      <w:lvlText w:val="•"/>
      <w:lvlJc w:val="left"/>
      <w:pPr>
        <w:ind w:left="1379" w:hanging="564"/>
      </w:pPr>
      <w:rPr>
        <w:rFonts w:hint="default"/>
        <w:lang w:val="ru-RU" w:eastAsia="en-US" w:bidi="ar-SA"/>
      </w:rPr>
    </w:lvl>
    <w:lvl w:ilvl="2" w:tplc="5360F2D4">
      <w:numFmt w:val="bullet"/>
      <w:lvlText w:val="•"/>
      <w:lvlJc w:val="left"/>
      <w:pPr>
        <w:ind w:left="2498" w:hanging="564"/>
      </w:pPr>
      <w:rPr>
        <w:rFonts w:hint="default"/>
        <w:lang w:val="ru-RU" w:eastAsia="en-US" w:bidi="ar-SA"/>
      </w:rPr>
    </w:lvl>
    <w:lvl w:ilvl="3" w:tplc="3154E7DA">
      <w:numFmt w:val="bullet"/>
      <w:lvlText w:val="•"/>
      <w:lvlJc w:val="left"/>
      <w:pPr>
        <w:ind w:left="3617" w:hanging="564"/>
      </w:pPr>
      <w:rPr>
        <w:rFonts w:hint="default"/>
        <w:lang w:val="ru-RU" w:eastAsia="en-US" w:bidi="ar-SA"/>
      </w:rPr>
    </w:lvl>
    <w:lvl w:ilvl="4" w:tplc="40D0F7F0">
      <w:numFmt w:val="bullet"/>
      <w:lvlText w:val="•"/>
      <w:lvlJc w:val="left"/>
      <w:pPr>
        <w:ind w:left="4736" w:hanging="564"/>
      </w:pPr>
      <w:rPr>
        <w:rFonts w:hint="default"/>
        <w:lang w:val="ru-RU" w:eastAsia="en-US" w:bidi="ar-SA"/>
      </w:rPr>
    </w:lvl>
    <w:lvl w:ilvl="5" w:tplc="39108134">
      <w:numFmt w:val="bullet"/>
      <w:lvlText w:val="•"/>
      <w:lvlJc w:val="left"/>
      <w:pPr>
        <w:ind w:left="5855" w:hanging="564"/>
      </w:pPr>
      <w:rPr>
        <w:rFonts w:hint="default"/>
        <w:lang w:val="ru-RU" w:eastAsia="en-US" w:bidi="ar-SA"/>
      </w:rPr>
    </w:lvl>
    <w:lvl w:ilvl="6" w:tplc="3158751A">
      <w:numFmt w:val="bullet"/>
      <w:lvlText w:val="•"/>
      <w:lvlJc w:val="left"/>
      <w:pPr>
        <w:ind w:left="6974" w:hanging="564"/>
      </w:pPr>
      <w:rPr>
        <w:rFonts w:hint="default"/>
        <w:lang w:val="ru-RU" w:eastAsia="en-US" w:bidi="ar-SA"/>
      </w:rPr>
    </w:lvl>
    <w:lvl w:ilvl="7" w:tplc="CB368F2E">
      <w:numFmt w:val="bullet"/>
      <w:lvlText w:val="•"/>
      <w:lvlJc w:val="left"/>
      <w:pPr>
        <w:ind w:left="8093" w:hanging="564"/>
      </w:pPr>
      <w:rPr>
        <w:rFonts w:hint="default"/>
        <w:lang w:val="ru-RU" w:eastAsia="en-US" w:bidi="ar-SA"/>
      </w:rPr>
    </w:lvl>
    <w:lvl w:ilvl="8" w:tplc="6890EC98">
      <w:numFmt w:val="bullet"/>
      <w:lvlText w:val="•"/>
      <w:lvlJc w:val="left"/>
      <w:pPr>
        <w:ind w:left="9212" w:hanging="564"/>
      </w:pPr>
      <w:rPr>
        <w:rFonts w:hint="default"/>
        <w:lang w:val="ru-RU" w:eastAsia="en-US" w:bidi="ar-SA"/>
      </w:rPr>
    </w:lvl>
  </w:abstractNum>
  <w:abstractNum w:abstractNumId="47">
    <w:nsid w:val="745C40AF"/>
    <w:multiLevelType w:val="multilevel"/>
    <w:tmpl w:val="7E8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7E9B5C08"/>
    <w:multiLevelType w:val="multilevel"/>
    <w:tmpl w:val="EB6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5"/>
  </w:num>
  <w:num w:numId="3">
    <w:abstractNumId w:val="0"/>
  </w:num>
  <w:num w:numId="4">
    <w:abstractNumId w:val="1"/>
  </w:num>
  <w:num w:numId="5">
    <w:abstractNumId w:val="11"/>
  </w:num>
  <w:num w:numId="6">
    <w:abstractNumId w:val="9"/>
  </w:num>
  <w:num w:numId="7">
    <w:abstractNumId w:val="28"/>
  </w:num>
  <w:num w:numId="8">
    <w:abstractNumId w:val="43"/>
  </w:num>
  <w:num w:numId="9">
    <w:abstractNumId w:val="27"/>
  </w:num>
  <w:num w:numId="10">
    <w:abstractNumId w:val="25"/>
  </w:num>
  <w:num w:numId="11">
    <w:abstractNumId w:val="39"/>
  </w:num>
  <w:num w:numId="12">
    <w:abstractNumId w:val="29"/>
  </w:num>
  <w:num w:numId="13">
    <w:abstractNumId w:val="14"/>
  </w:num>
  <w:num w:numId="14">
    <w:abstractNumId w:val="21"/>
  </w:num>
  <w:num w:numId="15">
    <w:abstractNumId w:val="19"/>
  </w:num>
  <w:num w:numId="16">
    <w:abstractNumId w:val="13"/>
  </w:num>
  <w:num w:numId="17">
    <w:abstractNumId w:val="48"/>
  </w:num>
  <w:num w:numId="18">
    <w:abstractNumId w:val="3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7"/>
  </w:num>
  <w:num w:numId="26">
    <w:abstractNumId w:val="46"/>
  </w:num>
  <w:num w:numId="27">
    <w:abstractNumId w:val="36"/>
  </w:num>
  <w:num w:numId="28">
    <w:abstractNumId w:val="23"/>
  </w:num>
  <w:num w:numId="29">
    <w:abstractNumId w:val="24"/>
  </w:num>
  <w:num w:numId="30">
    <w:abstractNumId w:val="26"/>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6"/>
  </w:num>
  <w:num w:numId="35">
    <w:abstractNumId w:val="20"/>
  </w:num>
  <w:num w:numId="36">
    <w:abstractNumId w:val="34"/>
  </w:num>
  <w:num w:numId="37">
    <w:abstractNumId w:val="44"/>
  </w:num>
  <w:num w:numId="38">
    <w:abstractNumId w:val="22"/>
  </w:num>
  <w:num w:numId="39">
    <w:abstractNumId w:val="31"/>
  </w:num>
  <w:num w:numId="40">
    <w:abstractNumId w:val="10"/>
  </w:num>
  <w:num w:numId="41">
    <w:abstractNumId w:val="30"/>
  </w:num>
  <w:num w:numId="42">
    <w:abstractNumId w:val="37"/>
  </w:num>
  <w:num w:numId="43">
    <w:abstractNumId w:val="33"/>
  </w:num>
  <w:num w:numId="44">
    <w:abstractNumId w:val="49"/>
  </w:num>
  <w:num w:numId="45">
    <w:abstractNumId w:val="47"/>
  </w:num>
  <w:num w:numId="46">
    <w:abstractNumId w:val="32"/>
  </w:num>
  <w:num w:numId="47">
    <w:abstractNumId w:val="18"/>
  </w:num>
  <w:num w:numId="48">
    <w:abstractNumId w:val="1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5B08"/>
    <w:rsid w:val="00026C3C"/>
    <w:rsid w:val="000B29B2"/>
    <w:rsid w:val="000B6808"/>
    <w:rsid w:val="000E345A"/>
    <w:rsid w:val="000E6EAA"/>
    <w:rsid w:val="00106F9B"/>
    <w:rsid w:val="00127803"/>
    <w:rsid w:val="00173996"/>
    <w:rsid w:val="00190240"/>
    <w:rsid w:val="001B2AAC"/>
    <w:rsid w:val="001B769B"/>
    <w:rsid w:val="001E15F6"/>
    <w:rsid w:val="001E3F28"/>
    <w:rsid w:val="001F1BDD"/>
    <w:rsid w:val="0023241D"/>
    <w:rsid w:val="00237058"/>
    <w:rsid w:val="00243F78"/>
    <w:rsid w:val="00260103"/>
    <w:rsid w:val="00272E2F"/>
    <w:rsid w:val="00283487"/>
    <w:rsid w:val="002B6972"/>
    <w:rsid w:val="002C1D40"/>
    <w:rsid w:val="002C29F0"/>
    <w:rsid w:val="002C5786"/>
    <w:rsid w:val="002D13B6"/>
    <w:rsid w:val="0032791C"/>
    <w:rsid w:val="00334AE7"/>
    <w:rsid w:val="00355936"/>
    <w:rsid w:val="00372310"/>
    <w:rsid w:val="00394243"/>
    <w:rsid w:val="003A27C5"/>
    <w:rsid w:val="003B21E6"/>
    <w:rsid w:val="003D0383"/>
    <w:rsid w:val="003D623F"/>
    <w:rsid w:val="003E1530"/>
    <w:rsid w:val="003F0EB7"/>
    <w:rsid w:val="003F7803"/>
    <w:rsid w:val="00405184"/>
    <w:rsid w:val="0040766A"/>
    <w:rsid w:val="004203F5"/>
    <w:rsid w:val="00477700"/>
    <w:rsid w:val="00483BC9"/>
    <w:rsid w:val="004F2AC3"/>
    <w:rsid w:val="004F2C85"/>
    <w:rsid w:val="004F5429"/>
    <w:rsid w:val="00516DB2"/>
    <w:rsid w:val="0053485A"/>
    <w:rsid w:val="00544590"/>
    <w:rsid w:val="00554B0D"/>
    <w:rsid w:val="005712CD"/>
    <w:rsid w:val="00571B2C"/>
    <w:rsid w:val="00593284"/>
    <w:rsid w:val="005B1776"/>
    <w:rsid w:val="005B6525"/>
    <w:rsid w:val="005B6B86"/>
    <w:rsid w:val="005F68E6"/>
    <w:rsid w:val="00606CB2"/>
    <w:rsid w:val="00633D1E"/>
    <w:rsid w:val="00637FA0"/>
    <w:rsid w:val="00675CAE"/>
    <w:rsid w:val="006B1C46"/>
    <w:rsid w:val="006C61E0"/>
    <w:rsid w:val="006D5D11"/>
    <w:rsid w:val="006E1C52"/>
    <w:rsid w:val="007466F3"/>
    <w:rsid w:val="00756984"/>
    <w:rsid w:val="007A321E"/>
    <w:rsid w:val="007B0EB9"/>
    <w:rsid w:val="007C6379"/>
    <w:rsid w:val="007F0B32"/>
    <w:rsid w:val="0082556A"/>
    <w:rsid w:val="00863C1D"/>
    <w:rsid w:val="00872D76"/>
    <w:rsid w:val="00895CBC"/>
    <w:rsid w:val="008D06DD"/>
    <w:rsid w:val="008E3F27"/>
    <w:rsid w:val="008F44A8"/>
    <w:rsid w:val="00914795"/>
    <w:rsid w:val="00973296"/>
    <w:rsid w:val="009A1553"/>
    <w:rsid w:val="009A3CFA"/>
    <w:rsid w:val="009B77ED"/>
    <w:rsid w:val="009D364A"/>
    <w:rsid w:val="009E6975"/>
    <w:rsid w:val="00A27896"/>
    <w:rsid w:val="00A71189"/>
    <w:rsid w:val="00A7453F"/>
    <w:rsid w:val="00AB6CD5"/>
    <w:rsid w:val="00AC5DBB"/>
    <w:rsid w:val="00AE6326"/>
    <w:rsid w:val="00AF1B10"/>
    <w:rsid w:val="00B25C22"/>
    <w:rsid w:val="00B34D16"/>
    <w:rsid w:val="00B66731"/>
    <w:rsid w:val="00B8028F"/>
    <w:rsid w:val="00B912EE"/>
    <w:rsid w:val="00BD4959"/>
    <w:rsid w:val="00BF6570"/>
    <w:rsid w:val="00C32334"/>
    <w:rsid w:val="00C673C9"/>
    <w:rsid w:val="00C72A96"/>
    <w:rsid w:val="00D249EB"/>
    <w:rsid w:val="00D41BD9"/>
    <w:rsid w:val="00D44BE7"/>
    <w:rsid w:val="00D57CF2"/>
    <w:rsid w:val="00D85410"/>
    <w:rsid w:val="00DC04BD"/>
    <w:rsid w:val="00DD07D6"/>
    <w:rsid w:val="00DD188C"/>
    <w:rsid w:val="00E020F2"/>
    <w:rsid w:val="00E52EDA"/>
    <w:rsid w:val="00E75B08"/>
    <w:rsid w:val="00EB0D37"/>
    <w:rsid w:val="00EB3B5D"/>
    <w:rsid w:val="00EE7DA2"/>
    <w:rsid w:val="00F03B8D"/>
    <w:rsid w:val="00F523C6"/>
    <w:rsid w:val="00F92A95"/>
    <w:rsid w:val="00FB3251"/>
    <w:rsid w:val="00FC6289"/>
    <w:rsid w:val="00FE2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B5D"/>
  </w:style>
  <w:style w:type="paragraph" w:styleId="1">
    <w:name w:val="heading 1"/>
    <w:basedOn w:val="a"/>
    <w:link w:val="10"/>
    <w:uiPriority w:val="9"/>
    <w:qFormat/>
    <w:rsid w:val="00D44B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44BE7"/>
    <w:pPr>
      <w:keepNext/>
      <w:keepLines/>
      <w:spacing w:before="360" w:after="80"/>
      <w:outlineLvl w:val="1"/>
    </w:pPr>
    <w:rPr>
      <w:rFonts w:ascii="Calibri" w:eastAsia="Times New Roman" w:hAnsi="Calibri" w:cs="Calibri"/>
      <w:b/>
      <w:sz w:val="36"/>
      <w:szCs w:val="36"/>
    </w:rPr>
  </w:style>
  <w:style w:type="paragraph" w:styleId="3">
    <w:name w:val="heading 3"/>
    <w:basedOn w:val="a"/>
    <w:next w:val="a"/>
    <w:link w:val="30"/>
    <w:uiPriority w:val="9"/>
    <w:semiHidden/>
    <w:unhideWhenUsed/>
    <w:qFormat/>
    <w:rsid w:val="00D44BE7"/>
    <w:pPr>
      <w:keepNext/>
      <w:keepLines/>
      <w:spacing w:before="280" w:after="80"/>
      <w:outlineLvl w:val="2"/>
    </w:pPr>
    <w:rPr>
      <w:rFonts w:ascii="Calibri" w:eastAsia="Times New Roman" w:hAnsi="Calibri" w:cs="Calibri"/>
      <w:b/>
      <w:sz w:val="28"/>
      <w:szCs w:val="28"/>
    </w:rPr>
  </w:style>
  <w:style w:type="paragraph" w:styleId="4">
    <w:name w:val="heading 4"/>
    <w:basedOn w:val="a"/>
    <w:next w:val="a"/>
    <w:link w:val="40"/>
    <w:uiPriority w:val="9"/>
    <w:semiHidden/>
    <w:unhideWhenUsed/>
    <w:qFormat/>
    <w:rsid w:val="00D44BE7"/>
    <w:pPr>
      <w:keepNext/>
      <w:keepLines/>
      <w:spacing w:before="240" w:after="40"/>
      <w:outlineLvl w:val="3"/>
    </w:pPr>
    <w:rPr>
      <w:rFonts w:ascii="Calibri" w:eastAsia="Times New Roman" w:hAnsi="Calibri" w:cs="Calibri"/>
      <w:b/>
      <w:sz w:val="24"/>
      <w:szCs w:val="24"/>
    </w:rPr>
  </w:style>
  <w:style w:type="paragraph" w:styleId="5">
    <w:name w:val="heading 5"/>
    <w:basedOn w:val="a"/>
    <w:next w:val="a"/>
    <w:link w:val="50"/>
    <w:uiPriority w:val="9"/>
    <w:semiHidden/>
    <w:unhideWhenUsed/>
    <w:qFormat/>
    <w:rsid w:val="00D44BE7"/>
    <w:pPr>
      <w:keepNext/>
      <w:keepLines/>
      <w:spacing w:before="220" w:after="40"/>
      <w:outlineLvl w:val="4"/>
    </w:pPr>
    <w:rPr>
      <w:rFonts w:ascii="Calibri" w:eastAsia="Times New Roman" w:hAnsi="Calibri" w:cs="Calibri"/>
      <w:b/>
    </w:rPr>
  </w:style>
  <w:style w:type="paragraph" w:styleId="6">
    <w:name w:val="heading 6"/>
    <w:basedOn w:val="a"/>
    <w:next w:val="a"/>
    <w:link w:val="60"/>
    <w:uiPriority w:val="9"/>
    <w:semiHidden/>
    <w:unhideWhenUsed/>
    <w:qFormat/>
    <w:rsid w:val="00D44BE7"/>
    <w:pPr>
      <w:keepNext/>
      <w:keepLines/>
      <w:spacing w:before="200" w:after="40"/>
      <w:outlineLvl w:val="5"/>
    </w:pPr>
    <w:rPr>
      <w:rFonts w:ascii="Calibri" w:eastAsia="Times New Roman" w:hAnsi="Calibri" w:cs="Calibri"/>
      <w:b/>
      <w:sz w:val="20"/>
      <w:szCs w:val="20"/>
    </w:rPr>
  </w:style>
  <w:style w:type="paragraph" w:styleId="9">
    <w:name w:val="heading 9"/>
    <w:basedOn w:val="a"/>
    <w:next w:val="a"/>
    <w:link w:val="90"/>
    <w:uiPriority w:val="9"/>
    <w:semiHidden/>
    <w:unhideWhenUsed/>
    <w:qFormat/>
    <w:rsid w:val="005712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E75B08"/>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E75B08"/>
    <w:rPr>
      <w:rFonts w:ascii="Times New Roman" w:eastAsia="Times New Roman" w:hAnsi="Times New Roman" w:cs="Times New Roman"/>
      <w:sz w:val="24"/>
      <w:szCs w:val="24"/>
    </w:rPr>
  </w:style>
  <w:style w:type="table" w:styleId="a5">
    <w:name w:val="Table Grid"/>
    <w:basedOn w:val="a1"/>
    <w:uiPriority w:val="39"/>
    <w:rsid w:val="00D44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D44BE7"/>
    <w:pPr>
      <w:ind w:left="720"/>
      <w:contextualSpacing/>
    </w:pPr>
  </w:style>
  <w:style w:type="character" w:styleId="a7">
    <w:name w:val="annotation reference"/>
    <w:basedOn w:val="a0"/>
    <w:uiPriority w:val="99"/>
    <w:semiHidden/>
    <w:unhideWhenUsed/>
    <w:rsid w:val="00D44BE7"/>
    <w:rPr>
      <w:rFonts w:cs="Times New Roman"/>
      <w:sz w:val="16"/>
      <w:szCs w:val="16"/>
    </w:rPr>
  </w:style>
  <w:style w:type="paragraph" w:styleId="a8">
    <w:name w:val="Normal (Web)"/>
    <w:basedOn w:val="a"/>
    <w:uiPriority w:val="99"/>
    <w:unhideWhenUsed/>
    <w:rsid w:val="00D44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44BE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44BE7"/>
    <w:rPr>
      <w:rFonts w:ascii="Calibri" w:eastAsia="Times New Roman" w:hAnsi="Calibri" w:cs="Calibri"/>
      <w:b/>
      <w:sz w:val="36"/>
      <w:szCs w:val="36"/>
    </w:rPr>
  </w:style>
  <w:style w:type="character" w:customStyle="1" w:styleId="30">
    <w:name w:val="Заголовок 3 Знак"/>
    <w:basedOn w:val="a0"/>
    <w:link w:val="3"/>
    <w:uiPriority w:val="9"/>
    <w:semiHidden/>
    <w:rsid w:val="00D44BE7"/>
    <w:rPr>
      <w:rFonts w:ascii="Calibri" w:eastAsia="Times New Roman" w:hAnsi="Calibri" w:cs="Calibri"/>
      <w:b/>
      <w:sz w:val="28"/>
      <w:szCs w:val="28"/>
    </w:rPr>
  </w:style>
  <w:style w:type="character" w:customStyle="1" w:styleId="40">
    <w:name w:val="Заголовок 4 Знак"/>
    <w:basedOn w:val="a0"/>
    <w:link w:val="4"/>
    <w:uiPriority w:val="9"/>
    <w:semiHidden/>
    <w:rsid w:val="00D44BE7"/>
    <w:rPr>
      <w:rFonts w:ascii="Calibri" w:eastAsia="Times New Roman" w:hAnsi="Calibri" w:cs="Calibri"/>
      <w:b/>
      <w:sz w:val="24"/>
      <w:szCs w:val="24"/>
    </w:rPr>
  </w:style>
  <w:style w:type="character" w:customStyle="1" w:styleId="50">
    <w:name w:val="Заголовок 5 Знак"/>
    <w:basedOn w:val="a0"/>
    <w:link w:val="5"/>
    <w:uiPriority w:val="9"/>
    <w:semiHidden/>
    <w:rsid w:val="00D44BE7"/>
    <w:rPr>
      <w:rFonts w:ascii="Calibri" w:eastAsia="Times New Roman" w:hAnsi="Calibri" w:cs="Calibri"/>
      <w:b/>
    </w:rPr>
  </w:style>
  <w:style w:type="character" w:customStyle="1" w:styleId="60">
    <w:name w:val="Заголовок 6 Знак"/>
    <w:basedOn w:val="a0"/>
    <w:link w:val="6"/>
    <w:uiPriority w:val="9"/>
    <w:semiHidden/>
    <w:rsid w:val="00D44BE7"/>
    <w:rPr>
      <w:rFonts w:ascii="Calibri" w:eastAsia="Times New Roman" w:hAnsi="Calibri" w:cs="Calibri"/>
      <w:b/>
      <w:sz w:val="20"/>
      <w:szCs w:val="20"/>
    </w:rPr>
  </w:style>
  <w:style w:type="paragraph" w:styleId="a9">
    <w:name w:val="annotation text"/>
    <w:basedOn w:val="a"/>
    <w:link w:val="aa"/>
    <w:uiPriority w:val="99"/>
    <w:unhideWhenUsed/>
    <w:rsid w:val="00D44BE7"/>
    <w:pPr>
      <w:spacing w:line="240" w:lineRule="auto"/>
    </w:pPr>
    <w:rPr>
      <w:rFonts w:eastAsia="Times New Roman"/>
      <w:sz w:val="20"/>
      <w:szCs w:val="20"/>
      <w:lang w:eastAsia="en-US"/>
    </w:rPr>
  </w:style>
  <w:style w:type="character" w:customStyle="1" w:styleId="aa">
    <w:name w:val="Текст примечания Знак"/>
    <w:basedOn w:val="a0"/>
    <w:link w:val="a9"/>
    <w:uiPriority w:val="99"/>
    <w:rsid w:val="00D44BE7"/>
    <w:rPr>
      <w:rFonts w:eastAsia="Times New Roman"/>
      <w:sz w:val="20"/>
      <w:szCs w:val="20"/>
      <w:lang w:eastAsia="en-US"/>
    </w:rPr>
  </w:style>
  <w:style w:type="paragraph" w:styleId="ab">
    <w:name w:val="annotation subject"/>
    <w:basedOn w:val="a9"/>
    <w:next w:val="a9"/>
    <w:link w:val="ac"/>
    <w:uiPriority w:val="99"/>
    <w:semiHidden/>
    <w:unhideWhenUsed/>
    <w:rsid w:val="00D44BE7"/>
    <w:rPr>
      <w:b/>
      <w:bCs/>
    </w:rPr>
  </w:style>
  <w:style w:type="character" w:customStyle="1" w:styleId="ac">
    <w:name w:val="Тема примечания Знак"/>
    <w:basedOn w:val="aa"/>
    <w:link w:val="ab"/>
    <w:uiPriority w:val="99"/>
    <w:semiHidden/>
    <w:rsid w:val="00D44BE7"/>
    <w:rPr>
      <w:b/>
      <w:bCs/>
    </w:rPr>
  </w:style>
  <w:style w:type="paragraph" w:styleId="ad">
    <w:name w:val="Balloon Text"/>
    <w:basedOn w:val="a"/>
    <w:link w:val="ae"/>
    <w:uiPriority w:val="99"/>
    <w:semiHidden/>
    <w:unhideWhenUsed/>
    <w:rsid w:val="00D44BE7"/>
    <w:pPr>
      <w:spacing w:after="0" w:line="240" w:lineRule="auto"/>
    </w:pPr>
    <w:rPr>
      <w:rFonts w:ascii="Tahoma" w:eastAsia="Times New Roman" w:hAnsi="Tahoma" w:cs="Tahoma"/>
      <w:sz w:val="16"/>
      <w:szCs w:val="16"/>
      <w:lang w:eastAsia="en-US"/>
    </w:rPr>
  </w:style>
  <w:style w:type="character" w:customStyle="1" w:styleId="ae">
    <w:name w:val="Текст выноски Знак"/>
    <w:basedOn w:val="a0"/>
    <w:link w:val="ad"/>
    <w:uiPriority w:val="99"/>
    <w:semiHidden/>
    <w:rsid w:val="00D44BE7"/>
    <w:rPr>
      <w:rFonts w:ascii="Tahoma" w:eastAsia="Times New Roman" w:hAnsi="Tahoma" w:cs="Tahoma"/>
      <w:sz w:val="16"/>
      <w:szCs w:val="16"/>
      <w:lang w:eastAsia="en-US"/>
    </w:rPr>
  </w:style>
  <w:style w:type="paragraph" w:styleId="af">
    <w:name w:val="Title"/>
    <w:basedOn w:val="a"/>
    <w:next w:val="a"/>
    <w:link w:val="af0"/>
    <w:uiPriority w:val="10"/>
    <w:qFormat/>
    <w:rsid w:val="00D44BE7"/>
    <w:pPr>
      <w:keepNext/>
      <w:keepLines/>
      <w:spacing w:before="480" w:after="120"/>
    </w:pPr>
    <w:rPr>
      <w:rFonts w:ascii="Calibri" w:eastAsia="Times New Roman" w:hAnsi="Calibri" w:cs="Calibri"/>
      <w:b/>
      <w:sz w:val="72"/>
      <w:szCs w:val="72"/>
    </w:rPr>
  </w:style>
  <w:style w:type="character" w:customStyle="1" w:styleId="af0">
    <w:name w:val="Название Знак"/>
    <w:basedOn w:val="a0"/>
    <w:link w:val="af"/>
    <w:uiPriority w:val="10"/>
    <w:rsid w:val="00D44BE7"/>
    <w:rPr>
      <w:rFonts w:ascii="Calibri" w:eastAsia="Times New Roman" w:hAnsi="Calibri" w:cs="Calibri"/>
      <w:b/>
      <w:sz w:val="72"/>
      <w:szCs w:val="72"/>
    </w:rPr>
  </w:style>
  <w:style w:type="paragraph" w:styleId="af1">
    <w:name w:val="Subtitle"/>
    <w:basedOn w:val="a"/>
    <w:next w:val="a"/>
    <w:link w:val="af2"/>
    <w:uiPriority w:val="11"/>
    <w:qFormat/>
    <w:rsid w:val="00D44BE7"/>
    <w:pPr>
      <w:keepNext/>
      <w:keepLines/>
      <w:spacing w:before="360" w:after="80"/>
    </w:pPr>
    <w:rPr>
      <w:rFonts w:ascii="Georgia" w:eastAsia="Times New Roman" w:hAnsi="Georgia" w:cs="Georgia"/>
      <w:i/>
      <w:color w:val="666666"/>
      <w:sz w:val="48"/>
      <w:szCs w:val="48"/>
    </w:rPr>
  </w:style>
  <w:style w:type="character" w:customStyle="1" w:styleId="af2">
    <w:name w:val="Подзаголовок Знак"/>
    <w:basedOn w:val="a0"/>
    <w:link w:val="af1"/>
    <w:uiPriority w:val="11"/>
    <w:rsid w:val="00D44BE7"/>
    <w:rPr>
      <w:rFonts w:ascii="Georgia" w:eastAsia="Times New Roman" w:hAnsi="Georgia" w:cs="Georgia"/>
      <w:i/>
      <w:color w:val="666666"/>
      <w:sz w:val="48"/>
      <w:szCs w:val="48"/>
    </w:rPr>
  </w:style>
  <w:style w:type="character" w:styleId="af3">
    <w:name w:val="Hyperlink"/>
    <w:basedOn w:val="a0"/>
    <w:uiPriority w:val="99"/>
    <w:unhideWhenUsed/>
    <w:rsid w:val="00D44BE7"/>
    <w:rPr>
      <w:rFonts w:cs="Times New Roman"/>
      <w:color w:val="0000FF" w:themeColor="hyperlink"/>
      <w:u w:val="single"/>
    </w:rPr>
  </w:style>
  <w:style w:type="paragraph" w:styleId="af4">
    <w:name w:val="header"/>
    <w:basedOn w:val="a"/>
    <w:link w:val="af5"/>
    <w:uiPriority w:val="99"/>
    <w:unhideWhenUsed/>
    <w:rsid w:val="00D44BE7"/>
    <w:pPr>
      <w:tabs>
        <w:tab w:val="center" w:pos="4677"/>
        <w:tab w:val="right" w:pos="9355"/>
      </w:tabs>
      <w:spacing w:after="0" w:line="240" w:lineRule="auto"/>
    </w:pPr>
    <w:rPr>
      <w:rFonts w:ascii="Calibri" w:eastAsia="Times New Roman" w:hAnsi="Calibri" w:cs="Calibri"/>
    </w:rPr>
  </w:style>
  <w:style w:type="character" w:customStyle="1" w:styleId="af5">
    <w:name w:val="Верхний колонтитул Знак"/>
    <w:basedOn w:val="a0"/>
    <w:link w:val="af4"/>
    <w:uiPriority w:val="99"/>
    <w:rsid w:val="00D44BE7"/>
    <w:rPr>
      <w:rFonts w:ascii="Calibri" w:eastAsia="Times New Roman" w:hAnsi="Calibri" w:cs="Calibri"/>
    </w:rPr>
  </w:style>
  <w:style w:type="paragraph" w:styleId="af6">
    <w:name w:val="footer"/>
    <w:basedOn w:val="a"/>
    <w:link w:val="af7"/>
    <w:uiPriority w:val="99"/>
    <w:unhideWhenUsed/>
    <w:rsid w:val="00D44BE7"/>
    <w:pPr>
      <w:tabs>
        <w:tab w:val="center" w:pos="4677"/>
        <w:tab w:val="right" w:pos="9355"/>
      </w:tabs>
      <w:spacing w:after="0" w:line="240" w:lineRule="auto"/>
    </w:pPr>
    <w:rPr>
      <w:rFonts w:ascii="Calibri" w:eastAsia="Times New Roman" w:hAnsi="Calibri" w:cs="Calibri"/>
    </w:rPr>
  </w:style>
  <w:style w:type="character" w:customStyle="1" w:styleId="af7">
    <w:name w:val="Нижний колонтитул Знак"/>
    <w:basedOn w:val="a0"/>
    <w:link w:val="af6"/>
    <w:uiPriority w:val="99"/>
    <w:rsid w:val="00D44BE7"/>
    <w:rPr>
      <w:rFonts w:ascii="Calibri" w:eastAsia="Times New Roman" w:hAnsi="Calibri" w:cs="Calibri"/>
    </w:rPr>
  </w:style>
  <w:style w:type="character" w:customStyle="1" w:styleId="af8">
    <w:name w:val="Символ сноски"/>
    <w:rsid w:val="00D44BE7"/>
    <w:rPr>
      <w:vertAlign w:val="superscript"/>
    </w:rPr>
  </w:style>
  <w:style w:type="character" w:customStyle="1" w:styleId="31">
    <w:name w:val="Знак сноски3"/>
    <w:rsid w:val="00D44BE7"/>
    <w:rPr>
      <w:vertAlign w:val="superscript"/>
    </w:rPr>
  </w:style>
  <w:style w:type="paragraph" w:styleId="af9">
    <w:name w:val="footnote text"/>
    <w:basedOn w:val="a"/>
    <w:link w:val="afa"/>
    <w:uiPriority w:val="99"/>
    <w:rsid w:val="00D44BE7"/>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0"/>
    <w:link w:val="af9"/>
    <w:uiPriority w:val="99"/>
    <w:rsid w:val="00D44BE7"/>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D44BE7"/>
  </w:style>
  <w:style w:type="character" w:customStyle="1" w:styleId="s6">
    <w:name w:val="s6"/>
    <w:basedOn w:val="a0"/>
    <w:rsid w:val="00D44BE7"/>
    <w:rPr>
      <w:rFonts w:cs="Times New Roman"/>
    </w:rPr>
  </w:style>
  <w:style w:type="character" w:customStyle="1" w:styleId="s16">
    <w:name w:val="s16"/>
    <w:basedOn w:val="a0"/>
    <w:rsid w:val="00D44BE7"/>
    <w:rPr>
      <w:rFonts w:cs="Times New Roman"/>
    </w:rPr>
  </w:style>
  <w:style w:type="paragraph" w:customStyle="1" w:styleId="11">
    <w:name w:val="Абзац списка1"/>
    <w:basedOn w:val="a"/>
    <w:rsid w:val="00D44BE7"/>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D44B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D44B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D44B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D44BE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3">
    <w:name w:val="Обычный1"/>
    <w:rsid w:val="00D44BE7"/>
    <w:pPr>
      <w:spacing w:after="160" w:line="259" w:lineRule="auto"/>
    </w:pPr>
    <w:rPr>
      <w:rFonts w:ascii="Calibri" w:eastAsia="Times New Roman" w:hAnsi="Calibri" w:cs="Calibri"/>
    </w:rPr>
  </w:style>
  <w:style w:type="character" w:styleId="afb">
    <w:name w:val="Strong"/>
    <w:basedOn w:val="a0"/>
    <w:uiPriority w:val="22"/>
    <w:qFormat/>
    <w:rsid w:val="00D44BE7"/>
    <w:rPr>
      <w:rFonts w:cs="Times New Roman"/>
      <w:b/>
      <w:bCs/>
    </w:rPr>
  </w:style>
  <w:style w:type="character" w:customStyle="1" w:styleId="mw-page-title-main">
    <w:name w:val="mw-page-title-main"/>
    <w:basedOn w:val="a0"/>
    <w:rsid w:val="00D44BE7"/>
    <w:rPr>
      <w:rFonts w:cs="Times New Roman"/>
    </w:rPr>
  </w:style>
  <w:style w:type="character" w:customStyle="1" w:styleId="no-wikidata">
    <w:name w:val="no-wikidata"/>
    <w:basedOn w:val="a0"/>
    <w:rsid w:val="00D44BE7"/>
    <w:rPr>
      <w:rFonts w:cs="Times New Roman"/>
    </w:rPr>
  </w:style>
  <w:style w:type="character" w:customStyle="1" w:styleId="stylesbracketszruuj">
    <w:name w:val="styles_brackets__zruuj"/>
    <w:basedOn w:val="a0"/>
    <w:rsid w:val="00D44BE7"/>
    <w:rPr>
      <w:rFonts w:cs="Times New Roman"/>
    </w:rPr>
  </w:style>
  <w:style w:type="character" w:styleId="afc">
    <w:name w:val="Emphasis"/>
    <w:basedOn w:val="a0"/>
    <w:uiPriority w:val="20"/>
    <w:qFormat/>
    <w:rsid w:val="00D44BE7"/>
    <w:rPr>
      <w:rFonts w:cs="Times New Roman"/>
      <w:i/>
      <w:iCs/>
    </w:rPr>
  </w:style>
  <w:style w:type="paragraph" w:styleId="32">
    <w:name w:val="Body Text 3"/>
    <w:basedOn w:val="a"/>
    <w:link w:val="33"/>
    <w:uiPriority w:val="99"/>
    <w:semiHidden/>
    <w:unhideWhenUsed/>
    <w:rsid w:val="00D44BE7"/>
    <w:pPr>
      <w:spacing w:after="120"/>
    </w:pPr>
    <w:rPr>
      <w:rFonts w:eastAsia="Times New Roman"/>
      <w:sz w:val="16"/>
      <w:szCs w:val="16"/>
      <w:lang w:eastAsia="en-US"/>
    </w:rPr>
  </w:style>
  <w:style w:type="character" w:customStyle="1" w:styleId="33">
    <w:name w:val="Основной текст 3 Знак"/>
    <w:basedOn w:val="a0"/>
    <w:link w:val="32"/>
    <w:uiPriority w:val="99"/>
    <w:semiHidden/>
    <w:rsid w:val="00D44BE7"/>
    <w:rPr>
      <w:rFonts w:eastAsia="Times New Roman"/>
      <w:sz w:val="16"/>
      <w:szCs w:val="16"/>
      <w:lang w:eastAsia="en-US"/>
    </w:rPr>
  </w:style>
  <w:style w:type="paragraph" w:styleId="21">
    <w:name w:val="Body Text 2"/>
    <w:basedOn w:val="a"/>
    <w:link w:val="22"/>
    <w:uiPriority w:val="99"/>
    <w:semiHidden/>
    <w:unhideWhenUsed/>
    <w:rsid w:val="00D44BE7"/>
    <w:pPr>
      <w:spacing w:after="120" w:line="480" w:lineRule="auto"/>
    </w:pPr>
    <w:rPr>
      <w:rFonts w:eastAsia="Times New Roman"/>
      <w:lang w:eastAsia="en-US"/>
    </w:rPr>
  </w:style>
  <w:style w:type="character" w:customStyle="1" w:styleId="22">
    <w:name w:val="Основной текст 2 Знак"/>
    <w:basedOn w:val="a0"/>
    <w:link w:val="21"/>
    <w:uiPriority w:val="99"/>
    <w:semiHidden/>
    <w:rsid w:val="00D44BE7"/>
    <w:rPr>
      <w:rFonts w:eastAsia="Times New Roman"/>
      <w:lang w:eastAsia="en-US"/>
    </w:rPr>
  </w:style>
  <w:style w:type="character" w:customStyle="1" w:styleId="afd">
    <w:name w:val="Основной Знак"/>
    <w:link w:val="afe"/>
    <w:locked/>
    <w:rsid w:val="00D44BE7"/>
    <w:rPr>
      <w:rFonts w:ascii="NewtonCSanPin" w:hAnsi="NewtonCSanPin"/>
      <w:color w:val="000000"/>
      <w:sz w:val="21"/>
    </w:rPr>
  </w:style>
  <w:style w:type="paragraph" w:customStyle="1" w:styleId="afe">
    <w:name w:val="Основной"/>
    <w:basedOn w:val="a"/>
    <w:link w:val="afd"/>
    <w:rsid w:val="00D44BE7"/>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D44BE7"/>
    <w:rPr>
      <w:rFonts w:ascii="Times New Roman" w:hAnsi="Times New Roman"/>
      <w:sz w:val="12"/>
    </w:rPr>
  </w:style>
  <w:style w:type="paragraph" w:styleId="aff">
    <w:name w:val="endnote text"/>
    <w:basedOn w:val="a"/>
    <w:link w:val="aff0"/>
    <w:uiPriority w:val="99"/>
    <w:semiHidden/>
    <w:unhideWhenUsed/>
    <w:rsid w:val="00D44BE7"/>
    <w:pPr>
      <w:spacing w:after="0" w:line="240" w:lineRule="auto"/>
    </w:pPr>
    <w:rPr>
      <w:rFonts w:eastAsia="Times New Roman"/>
      <w:sz w:val="20"/>
      <w:szCs w:val="20"/>
      <w:lang w:eastAsia="en-US"/>
    </w:rPr>
  </w:style>
  <w:style w:type="character" w:customStyle="1" w:styleId="aff0">
    <w:name w:val="Текст концевой сноски Знак"/>
    <w:basedOn w:val="a0"/>
    <w:link w:val="aff"/>
    <w:uiPriority w:val="99"/>
    <w:semiHidden/>
    <w:rsid w:val="00D44BE7"/>
    <w:rPr>
      <w:rFonts w:eastAsia="Times New Roman"/>
      <w:sz w:val="20"/>
      <w:szCs w:val="20"/>
      <w:lang w:eastAsia="en-US"/>
    </w:rPr>
  </w:style>
  <w:style w:type="character" w:styleId="aff1">
    <w:name w:val="endnote reference"/>
    <w:basedOn w:val="a0"/>
    <w:uiPriority w:val="99"/>
    <w:semiHidden/>
    <w:unhideWhenUsed/>
    <w:rsid w:val="00D44BE7"/>
    <w:rPr>
      <w:rFonts w:cs="Times New Roman"/>
      <w:vertAlign w:val="superscript"/>
    </w:rPr>
  </w:style>
  <w:style w:type="character" w:styleId="aff2">
    <w:name w:val="footnote reference"/>
    <w:basedOn w:val="a0"/>
    <w:uiPriority w:val="99"/>
    <w:semiHidden/>
    <w:unhideWhenUsed/>
    <w:rsid w:val="00D44BE7"/>
    <w:rPr>
      <w:rFonts w:cs="Times New Roman"/>
      <w:vertAlign w:val="superscript"/>
    </w:rPr>
  </w:style>
  <w:style w:type="character" w:customStyle="1" w:styleId="UnresolvedMention">
    <w:name w:val="Unresolved Mention"/>
    <w:basedOn w:val="a0"/>
    <w:uiPriority w:val="99"/>
    <w:semiHidden/>
    <w:unhideWhenUsed/>
    <w:rsid w:val="00D44BE7"/>
    <w:rPr>
      <w:rFonts w:cs="Times New Roman"/>
      <w:color w:val="605E5C"/>
      <w:shd w:val="clear" w:color="auto" w:fill="E1DFDD"/>
    </w:rPr>
  </w:style>
  <w:style w:type="table" w:customStyle="1" w:styleId="TableNormal">
    <w:name w:val="Table Normal"/>
    <w:uiPriority w:val="2"/>
    <w:semiHidden/>
    <w:unhideWhenUsed/>
    <w:qFormat/>
    <w:rsid w:val="00D44BE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4BE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Heading1">
    <w:name w:val="Heading 1"/>
    <w:basedOn w:val="a"/>
    <w:uiPriority w:val="1"/>
    <w:qFormat/>
    <w:rsid w:val="00D44BE7"/>
    <w:pPr>
      <w:widowControl w:val="0"/>
      <w:autoSpaceDE w:val="0"/>
      <w:autoSpaceDN w:val="0"/>
      <w:spacing w:before="100" w:after="0" w:line="240" w:lineRule="auto"/>
      <w:ind w:left="603"/>
      <w:outlineLvl w:val="1"/>
    </w:pPr>
    <w:rPr>
      <w:rFonts w:ascii="Cambria" w:eastAsia="Cambria" w:hAnsi="Cambria" w:cs="Cambria"/>
      <w:b/>
      <w:bCs/>
      <w:i/>
      <w:iCs/>
      <w:sz w:val="60"/>
      <w:szCs w:val="60"/>
      <w:lang w:eastAsia="en-US"/>
    </w:rPr>
  </w:style>
  <w:style w:type="paragraph" w:customStyle="1" w:styleId="Heading3">
    <w:name w:val="Heading 3"/>
    <w:basedOn w:val="a"/>
    <w:uiPriority w:val="1"/>
    <w:qFormat/>
    <w:rsid w:val="00D44BE7"/>
    <w:pPr>
      <w:widowControl w:val="0"/>
      <w:autoSpaceDE w:val="0"/>
      <w:autoSpaceDN w:val="0"/>
      <w:spacing w:after="0" w:line="240" w:lineRule="auto"/>
      <w:jc w:val="both"/>
      <w:outlineLvl w:val="3"/>
    </w:pPr>
    <w:rPr>
      <w:rFonts w:ascii="Times New Roman" w:eastAsia="Times New Roman" w:hAnsi="Times New Roman" w:cs="Times New Roman"/>
      <w:b/>
      <w:bCs/>
      <w:sz w:val="28"/>
      <w:szCs w:val="28"/>
      <w:lang w:eastAsia="en-US"/>
    </w:rPr>
  </w:style>
  <w:style w:type="paragraph" w:customStyle="1" w:styleId="c30">
    <w:name w:val="c30"/>
    <w:basedOn w:val="a"/>
    <w:rsid w:val="00DD0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D07D6"/>
  </w:style>
  <w:style w:type="paragraph" w:customStyle="1" w:styleId="c31">
    <w:name w:val="c31"/>
    <w:basedOn w:val="a"/>
    <w:rsid w:val="00DD0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DD0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94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94243"/>
  </w:style>
  <w:style w:type="character" w:customStyle="1" w:styleId="c17">
    <w:name w:val="c17"/>
    <w:basedOn w:val="a0"/>
    <w:rsid w:val="00A7453F"/>
  </w:style>
  <w:style w:type="character" w:customStyle="1" w:styleId="90">
    <w:name w:val="Заголовок 9 Знак"/>
    <w:basedOn w:val="a0"/>
    <w:link w:val="9"/>
    <w:rsid w:val="005712CD"/>
    <w:rPr>
      <w:rFonts w:asciiTheme="majorHAnsi" w:eastAsiaTheme="majorEastAsia" w:hAnsiTheme="majorHAnsi" w:cstheme="majorBidi"/>
      <w:i/>
      <w:iCs/>
      <w:color w:val="404040" w:themeColor="text1" w:themeTint="BF"/>
      <w:sz w:val="20"/>
      <w:szCs w:val="20"/>
    </w:rPr>
  </w:style>
  <w:style w:type="character" w:styleId="aff3">
    <w:name w:val="FollowedHyperlink"/>
    <w:basedOn w:val="a0"/>
    <w:uiPriority w:val="99"/>
    <w:semiHidden/>
    <w:unhideWhenUsed/>
    <w:rsid w:val="004F2A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7444261">
      <w:bodyDiv w:val="1"/>
      <w:marLeft w:val="0"/>
      <w:marRight w:val="0"/>
      <w:marTop w:val="0"/>
      <w:marBottom w:val="0"/>
      <w:divBdr>
        <w:top w:val="none" w:sz="0" w:space="0" w:color="auto"/>
        <w:left w:val="none" w:sz="0" w:space="0" w:color="auto"/>
        <w:bottom w:val="none" w:sz="0" w:space="0" w:color="auto"/>
        <w:right w:val="none" w:sz="0" w:space="0" w:color="auto"/>
      </w:divBdr>
    </w:div>
    <w:div w:id="484006470">
      <w:bodyDiv w:val="1"/>
      <w:marLeft w:val="0"/>
      <w:marRight w:val="0"/>
      <w:marTop w:val="0"/>
      <w:marBottom w:val="0"/>
      <w:divBdr>
        <w:top w:val="none" w:sz="0" w:space="0" w:color="auto"/>
        <w:left w:val="none" w:sz="0" w:space="0" w:color="auto"/>
        <w:bottom w:val="none" w:sz="0" w:space="0" w:color="auto"/>
        <w:right w:val="none" w:sz="0" w:space="0" w:color="auto"/>
      </w:divBdr>
    </w:div>
    <w:div w:id="701713211">
      <w:bodyDiv w:val="1"/>
      <w:marLeft w:val="0"/>
      <w:marRight w:val="0"/>
      <w:marTop w:val="0"/>
      <w:marBottom w:val="0"/>
      <w:divBdr>
        <w:top w:val="none" w:sz="0" w:space="0" w:color="auto"/>
        <w:left w:val="none" w:sz="0" w:space="0" w:color="auto"/>
        <w:bottom w:val="none" w:sz="0" w:space="0" w:color="auto"/>
        <w:right w:val="none" w:sz="0" w:space="0" w:color="auto"/>
      </w:divBdr>
    </w:div>
    <w:div w:id="1050105833">
      <w:bodyDiv w:val="1"/>
      <w:marLeft w:val="0"/>
      <w:marRight w:val="0"/>
      <w:marTop w:val="0"/>
      <w:marBottom w:val="0"/>
      <w:divBdr>
        <w:top w:val="none" w:sz="0" w:space="0" w:color="auto"/>
        <w:left w:val="none" w:sz="0" w:space="0" w:color="auto"/>
        <w:bottom w:val="none" w:sz="0" w:space="0" w:color="auto"/>
        <w:right w:val="none" w:sz="0" w:space="0" w:color="auto"/>
      </w:divBdr>
    </w:div>
    <w:div w:id="1140731670">
      <w:bodyDiv w:val="1"/>
      <w:marLeft w:val="0"/>
      <w:marRight w:val="0"/>
      <w:marTop w:val="0"/>
      <w:marBottom w:val="0"/>
      <w:divBdr>
        <w:top w:val="none" w:sz="0" w:space="0" w:color="auto"/>
        <w:left w:val="none" w:sz="0" w:space="0" w:color="auto"/>
        <w:bottom w:val="none" w:sz="0" w:space="0" w:color="auto"/>
        <w:right w:val="none" w:sz="0" w:space="0" w:color="auto"/>
      </w:divBdr>
    </w:div>
    <w:div w:id="1484421287">
      <w:bodyDiv w:val="1"/>
      <w:marLeft w:val="0"/>
      <w:marRight w:val="0"/>
      <w:marTop w:val="0"/>
      <w:marBottom w:val="0"/>
      <w:divBdr>
        <w:top w:val="none" w:sz="0" w:space="0" w:color="auto"/>
        <w:left w:val="none" w:sz="0" w:space="0" w:color="auto"/>
        <w:bottom w:val="none" w:sz="0" w:space="0" w:color="auto"/>
        <w:right w:val="none" w:sz="0" w:space="0" w:color="auto"/>
      </w:divBdr>
    </w:div>
    <w:div w:id="1546209744">
      <w:bodyDiv w:val="1"/>
      <w:marLeft w:val="0"/>
      <w:marRight w:val="0"/>
      <w:marTop w:val="0"/>
      <w:marBottom w:val="0"/>
      <w:divBdr>
        <w:top w:val="none" w:sz="0" w:space="0" w:color="auto"/>
        <w:left w:val="none" w:sz="0" w:space="0" w:color="auto"/>
        <w:bottom w:val="none" w:sz="0" w:space="0" w:color="auto"/>
        <w:right w:val="none" w:sz="0" w:space="0" w:color="auto"/>
      </w:divBdr>
    </w:div>
    <w:div w:id="1756853384">
      <w:bodyDiv w:val="1"/>
      <w:marLeft w:val="0"/>
      <w:marRight w:val="0"/>
      <w:marTop w:val="0"/>
      <w:marBottom w:val="0"/>
      <w:divBdr>
        <w:top w:val="none" w:sz="0" w:space="0" w:color="auto"/>
        <w:left w:val="none" w:sz="0" w:space="0" w:color="auto"/>
        <w:bottom w:val="none" w:sz="0" w:space="0" w:color="auto"/>
        <w:right w:val="none" w:sz="0" w:space="0" w:color="auto"/>
      </w:divBdr>
    </w:div>
    <w:div w:id="2040541645">
      <w:bodyDiv w:val="1"/>
      <w:marLeft w:val="0"/>
      <w:marRight w:val="0"/>
      <w:marTop w:val="0"/>
      <w:marBottom w:val="0"/>
      <w:divBdr>
        <w:top w:val="none" w:sz="0" w:space="0" w:color="auto"/>
        <w:left w:val="none" w:sz="0" w:space="0" w:color="auto"/>
        <w:bottom w:val="none" w:sz="0" w:space="0" w:color="auto"/>
        <w:right w:val="none" w:sz="0" w:space="0" w:color="auto"/>
      </w:divBdr>
    </w:div>
    <w:div w:id="20975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abricators.ru/proizvoditel/volgorodskiy-hlebokombinat" TargetMode="External"/><Relationship Id="rId18" Type="http://schemas.openxmlformats.org/officeDocument/2006/relationships/hyperlink" Target="https://vologda.spravker.ru/dvorcy-i-doma-kultury/dom-kulturyi-rechnik.htm" TargetMode="External"/><Relationship Id="rId2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www.labirint.ru/authors/133801/" TargetMode="External"/><Relationship Id="rId3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3" Type="http://schemas.openxmlformats.org/officeDocument/2006/relationships/hyperlink" Target="https://ru.wikipedia.org/wiki/%D0%A3%D1%88%D0%B0%D0%BA%D0%BE%D0%B2,_%D0%A1%D0%B2%D1%8F%D1%82%D0%BE%D1%81%D0%BB%D0%B0%D0%B2_%D0%98%D0%B3%D0%BE%D1%80%D0%B5%D0%B2%D0%B8%D1%87" TargetMode="External"/><Relationship Id="rId6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iki-prom.ru/2149zavod.html" TargetMode="External"/><Relationship Id="rId2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1" Type="http://schemas.openxmlformats.org/officeDocument/2006/relationships/hyperlink" Target="https://fabricators.ru/proizvoditel/vologodskiy-vagonoremontnyy-zavod-vrz" TargetMode="Externa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webSettings" Target="webSettings.xml"/><Relationship Id="rId15" Type="http://schemas.openxmlformats.org/officeDocument/2006/relationships/hyperlink" Target="https://fabricators.ru/proizvoditel/vologodskiy-molochnyy-kombinat" TargetMode="External"/><Relationship Id="rId2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10" Type="http://schemas.openxmlformats.org/officeDocument/2006/relationships/hyperlink" Target="https://fabricators.ru/proizvoditel/vologodskiy-podshipnikovyy-zavod-vpz-23" TargetMode="External"/><Relationship Id="rId19" Type="http://schemas.openxmlformats.org/officeDocument/2006/relationships/hyperlink" Target="https://www.labirint.ru/authors/12148/"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translated.turbopages.org/proxy_u/en-ru.ru.cc4d1a54-634b1d9b-9c1e7758-74722d776562/https/en.wikipedia.org/wiki/David_Hand_(animato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ologda.spravker.ru/dvorcy-i-doma-kultury/dom-kulturyi-rechnik.htm" TargetMode="External"/><Relationship Id="rId14" Type="http://schemas.openxmlformats.org/officeDocument/2006/relationships/hyperlink" Target="https://fabricators.ru/proizvoditel/oao-vologodskiy-optiko-mehanicheskiy-zavod" TargetMode="External"/><Relationship Id="rId22" Type="http://schemas.openxmlformats.org/officeDocument/2006/relationships/hyperlink" Target="https://www.labirint.ru/books/624814/" TargetMode="External"/><Relationship Id="rId27" Type="http://schemas.openxmlformats.org/officeDocument/2006/relationships/hyperlink" Target="https://ru.wikipedia.org/wiki/%D0%9A%D0%BE%D0%B2%D0%B0%D0%BB%D0%B5%D0%B2%D1%81%D0%BA%D0%B0%D1%8F,_%D0%98%D0%BD%D0%B5%D1%81%D1%81%D0%B0_%D0%90%D0%BB%D0%B5%D0%BA%D1%81%D0%B5%D0%B5%D0%B2%D0%BD%D0%B0"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4" Type="http://schemas.openxmlformats.org/officeDocument/2006/relationships/hyperlink" Target="https://ru.wikipedia.org/wiki/%D0%95%D0%B2%D0%BB%D0%B0%D0%BD%D0%BD%D0%B8%D0%BA%D0%BE%D0%B2%D0%B0,_%D0%98%D0%BD%D0%BD%D0%B0_%D0%A4%D0%B5%D0%BB%D0%B8%D0%BA%D1%81%D0%BE%D0%B2%D0%BD%D0%B0" TargetMode="External"/><Relationship Id="rId6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hyperlink" Target="https://e.stvospitatel.ru/npd-doc?npmid=97&amp;npid=503026&amp;anchor=dfas901o5g" TargetMode="External"/><Relationship Id="rId5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abricators.ru/proizvoditel/vologodskiy-mashinostroitelnyy-zavod-vmz" TargetMode="External"/><Relationship Id="rId17" Type="http://schemas.openxmlformats.org/officeDocument/2006/relationships/hyperlink" Target="https://vologda.spravker.ru/dvorcy-i-doma-kultury/dom-kulturyi-rechnik.htm" TargetMode="External"/><Relationship Id="rId2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www.labirint.ru/books/721514/"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2" Type="http://schemas.openxmlformats.org/officeDocument/2006/relationships/hyperlink" Target="https://ru.wikipedia.org/wiki/%D0%9A%D0%B8%D0%BD%D0%BE%D1%81%D1%82%D1%83%D0%B4%D0%B8%D1%8F" TargetMode="External"/><Relationship Id="rId7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763B-1412-4AC6-98B2-35D11EF2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59</Pages>
  <Words>88464</Words>
  <Characters>504245</Characters>
  <Application>Microsoft Office Word</Application>
  <DocSecurity>0</DocSecurity>
  <Lines>4202</Lines>
  <Paragraphs>1183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31</cp:revision>
  <cp:lastPrinted>2023-07-31T11:27:00Z</cp:lastPrinted>
  <dcterms:created xsi:type="dcterms:W3CDTF">2023-03-28T04:55:00Z</dcterms:created>
  <dcterms:modified xsi:type="dcterms:W3CDTF">2023-09-01T09:14:00Z</dcterms:modified>
</cp:coreProperties>
</file>